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27 февраля 2023 г. N 72449</w:t>
      </w:r>
    </w:p>
    <w:p w:rsidR="00C72120" w:rsidRDefault="00C72120" w:rsidP="00C7212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23 января 2023 г. N 50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 ВНЕСЕНИИ ИЗМЕНЕНИЙ В ПОРЯДОК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N 236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2022, 29 декабря, N 0001202212290137),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 (зарегистрирован Министерством юстиции Российской Федерации 17 июня 2020 г., регистрационный N 58681), с изменениями, внесенными приказами Министерства просвещения Российской Федерации от 8 сентября 2020 г. N 471 (зарегистрирован Министерством юстиции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30 сентября 2020 г., регистрационный N 60136) и от 4 октября 2021 г. N 686 (зарегистрирован Министерством юстиции Российской Федерации 11 ноября 2021 г., регистрационный N 65757) (далее - Изменения).</w:t>
      </w:r>
      <w:proofErr w:type="gramEnd"/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по истечении десяти дней после дня его официального опубликования, за исключением пункта 2 Изменений, который вступает в силу с 1 апреля 2024 г., и действует до 28 июня 2026 года.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приказом Министерства просвещения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23 января 2023 г. N 50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ИЗМЕНЕНИЯ, КОТОРЫЕ ВНОСЯТСЯ В ПОРЯДОК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N 236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четвертый изложить в следующей редакции: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  <w:szCs w:val="24"/>
        </w:rPr>
        <w:t>2021, N 18, ст. 3071) &lt;4&gt;.";</w:t>
      </w:r>
      <w:proofErr w:type="gramEnd"/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сноску "4"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абзацу четвертому изложить в следующей редакции: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"&lt;4&gt;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седьмом после слова "реквизиты" дополнить словами "записи акта о рождении ребенка или";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двадцать седьмом после слов "выданное на территории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дополнить словами "или выписку из Единого государственного реестра записей актов гражданского состояния, содержащую реквизиты записи акта о рождении ребенка,";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абзаце двадцать девятом после слов "свидетельство о рождении ребенка" дополнить словами "или выписку из Единого государственного реестра записей актов гражданского состояния, содержащую реквизиты записи акта о рождении ребенка".</w:t>
      </w:r>
    </w:p>
    <w:p w:rsidR="00C72120" w:rsidRDefault="00C72120" w:rsidP="00C721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2 Изменений действует с 01.04.2024 (</w:t>
      </w:r>
      <w:hyperlink r:id="rId1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E66CD2" w:rsidRDefault="00E66CD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217702588042463165739188801430949850835526482846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Калайда  Галина 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16.11.2023 по 15.11.2024</w:t>
            </w:r>
          </w:p>
        </w:tc>
      </w:tr>
    </w:tbl>
    <w:sectPr xmlns:w="http://schemas.openxmlformats.org/wordprocessingml/2006/main" w:rsidR="00E66C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2">
    <w:multiLevelType w:val="hybridMultilevel"/>
    <w:lvl w:ilvl="0" w:tplc="71940933">
      <w:start w:val="1"/>
      <w:numFmt w:val="decimal"/>
      <w:lvlText w:val="%1."/>
      <w:lvlJc w:val="left"/>
      <w:pPr>
        <w:ind w:left="720" w:hanging="360"/>
      </w:pPr>
    </w:lvl>
    <w:lvl w:ilvl="1" w:tplc="71940933" w:tentative="1">
      <w:start w:val="1"/>
      <w:numFmt w:val="lowerLetter"/>
      <w:lvlText w:val="%2."/>
      <w:lvlJc w:val="left"/>
      <w:pPr>
        <w:ind w:left="1440" w:hanging="360"/>
      </w:pPr>
    </w:lvl>
    <w:lvl w:ilvl="2" w:tplc="71940933" w:tentative="1">
      <w:start w:val="1"/>
      <w:numFmt w:val="lowerRoman"/>
      <w:lvlText w:val="%3."/>
      <w:lvlJc w:val="right"/>
      <w:pPr>
        <w:ind w:left="2160" w:hanging="180"/>
      </w:pPr>
    </w:lvl>
    <w:lvl w:ilvl="3" w:tplc="71940933" w:tentative="1">
      <w:start w:val="1"/>
      <w:numFmt w:val="decimal"/>
      <w:lvlText w:val="%4."/>
      <w:lvlJc w:val="left"/>
      <w:pPr>
        <w:ind w:left="2880" w:hanging="360"/>
      </w:pPr>
    </w:lvl>
    <w:lvl w:ilvl="4" w:tplc="71940933" w:tentative="1">
      <w:start w:val="1"/>
      <w:numFmt w:val="lowerLetter"/>
      <w:lvlText w:val="%5."/>
      <w:lvlJc w:val="left"/>
      <w:pPr>
        <w:ind w:left="3600" w:hanging="360"/>
      </w:pPr>
    </w:lvl>
    <w:lvl w:ilvl="5" w:tplc="71940933" w:tentative="1">
      <w:start w:val="1"/>
      <w:numFmt w:val="lowerRoman"/>
      <w:lvlText w:val="%6."/>
      <w:lvlJc w:val="right"/>
      <w:pPr>
        <w:ind w:left="4320" w:hanging="180"/>
      </w:pPr>
    </w:lvl>
    <w:lvl w:ilvl="6" w:tplc="71940933" w:tentative="1">
      <w:start w:val="1"/>
      <w:numFmt w:val="decimal"/>
      <w:lvlText w:val="%7."/>
      <w:lvlJc w:val="left"/>
      <w:pPr>
        <w:ind w:left="5040" w:hanging="360"/>
      </w:pPr>
    </w:lvl>
    <w:lvl w:ilvl="7" w:tplc="71940933" w:tentative="1">
      <w:start w:val="1"/>
      <w:numFmt w:val="lowerLetter"/>
      <w:lvlText w:val="%8."/>
      <w:lvlJc w:val="left"/>
      <w:pPr>
        <w:ind w:left="5760" w:hanging="360"/>
      </w:pPr>
    </w:lvl>
    <w:lvl w:ilvl="8" w:tplc="71940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1">
    <w:multiLevelType w:val="hybridMultilevel"/>
    <w:lvl w:ilvl="0" w:tplc="81530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1">
    <w:abstractNumId w:val="1991"/>
  </w:num>
  <w:num w:numId="1992">
    <w:abstractNumId w:val="19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20"/>
    <w:rsid w:val="000000EC"/>
    <w:rsid w:val="00000393"/>
    <w:rsid w:val="000004B8"/>
    <w:rsid w:val="0000083A"/>
    <w:rsid w:val="00000E5A"/>
    <w:rsid w:val="00001017"/>
    <w:rsid w:val="00001077"/>
    <w:rsid w:val="000013BB"/>
    <w:rsid w:val="000014F1"/>
    <w:rsid w:val="000015FC"/>
    <w:rsid w:val="0000165E"/>
    <w:rsid w:val="00001844"/>
    <w:rsid w:val="00001A9B"/>
    <w:rsid w:val="00001C2C"/>
    <w:rsid w:val="00001E39"/>
    <w:rsid w:val="000021B1"/>
    <w:rsid w:val="000021B5"/>
    <w:rsid w:val="00002294"/>
    <w:rsid w:val="000022A2"/>
    <w:rsid w:val="000022E3"/>
    <w:rsid w:val="0000248C"/>
    <w:rsid w:val="00002781"/>
    <w:rsid w:val="000027FB"/>
    <w:rsid w:val="000028F1"/>
    <w:rsid w:val="00002965"/>
    <w:rsid w:val="000029D8"/>
    <w:rsid w:val="00002B84"/>
    <w:rsid w:val="00002DD0"/>
    <w:rsid w:val="000031C8"/>
    <w:rsid w:val="0000323B"/>
    <w:rsid w:val="000037C7"/>
    <w:rsid w:val="00003815"/>
    <w:rsid w:val="0000394B"/>
    <w:rsid w:val="00003D8B"/>
    <w:rsid w:val="000040B8"/>
    <w:rsid w:val="00004214"/>
    <w:rsid w:val="0000477D"/>
    <w:rsid w:val="00004AE4"/>
    <w:rsid w:val="00004D0E"/>
    <w:rsid w:val="00004DD2"/>
    <w:rsid w:val="00004DFD"/>
    <w:rsid w:val="00004E9B"/>
    <w:rsid w:val="00005037"/>
    <w:rsid w:val="000051C2"/>
    <w:rsid w:val="0000532E"/>
    <w:rsid w:val="00005421"/>
    <w:rsid w:val="000054DA"/>
    <w:rsid w:val="000054E9"/>
    <w:rsid w:val="000058DA"/>
    <w:rsid w:val="000059B9"/>
    <w:rsid w:val="00005ABA"/>
    <w:rsid w:val="00005D6D"/>
    <w:rsid w:val="00005F4C"/>
    <w:rsid w:val="00005F96"/>
    <w:rsid w:val="00006019"/>
    <w:rsid w:val="00006106"/>
    <w:rsid w:val="0000610E"/>
    <w:rsid w:val="000061DE"/>
    <w:rsid w:val="000063FA"/>
    <w:rsid w:val="00006467"/>
    <w:rsid w:val="00006673"/>
    <w:rsid w:val="00006A19"/>
    <w:rsid w:val="00006A9F"/>
    <w:rsid w:val="00006AA3"/>
    <w:rsid w:val="00006ADC"/>
    <w:rsid w:val="00006B3A"/>
    <w:rsid w:val="00006E4F"/>
    <w:rsid w:val="00006E55"/>
    <w:rsid w:val="000073D8"/>
    <w:rsid w:val="000075C6"/>
    <w:rsid w:val="00007674"/>
    <w:rsid w:val="000076C5"/>
    <w:rsid w:val="000077FC"/>
    <w:rsid w:val="00007975"/>
    <w:rsid w:val="00007997"/>
    <w:rsid w:val="00007B74"/>
    <w:rsid w:val="00007C99"/>
    <w:rsid w:val="00007CCF"/>
    <w:rsid w:val="00007D8B"/>
    <w:rsid w:val="00010294"/>
    <w:rsid w:val="00010461"/>
    <w:rsid w:val="00010463"/>
    <w:rsid w:val="00010627"/>
    <w:rsid w:val="0001072C"/>
    <w:rsid w:val="000107EF"/>
    <w:rsid w:val="00010DE0"/>
    <w:rsid w:val="000113F9"/>
    <w:rsid w:val="000114C0"/>
    <w:rsid w:val="0001151B"/>
    <w:rsid w:val="000115BC"/>
    <w:rsid w:val="00011602"/>
    <w:rsid w:val="00011A93"/>
    <w:rsid w:val="00011B03"/>
    <w:rsid w:val="00011DFD"/>
    <w:rsid w:val="0001201B"/>
    <w:rsid w:val="000122D5"/>
    <w:rsid w:val="0001269B"/>
    <w:rsid w:val="00012840"/>
    <w:rsid w:val="00013239"/>
    <w:rsid w:val="00013720"/>
    <w:rsid w:val="00013759"/>
    <w:rsid w:val="00013763"/>
    <w:rsid w:val="00013DBD"/>
    <w:rsid w:val="00013EFB"/>
    <w:rsid w:val="000140A6"/>
    <w:rsid w:val="000142C7"/>
    <w:rsid w:val="000142C9"/>
    <w:rsid w:val="00014910"/>
    <w:rsid w:val="00014925"/>
    <w:rsid w:val="00014BB6"/>
    <w:rsid w:val="00014D38"/>
    <w:rsid w:val="0001541C"/>
    <w:rsid w:val="0001558E"/>
    <w:rsid w:val="00015858"/>
    <w:rsid w:val="000158D2"/>
    <w:rsid w:val="0001592D"/>
    <w:rsid w:val="00015A05"/>
    <w:rsid w:val="00015C8B"/>
    <w:rsid w:val="00015CBD"/>
    <w:rsid w:val="00015E6E"/>
    <w:rsid w:val="00015EF1"/>
    <w:rsid w:val="00015F4D"/>
    <w:rsid w:val="00015FB9"/>
    <w:rsid w:val="00016042"/>
    <w:rsid w:val="00016067"/>
    <w:rsid w:val="0001607E"/>
    <w:rsid w:val="00016186"/>
    <w:rsid w:val="0001659B"/>
    <w:rsid w:val="00016680"/>
    <w:rsid w:val="00016755"/>
    <w:rsid w:val="000168CC"/>
    <w:rsid w:val="00016A33"/>
    <w:rsid w:val="00016B83"/>
    <w:rsid w:val="00016C80"/>
    <w:rsid w:val="00016EE0"/>
    <w:rsid w:val="00017146"/>
    <w:rsid w:val="00017302"/>
    <w:rsid w:val="00017391"/>
    <w:rsid w:val="000173D9"/>
    <w:rsid w:val="000175DE"/>
    <w:rsid w:val="000177EC"/>
    <w:rsid w:val="000179A3"/>
    <w:rsid w:val="00020058"/>
    <w:rsid w:val="00020377"/>
    <w:rsid w:val="000204C8"/>
    <w:rsid w:val="000205F4"/>
    <w:rsid w:val="0002084C"/>
    <w:rsid w:val="00020907"/>
    <w:rsid w:val="00020AAD"/>
    <w:rsid w:val="00020B4B"/>
    <w:rsid w:val="00020BAB"/>
    <w:rsid w:val="00021274"/>
    <w:rsid w:val="0002142A"/>
    <w:rsid w:val="000214C1"/>
    <w:rsid w:val="00021883"/>
    <w:rsid w:val="00021AF8"/>
    <w:rsid w:val="00021F1B"/>
    <w:rsid w:val="000220DE"/>
    <w:rsid w:val="000221DF"/>
    <w:rsid w:val="000223EB"/>
    <w:rsid w:val="00022FDA"/>
    <w:rsid w:val="0002343E"/>
    <w:rsid w:val="000239AB"/>
    <w:rsid w:val="00023B1A"/>
    <w:rsid w:val="00023E2A"/>
    <w:rsid w:val="0002418B"/>
    <w:rsid w:val="000249FF"/>
    <w:rsid w:val="00024A11"/>
    <w:rsid w:val="00024A15"/>
    <w:rsid w:val="00024A8E"/>
    <w:rsid w:val="00024BF2"/>
    <w:rsid w:val="00024CF0"/>
    <w:rsid w:val="00025014"/>
    <w:rsid w:val="00025692"/>
    <w:rsid w:val="00025AD0"/>
    <w:rsid w:val="00025B32"/>
    <w:rsid w:val="00025B4B"/>
    <w:rsid w:val="00025E11"/>
    <w:rsid w:val="00026256"/>
    <w:rsid w:val="0002628E"/>
    <w:rsid w:val="000263F0"/>
    <w:rsid w:val="00026416"/>
    <w:rsid w:val="000265A9"/>
    <w:rsid w:val="000267F5"/>
    <w:rsid w:val="00026912"/>
    <w:rsid w:val="000269A8"/>
    <w:rsid w:val="00026A12"/>
    <w:rsid w:val="00026E9C"/>
    <w:rsid w:val="000271A6"/>
    <w:rsid w:val="00027305"/>
    <w:rsid w:val="00027666"/>
    <w:rsid w:val="000277BF"/>
    <w:rsid w:val="00027B16"/>
    <w:rsid w:val="00027B5F"/>
    <w:rsid w:val="00030031"/>
    <w:rsid w:val="000302F2"/>
    <w:rsid w:val="00030368"/>
    <w:rsid w:val="00030587"/>
    <w:rsid w:val="000307D0"/>
    <w:rsid w:val="0003085C"/>
    <w:rsid w:val="000309B6"/>
    <w:rsid w:val="00030B0F"/>
    <w:rsid w:val="00030F0F"/>
    <w:rsid w:val="000311AF"/>
    <w:rsid w:val="00031456"/>
    <w:rsid w:val="000316B9"/>
    <w:rsid w:val="00031708"/>
    <w:rsid w:val="00031797"/>
    <w:rsid w:val="00031CF5"/>
    <w:rsid w:val="00032273"/>
    <w:rsid w:val="00032542"/>
    <w:rsid w:val="00032686"/>
    <w:rsid w:val="000326ED"/>
    <w:rsid w:val="00032763"/>
    <w:rsid w:val="00032764"/>
    <w:rsid w:val="000329A2"/>
    <w:rsid w:val="00032D12"/>
    <w:rsid w:val="00033271"/>
    <w:rsid w:val="00033346"/>
    <w:rsid w:val="000333D9"/>
    <w:rsid w:val="000337FA"/>
    <w:rsid w:val="000338CE"/>
    <w:rsid w:val="00033945"/>
    <w:rsid w:val="00033A90"/>
    <w:rsid w:val="00033FC7"/>
    <w:rsid w:val="00034244"/>
    <w:rsid w:val="0003427E"/>
    <w:rsid w:val="00034294"/>
    <w:rsid w:val="00034963"/>
    <w:rsid w:val="00034978"/>
    <w:rsid w:val="000349B4"/>
    <w:rsid w:val="00034CAB"/>
    <w:rsid w:val="00034CAE"/>
    <w:rsid w:val="00034DCA"/>
    <w:rsid w:val="00034E33"/>
    <w:rsid w:val="00034E73"/>
    <w:rsid w:val="00034F34"/>
    <w:rsid w:val="0003526E"/>
    <w:rsid w:val="000354D6"/>
    <w:rsid w:val="0003566D"/>
    <w:rsid w:val="00035715"/>
    <w:rsid w:val="000357D2"/>
    <w:rsid w:val="00035D48"/>
    <w:rsid w:val="00035DF4"/>
    <w:rsid w:val="00035F09"/>
    <w:rsid w:val="000360FE"/>
    <w:rsid w:val="00036191"/>
    <w:rsid w:val="00036565"/>
    <w:rsid w:val="0003664A"/>
    <w:rsid w:val="000367AC"/>
    <w:rsid w:val="00036A63"/>
    <w:rsid w:val="00036ABC"/>
    <w:rsid w:val="00037072"/>
    <w:rsid w:val="00037754"/>
    <w:rsid w:val="00037843"/>
    <w:rsid w:val="00037C01"/>
    <w:rsid w:val="00037E25"/>
    <w:rsid w:val="00037EAE"/>
    <w:rsid w:val="00040083"/>
    <w:rsid w:val="000400EC"/>
    <w:rsid w:val="00040468"/>
    <w:rsid w:val="000404B6"/>
    <w:rsid w:val="00040659"/>
    <w:rsid w:val="00040700"/>
    <w:rsid w:val="000408B2"/>
    <w:rsid w:val="00040996"/>
    <w:rsid w:val="000409C7"/>
    <w:rsid w:val="00040B08"/>
    <w:rsid w:val="000410C4"/>
    <w:rsid w:val="00041122"/>
    <w:rsid w:val="00041125"/>
    <w:rsid w:val="000411DC"/>
    <w:rsid w:val="000411FE"/>
    <w:rsid w:val="0004187D"/>
    <w:rsid w:val="00041912"/>
    <w:rsid w:val="00041AC2"/>
    <w:rsid w:val="00041C39"/>
    <w:rsid w:val="00041E04"/>
    <w:rsid w:val="000421BD"/>
    <w:rsid w:val="00042219"/>
    <w:rsid w:val="0004241A"/>
    <w:rsid w:val="00042536"/>
    <w:rsid w:val="000425AD"/>
    <w:rsid w:val="0004281D"/>
    <w:rsid w:val="000428F6"/>
    <w:rsid w:val="00042F33"/>
    <w:rsid w:val="000432AA"/>
    <w:rsid w:val="00043452"/>
    <w:rsid w:val="00043513"/>
    <w:rsid w:val="00043571"/>
    <w:rsid w:val="00043653"/>
    <w:rsid w:val="0004393E"/>
    <w:rsid w:val="00043E91"/>
    <w:rsid w:val="00043F5E"/>
    <w:rsid w:val="0004433C"/>
    <w:rsid w:val="00044405"/>
    <w:rsid w:val="0004468D"/>
    <w:rsid w:val="00044B37"/>
    <w:rsid w:val="00044EC1"/>
    <w:rsid w:val="00044FED"/>
    <w:rsid w:val="0004504B"/>
    <w:rsid w:val="00045111"/>
    <w:rsid w:val="00045176"/>
    <w:rsid w:val="000453C9"/>
    <w:rsid w:val="00045439"/>
    <w:rsid w:val="00045496"/>
    <w:rsid w:val="000455B2"/>
    <w:rsid w:val="00045A53"/>
    <w:rsid w:val="00045A70"/>
    <w:rsid w:val="00045B8A"/>
    <w:rsid w:val="00045D2B"/>
    <w:rsid w:val="000465CD"/>
    <w:rsid w:val="000465D9"/>
    <w:rsid w:val="0004668D"/>
    <w:rsid w:val="0004677B"/>
    <w:rsid w:val="00046A01"/>
    <w:rsid w:val="00046C17"/>
    <w:rsid w:val="000471CA"/>
    <w:rsid w:val="000472D3"/>
    <w:rsid w:val="000474B8"/>
    <w:rsid w:val="000474F4"/>
    <w:rsid w:val="0004784B"/>
    <w:rsid w:val="0004788E"/>
    <w:rsid w:val="0004789A"/>
    <w:rsid w:val="0005008E"/>
    <w:rsid w:val="000505F9"/>
    <w:rsid w:val="000506CF"/>
    <w:rsid w:val="0005073C"/>
    <w:rsid w:val="00050869"/>
    <w:rsid w:val="000508C3"/>
    <w:rsid w:val="000508EC"/>
    <w:rsid w:val="0005094A"/>
    <w:rsid w:val="00050B56"/>
    <w:rsid w:val="00050ED5"/>
    <w:rsid w:val="000512A5"/>
    <w:rsid w:val="000515AC"/>
    <w:rsid w:val="00051665"/>
    <w:rsid w:val="00051C4D"/>
    <w:rsid w:val="00051D73"/>
    <w:rsid w:val="00051FBD"/>
    <w:rsid w:val="00051FF1"/>
    <w:rsid w:val="00052382"/>
    <w:rsid w:val="00052445"/>
    <w:rsid w:val="000527D8"/>
    <w:rsid w:val="00052813"/>
    <w:rsid w:val="00052979"/>
    <w:rsid w:val="000529A8"/>
    <w:rsid w:val="00052A0D"/>
    <w:rsid w:val="00052A5F"/>
    <w:rsid w:val="00052B6B"/>
    <w:rsid w:val="00052CAF"/>
    <w:rsid w:val="000534FA"/>
    <w:rsid w:val="0005395C"/>
    <w:rsid w:val="00053C98"/>
    <w:rsid w:val="00054003"/>
    <w:rsid w:val="00054460"/>
    <w:rsid w:val="000545C2"/>
    <w:rsid w:val="00054715"/>
    <w:rsid w:val="0005471F"/>
    <w:rsid w:val="00054773"/>
    <w:rsid w:val="00054818"/>
    <w:rsid w:val="000548A8"/>
    <w:rsid w:val="00054B4A"/>
    <w:rsid w:val="00054DFC"/>
    <w:rsid w:val="00055090"/>
    <w:rsid w:val="000550AB"/>
    <w:rsid w:val="000550DF"/>
    <w:rsid w:val="000554CB"/>
    <w:rsid w:val="00055547"/>
    <w:rsid w:val="00055569"/>
    <w:rsid w:val="0005558B"/>
    <w:rsid w:val="000556BE"/>
    <w:rsid w:val="0005575F"/>
    <w:rsid w:val="000557F6"/>
    <w:rsid w:val="00055BD7"/>
    <w:rsid w:val="00055F0E"/>
    <w:rsid w:val="000560FF"/>
    <w:rsid w:val="00056355"/>
    <w:rsid w:val="0005671C"/>
    <w:rsid w:val="00056F1A"/>
    <w:rsid w:val="000572C1"/>
    <w:rsid w:val="00057467"/>
    <w:rsid w:val="000574EE"/>
    <w:rsid w:val="00057545"/>
    <w:rsid w:val="000575A7"/>
    <w:rsid w:val="0005768F"/>
    <w:rsid w:val="00057718"/>
    <w:rsid w:val="000577C8"/>
    <w:rsid w:val="00057A39"/>
    <w:rsid w:val="00060067"/>
    <w:rsid w:val="00060235"/>
    <w:rsid w:val="000607F9"/>
    <w:rsid w:val="00060867"/>
    <w:rsid w:val="000609D0"/>
    <w:rsid w:val="00060CBB"/>
    <w:rsid w:val="0006119C"/>
    <w:rsid w:val="00061451"/>
    <w:rsid w:val="00061675"/>
    <w:rsid w:val="00061773"/>
    <w:rsid w:val="00061796"/>
    <w:rsid w:val="000619D8"/>
    <w:rsid w:val="00061ACC"/>
    <w:rsid w:val="00061BF1"/>
    <w:rsid w:val="00061FB7"/>
    <w:rsid w:val="000620C0"/>
    <w:rsid w:val="00062215"/>
    <w:rsid w:val="000622AA"/>
    <w:rsid w:val="000623A0"/>
    <w:rsid w:val="000625FA"/>
    <w:rsid w:val="000625FC"/>
    <w:rsid w:val="00062663"/>
    <w:rsid w:val="0006284A"/>
    <w:rsid w:val="00062A76"/>
    <w:rsid w:val="00062C26"/>
    <w:rsid w:val="00062C5F"/>
    <w:rsid w:val="00062FB7"/>
    <w:rsid w:val="000630EC"/>
    <w:rsid w:val="000637F1"/>
    <w:rsid w:val="00063BC9"/>
    <w:rsid w:val="00063CAB"/>
    <w:rsid w:val="00064232"/>
    <w:rsid w:val="0006425A"/>
    <w:rsid w:val="0006458E"/>
    <w:rsid w:val="0006474F"/>
    <w:rsid w:val="00064AB2"/>
    <w:rsid w:val="00064AD8"/>
    <w:rsid w:val="00064B29"/>
    <w:rsid w:val="00064B35"/>
    <w:rsid w:val="00064BC4"/>
    <w:rsid w:val="00064CDD"/>
    <w:rsid w:val="00064EC0"/>
    <w:rsid w:val="0006542D"/>
    <w:rsid w:val="00065662"/>
    <w:rsid w:val="000658CA"/>
    <w:rsid w:val="00065909"/>
    <w:rsid w:val="00065ED9"/>
    <w:rsid w:val="0006661A"/>
    <w:rsid w:val="00066625"/>
    <w:rsid w:val="000666EE"/>
    <w:rsid w:val="00066BA4"/>
    <w:rsid w:val="00066D00"/>
    <w:rsid w:val="00066F52"/>
    <w:rsid w:val="00067039"/>
    <w:rsid w:val="00067412"/>
    <w:rsid w:val="00067485"/>
    <w:rsid w:val="00067509"/>
    <w:rsid w:val="000675C0"/>
    <w:rsid w:val="000677D9"/>
    <w:rsid w:val="00067BDB"/>
    <w:rsid w:val="00067D70"/>
    <w:rsid w:val="00067FDF"/>
    <w:rsid w:val="000705CF"/>
    <w:rsid w:val="0007066D"/>
    <w:rsid w:val="00070720"/>
    <w:rsid w:val="000707EC"/>
    <w:rsid w:val="0007081B"/>
    <w:rsid w:val="0007084B"/>
    <w:rsid w:val="00070A41"/>
    <w:rsid w:val="00070BD8"/>
    <w:rsid w:val="00071383"/>
    <w:rsid w:val="000715D1"/>
    <w:rsid w:val="00071685"/>
    <w:rsid w:val="000716FC"/>
    <w:rsid w:val="00071722"/>
    <w:rsid w:val="000717FF"/>
    <w:rsid w:val="00071920"/>
    <w:rsid w:val="00071B73"/>
    <w:rsid w:val="00071D17"/>
    <w:rsid w:val="000721E1"/>
    <w:rsid w:val="000722EC"/>
    <w:rsid w:val="000726DA"/>
    <w:rsid w:val="00073042"/>
    <w:rsid w:val="00073547"/>
    <w:rsid w:val="00073668"/>
    <w:rsid w:val="000737CD"/>
    <w:rsid w:val="00073848"/>
    <w:rsid w:val="00073A30"/>
    <w:rsid w:val="00073A5C"/>
    <w:rsid w:val="00073EF7"/>
    <w:rsid w:val="00073F5B"/>
    <w:rsid w:val="000742A4"/>
    <w:rsid w:val="00074410"/>
    <w:rsid w:val="00074508"/>
    <w:rsid w:val="00074614"/>
    <w:rsid w:val="00074ADA"/>
    <w:rsid w:val="00074B3C"/>
    <w:rsid w:val="000753A9"/>
    <w:rsid w:val="0007548F"/>
    <w:rsid w:val="00075A65"/>
    <w:rsid w:val="00075BD2"/>
    <w:rsid w:val="00075D4A"/>
    <w:rsid w:val="00076053"/>
    <w:rsid w:val="000760DC"/>
    <w:rsid w:val="00076AA6"/>
    <w:rsid w:val="00076C2C"/>
    <w:rsid w:val="0007701E"/>
    <w:rsid w:val="00077092"/>
    <w:rsid w:val="000774AD"/>
    <w:rsid w:val="0007792D"/>
    <w:rsid w:val="000802B9"/>
    <w:rsid w:val="000804CE"/>
    <w:rsid w:val="000805FA"/>
    <w:rsid w:val="000808BD"/>
    <w:rsid w:val="0008090B"/>
    <w:rsid w:val="0008093A"/>
    <w:rsid w:val="00080B7E"/>
    <w:rsid w:val="00080DBD"/>
    <w:rsid w:val="00080F31"/>
    <w:rsid w:val="00080F36"/>
    <w:rsid w:val="000812F3"/>
    <w:rsid w:val="0008149A"/>
    <w:rsid w:val="0008178E"/>
    <w:rsid w:val="000817B1"/>
    <w:rsid w:val="00081DA9"/>
    <w:rsid w:val="00081E31"/>
    <w:rsid w:val="00081E56"/>
    <w:rsid w:val="00081EEA"/>
    <w:rsid w:val="00081F10"/>
    <w:rsid w:val="00081FA7"/>
    <w:rsid w:val="0008218D"/>
    <w:rsid w:val="00082198"/>
    <w:rsid w:val="000825C9"/>
    <w:rsid w:val="00082737"/>
    <w:rsid w:val="00082830"/>
    <w:rsid w:val="000828E7"/>
    <w:rsid w:val="00082C8C"/>
    <w:rsid w:val="000834F7"/>
    <w:rsid w:val="00083501"/>
    <w:rsid w:val="0008365D"/>
    <w:rsid w:val="00083664"/>
    <w:rsid w:val="00083963"/>
    <w:rsid w:val="00083DD4"/>
    <w:rsid w:val="00083E0D"/>
    <w:rsid w:val="00083EE6"/>
    <w:rsid w:val="00083F0D"/>
    <w:rsid w:val="00084039"/>
    <w:rsid w:val="0008406C"/>
    <w:rsid w:val="00084199"/>
    <w:rsid w:val="0008477C"/>
    <w:rsid w:val="000847B5"/>
    <w:rsid w:val="00084857"/>
    <w:rsid w:val="00084907"/>
    <w:rsid w:val="0008497A"/>
    <w:rsid w:val="00084D70"/>
    <w:rsid w:val="00084FF0"/>
    <w:rsid w:val="00085010"/>
    <w:rsid w:val="000850E4"/>
    <w:rsid w:val="0008536E"/>
    <w:rsid w:val="00085755"/>
    <w:rsid w:val="000857F4"/>
    <w:rsid w:val="00085B10"/>
    <w:rsid w:val="00085CBD"/>
    <w:rsid w:val="0008614B"/>
    <w:rsid w:val="00086259"/>
    <w:rsid w:val="000863B0"/>
    <w:rsid w:val="00086858"/>
    <w:rsid w:val="00086D1D"/>
    <w:rsid w:val="000870C9"/>
    <w:rsid w:val="0008726D"/>
    <w:rsid w:val="00087425"/>
    <w:rsid w:val="0008776D"/>
    <w:rsid w:val="000877D8"/>
    <w:rsid w:val="00087899"/>
    <w:rsid w:val="00087936"/>
    <w:rsid w:val="00087A4B"/>
    <w:rsid w:val="00087CA4"/>
    <w:rsid w:val="00087D37"/>
    <w:rsid w:val="000900BB"/>
    <w:rsid w:val="000901C0"/>
    <w:rsid w:val="00090282"/>
    <w:rsid w:val="00090470"/>
    <w:rsid w:val="000904E1"/>
    <w:rsid w:val="000906C4"/>
    <w:rsid w:val="00090BCF"/>
    <w:rsid w:val="00090DE1"/>
    <w:rsid w:val="00090E68"/>
    <w:rsid w:val="00090ED4"/>
    <w:rsid w:val="000912E9"/>
    <w:rsid w:val="0009135A"/>
    <w:rsid w:val="000913E4"/>
    <w:rsid w:val="00091605"/>
    <w:rsid w:val="00091686"/>
    <w:rsid w:val="000916E1"/>
    <w:rsid w:val="0009190A"/>
    <w:rsid w:val="00091BBE"/>
    <w:rsid w:val="0009205B"/>
    <w:rsid w:val="0009207D"/>
    <w:rsid w:val="00092628"/>
    <w:rsid w:val="00092656"/>
    <w:rsid w:val="00092763"/>
    <w:rsid w:val="00092D03"/>
    <w:rsid w:val="00092D84"/>
    <w:rsid w:val="00092ECB"/>
    <w:rsid w:val="00093122"/>
    <w:rsid w:val="0009320E"/>
    <w:rsid w:val="0009325B"/>
    <w:rsid w:val="00093541"/>
    <w:rsid w:val="000935EA"/>
    <w:rsid w:val="00093CED"/>
    <w:rsid w:val="00093EA4"/>
    <w:rsid w:val="000940B4"/>
    <w:rsid w:val="00094369"/>
    <w:rsid w:val="000943A4"/>
    <w:rsid w:val="00094759"/>
    <w:rsid w:val="000947C4"/>
    <w:rsid w:val="00094A27"/>
    <w:rsid w:val="00094C56"/>
    <w:rsid w:val="00094D2B"/>
    <w:rsid w:val="00094DE5"/>
    <w:rsid w:val="000951E5"/>
    <w:rsid w:val="00095AE5"/>
    <w:rsid w:val="00095B12"/>
    <w:rsid w:val="00095C7B"/>
    <w:rsid w:val="00096005"/>
    <w:rsid w:val="0009603C"/>
    <w:rsid w:val="0009616B"/>
    <w:rsid w:val="0009617C"/>
    <w:rsid w:val="000963FA"/>
    <w:rsid w:val="000964CE"/>
    <w:rsid w:val="00096718"/>
    <w:rsid w:val="000968ED"/>
    <w:rsid w:val="0009691B"/>
    <w:rsid w:val="00096970"/>
    <w:rsid w:val="000969A6"/>
    <w:rsid w:val="00096AF5"/>
    <w:rsid w:val="00096D0B"/>
    <w:rsid w:val="00096D6D"/>
    <w:rsid w:val="00096EB8"/>
    <w:rsid w:val="00097350"/>
    <w:rsid w:val="00097A3D"/>
    <w:rsid w:val="00097C9A"/>
    <w:rsid w:val="00097D0B"/>
    <w:rsid w:val="000A04E6"/>
    <w:rsid w:val="000A05C1"/>
    <w:rsid w:val="000A0792"/>
    <w:rsid w:val="000A0911"/>
    <w:rsid w:val="000A09E5"/>
    <w:rsid w:val="000A0F7A"/>
    <w:rsid w:val="000A1030"/>
    <w:rsid w:val="000A1033"/>
    <w:rsid w:val="000A10D7"/>
    <w:rsid w:val="000A11D3"/>
    <w:rsid w:val="000A13AC"/>
    <w:rsid w:val="000A14CD"/>
    <w:rsid w:val="000A14F3"/>
    <w:rsid w:val="000A1713"/>
    <w:rsid w:val="000A1AD4"/>
    <w:rsid w:val="000A1B54"/>
    <w:rsid w:val="000A1E8F"/>
    <w:rsid w:val="000A230F"/>
    <w:rsid w:val="000A28A4"/>
    <w:rsid w:val="000A297D"/>
    <w:rsid w:val="000A2995"/>
    <w:rsid w:val="000A2B41"/>
    <w:rsid w:val="000A2DBF"/>
    <w:rsid w:val="000A3407"/>
    <w:rsid w:val="000A3585"/>
    <w:rsid w:val="000A3741"/>
    <w:rsid w:val="000A38C6"/>
    <w:rsid w:val="000A3985"/>
    <w:rsid w:val="000A3D8A"/>
    <w:rsid w:val="000A402F"/>
    <w:rsid w:val="000A4120"/>
    <w:rsid w:val="000A42C0"/>
    <w:rsid w:val="000A4724"/>
    <w:rsid w:val="000A491A"/>
    <w:rsid w:val="000A49C9"/>
    <w:rsid w:val="000A4EF4"/>
    <w:rsid w:val="000A4F9D"/>
    <w:rsid w:val="000A504E"/>
    <w:rsid w:val="000A539E"/>
    <w:rsid w:val="000A5581"/>
    <w:rsid w:val="000A5631"/>
    <w:rsid w:val="000A5715"/>
    <w:rsid w:val="000A5916"/>
    <w:rsid w:val="000A59E3"/>
    <w:rsid w:val="000A5A21"/>
    <w:rsid w:val="000A5D17"/>
    <w:rsid w:val="000A5EB4"/>
    <w:rsid w:val="000A5EEE"/>
    <w:rsid w:val="000A60FE"/>
    <w:rsid w:val="000A636C"/>
    <w:rsid w:val="000A647D"/>
    <w:rsid w:val="000A6510"/>
    <w:rsid w:val="000A67BC"/>
    <w:rsid w:val="000A6B78"/>
    <w:rsid w:val="000A6BC3"/>
    <w:rsid w:val="000A72FB"/>
    <w:rsid w:val="000A7366"/>
    <w:rsid w:val="000A75F9"/>
    <w:rsid w:val="000A7AB1"/>
    <w:rsid w:val="000A7AEC"/>
    <w:rsid w:val="000A7B94"/>
    <w:rsid w:val="000A7F7A"/>
    <w:rsid w:val="000B00A0"/>
    <w:rsid w:val="000B011B"/>
    <w:rsid w:val="000B0234"/>
    <w:rsid w:val="000B04E8"/>
    <w:rsid w:val="000B0DAE"/>
    <w:rsid w:val="000B0F46"/>
    <w:rsid w:val="000B14FD"/>
    <w:rsid w:val="000B1569"/>
    <w:rsid w:val="000B1628"/>
    <w:rsid w:val="000B170A"/>
    <w:rsid w:val="000B18EF"/>
    <w:rsid w:val="000B1951"/>
    <w:rsid w:val="000B1AF7"/>
    <w:rsid w:val="000B1DC3"/>
    <w:rsid w:val="000B2141"/>
    <w:rsid w:val="000B218E"/>
    <w:rsid w:val="000B2582"/>
    <w:rsid w:val="000B2A07"/>
    <w:rsid w:val="000B2B2D"/>
    <w:rsid w:val="000B2DB4"/>
    <w:rsid w:val="000B3085"/>
    <w:rsid w:val="000B36C1"/>
    <w:rsid w:val="000B3ABD"/>
    <w:rsid w:val="000B3C39"/>
    <w:rsid w:val="000B3D82"/>
    <w:rsid w:val="000B3ED5"/>
    <w:rsid w:val="000B3FA6"/>
    <w:rsid w:val="000B407B"/>
    <w:rsid w:val="000B41A4"/>
    <w:rsid w:val="000B44EB"/>
    <w:rsid w:val="000B4575"/>
    <w:rsid w:val="000B460B"/>
    <w:rsid w:val="000B47BB"/>
    <w:rsid w:val="000B48BA"/>
    <w:rsid w:val="000B4C38"/>
    <w:rsid w:val="000B4CDB"/>
    <w:rsid w:val="000B4D4D"/>
    <w:rsid w:val="000B547C"/>
    <w:rsid w:val="000B54BE"/>
    <w:rsid w:val="000B5630"/>
    <w:rsid w:val="000B58FC"/>
    <w:rsid w:val="000B59A0"/>
    <w:rsid w:val="000B5B5F"/>
    <w:rsid w:val="000B5BDA"/>
    <w:rsid w:val="000B5D11"/>
    <w:rsid w:val="000B5DB0"/>
    <w:rsid w:val="000B5E0C"/>
    <w:rsid w:val="000B5EDD"/>
    <w:rsid w:val="000B603D"/>
    <w:rsid w:val="000B62F8"/>
    <w:rsid w:val="000B637D"/>
    <w:rsid w:val="000B6512"/>
    <w:rsid w:val="000B669C"/>
    <w:rsid w:val="000B6705"/>
    <w:rsid w:val="000B694B"/>
    <w:rsid w:val="000B69FE"/>
    <w:rsid w:val="000B6ADD"/>
    <w:rsid w:val="000B6E94"/>
    <w:rsid w:val="000B6F78"/>
    <w:rsid w:val="000B6FC7"/>
    <w:rsid w:val="000B70E0"/>
    <w:rsid w:val="000B71AA"/>
    <w:rsid w:val="000B7207"/>
    <w:rsid w:val="000B7814"/>
    <w:rsid w:val="000B78E2"/>
    <w:rsid w:val="000B79A3"/>
    <w:rsid w:val="000B7A59"/>
    <w:rsid w:val="000B7A5B"/>
    <w:rsid w:val="000B7A6E"/>
    <w:rsid w:val="000B7B2D"/>
    <w:rsid w:val="000B7B4E"/>
    <w:rsid w:val="000B7E3D"/>
    <w:rsid w:val="000B7F01"/>
    <w:rsid w:val="000C018A"/>
    <w:rsid w:val="000C048A"/>
    <w:rsid w:val="000C0556"/>
    <w:rsid w:val="000C06D7"/>
    <w:rsid w:val="000C0925"/>
    <w:rsid w:val="000C096A"/>
    <w:rsid w:val="000C098E"/>
    <w:rsid w:val="000C0A26"/>
    <w:rsid w:val="000C0C4B"/>
    <w:rsid w:val="000C0CE7"/>
    <w:rsid w:val="000C0F91"/>
    <w:rsid w:val="000C103C"/>
    <w:rsid w:val="000C13D3"/>
    <w:rsid w:val="000C1542"/>
    <w:rsid w:val="000C15C2"/>
    <w:rsid w:val="000C16A3"/>
    <w:rsid w:val="000C186C"/>
    <w:rsid w:val="000C18B2"/>
    <w:rsid w:val="000C18E6"/>
    <w:rsid w:val="000C2081"/>
    <w:rsid w:val="000C20CA"/>
    <w:rsid w:val="000C2145"/>
    <w:rsid w:val="000C2188"/>
    <w:rsid w:val="000C2319"/>
    <w:rsid w:val="000C245E"/>
    <w:rsid w:val="000C2468"/>
    <w:rsid w:val="000C256B"/>
    <w:rsid w:val="000C2685"/>
    <w:rsid w:val="000C2717"/>
    <w:rsid w:val="000C2751"/>
    <w:rsid w:val="000C29BB"/>
    <w:rsid w:val="000C2C65"/>
    <w:rsid w:val="000C2CE4"/>
    <w:rsid w:val="000C32AD"/>
    <w:rsid w:val="000C354E"/>
    <w:rsid w:val="000C35ED"/>
    <w:rsid w:val="000C37A1"/>
    <w:rsid w:val="000C3806"/>
    <w:rsid w:val="000C3965"/>
    <w:rsid w:val="000C3A7C"/>
    <w:rsid w:val="000C3B5D"/>
    <w:rsid w:val="000C3B60"/>
    <w:rsid w:val="000C3B61"/>
    <w:rsid w:val="000C3E49"/>
    <w:rsid w:val="000C3E84"/>
    <w:rsid w:val="000C3F53"/>
    <w:rsid w:val="000C4002"/>
    <w:rsid w:val="000C42EF"/>
    <w:rsid w:val="000C4730"/>
    <w:rsid w:val="000C4D95"/>
    <w:rsid w:val="000C4F97"/>
    <w:rsid w:val="000C51B4"/>
    <w:rsid w:val="000C5251"/>
    <w:rsid w:val="000C5309"/>
    <w:rsid w:val="000C5660"/>
    <w:rsid w:val="000C5778"/>
    <w:rsid w:val="000C5C97"/>
    <w:rsid w:val="000C5FEF"/>
    <w:rsid w:val="000C640C"/>
    <w:rsid w:val="000C641D"/>
    <w:rsid w:val="000C646C"/>
    <w:rsid w:val="000C64C7"/>
    <w:rsid w:val="000C6628"/>
    <w:rsid w:val="000C68B7"/>
    <w:rsid w:val="000C6918"/>
    <w:rsid w:val="000C7027"/>
    <w:rsid w:val="000C70FB"/>
    <w:rsid w:val="000C718B"/>
    <w:rsid w:val="000C71F9"/>
    <w:rsid w:val="000C7211"/>
    <w:rsid w:val="000C7655"/>
    <w:rsid w:val="000C7660"/>
    <w:rsid w:val="000C76A2"/>
    <w:rsid w:val="000C7942"/>
    <w:rsid w:val="000C7EE3"/>
    <w:rsid w:val="000D003B"/>
    <w:rsid w:val="000D00F9"/>
    <w:rsid w:val="000D0106"/>
    <w:rsid w:val="000D010C"/>
    <w:rsid w:val="000D041C"/>
    <w:rsid w:val="000D0465"/>
    <w:rsid w:val="000D0494"/>
    <w:rsid w:val="000D06A2"/>
    <w:rsid w:val="000D0806"/>
    <w:rsid w:val="000D0EF2"/>
    <w:rsid w:val="000D0F30"/>
    <w:rsid w:val="000D1001"/>
    <w:rsid w:val="000D1047"/>
    <w:rsid w:val="000D1079"/>
    <w:rsid w:val="000D1637"/>
    <w:rsid w:val="000D1CBC"/>
    <w:rsid w:val="000D2150"/>
    <w:rsid w:val="000D223B"/>
    <w:rsid w:val="000D224D"/>
    <w:rsid w:val="000D2256"/>
    <w:rsid w:val="000D229E"/>
    <w:rsid w:val="000D2320"/>
    <w:rsid w:val="000D232E"/>
    <w:rsid w:val="000D2342"/>
    <w:rsid w:val="000D239D"/>
    <w:rsid w:val="000D2727"/>
    <w:rsid w:val="000D2917"/>
    <w:rsid w:val="000D2A6D"/>
    <w:rsid w:val="000D2B0B"/>
    <w:rsid w:val="000D2D7E"/>
    <w:rsid w:val="000D30DB"/>
    <w:rsid w:val="000D324C"/>
    <w:rsid w:val="000D35B4"/>
    <w:rsid w:val="000D38F2"/>
    <w:rsid w:val="000D3994"/>
    <w:rsid w:val="000D3EAB"/>
    <w:rsid w:val="000D3FF0"/>
    <w:rsid w:val="000D436F"/>
    <w:rsid w:val="000D457B"/>
    <w:rsid w:val="000D45A6"/>
    <w:rsid w:val="000D4864"/>
    <w:rsid w:val="000D4A99"/>
    <w:rsid w:val="000D4C2D"/>
    <w:rsid w:val="000D4C9F"/>
    <w:rsid w:val="000D4D42"/>
    <w:rsid w:val="000D4DE0"/>
    <w:rsid w:val="000D5027"/>
    <w:rsid w:val="000D54BD"/>
    <w:rsid w:val="000D570C"/>
    <w:rsid w:val="000D571D"/>
    <w:rsid w:val="000D59FC"/>
    <w:rsid w:val="000D5A02"/>
    <w:rsid w:val="000D5A21"/>
    <w:rsid w:val="000D5ADD"/>
    <w:rsid w:val="000D5FA4"/>
    <w:rsid w:val="000D61F5"/>
    <w:rsid w:val="000D6444"/>
    <w:rsid w:val="000D6ACA"/>
    <w:rsid w:val="000D6B04"/>
    <w:rsid w:val="000D6B5E"/>
    <w:rsid w:val="000D6B64"/>
    <w:rsid w:val="000D72A0"/>
    <w:rsid w:val="000D74A4"/>
    <w:rsid w:val="000D7642"/>
    <w:rsid w:val="000D76A4"/>
    <w:rsid w:val="000D7A6D"/>
    <w:rsid w:val="000D7C30"/>
    <w:rsid w:val="000D7F5A"/>
    <w:rsid w:val="000E011E"/>
    <w:rsid w:val="000E0205"/>
    <w:rsid w:val="000E0503"/>
    <w:rsid w:val="000E0563"/>
    <w:rsid w:val="000E0650"/>
    <w:rsid w:val="000E0894"/>
    <w:rsid w:val="000E0BD2"/>
    <w:rsid w:val="000E1031"/>
    <w:rsid w:val="000E1161"/>
    <w:rsid w:val="000E11AC"/>
    <w:rsid w:val="000E11B1"/>
    <w:rsid w:val="000E15E0"/>
    <w:rsid w:val="000E2489"/>
    <w:rsid w:val="000E285F"/>
    <w:rsid w:val="000E29BC"/>
    <w:rsid w:val="000E2CC1"/>
    <w:rsid w:val="000E2D20"/>
    <w:rsid w:val="000E2F7F"/>
    <w:rsid w:val="000E3602"/>
    <w:rsid w:val="000E364B"/>
    <w:rsid w:val="000E3AC0"/>
    <w:rsid w:val="000E3C99"/>
    <w:rsid w:val="000E3DAB"/>
    <w:rsid w:val="000E3EBE"/>
    <w:rsid w:val="000E3ECF"/>
    <w:rsid w:val="000E424B"/>
    <w:rsid w:val="000E4656"/>
    <w:rsid w:val="000E4F18"/>
    <w:rsid w:val="000E5CE9"/>
    <w:rsid w:val="000E5DED"/>
    <w:rsid w:val="000E61F6"/>
    <w:rsid w:val="000E641C"/>
    <w:rsid w:val="000E64DC"/>
    <w:rsid w:val="000E6C54"/>
    <w:rsid w:val="000E6E71"/>
    <w:rsid w:val="000E6EDD"/>
    <w:rsid w:val="000E6F4D"/>
    <w:rsid w:val="000E70D5"/>
    <w:rsid w:val="000E7328"/>
    <w:rsid w:val="000E7A1F"/>
    <w:rsid w:val="000F0197"/>
    <w:rsid w:val="000F0365"/>
    <w:rsid w:val="000F083B"/>
    <w:rsid w:val="000F08E0"/>
    <w:rsid w:val="000F0D5F"/>
    <w:rsid w:val="000F0D92"/>
    <w:rsid w:val="000F0DCF"/>
    <w:rsid w:val="000F0E4D"/>
    <w:rsid w:val="000F0F51"/>
    <w:rsid w:val="000F1023"/>
    <w:rsid w:val="000F13E6"/>
    <w:rsid w:val="000F1655"/>
    <w:rsid w:val="000F187B"/>
    <w:rsid w:val="000F18FC"/>
    <w:rsid w:val="000F1A3D"/>
    <w:rsid w:val="000F1BA2"/>
    <w:rsid w:val="000F1E56"/>
    <w:rsid w:val="000F1F41"/>
    <w:rsid w:val="000F214E"/>
    <w:rsid w:val="000F231C"/>
    <w:rsid w:val="000F2458"/>
    <w:rsid w:val="000F26BF"/>
    <w:rsid w:val="000F2A38"/>
    <w:rsid w:val="000F2B46"/>
    <w:rsid w:val="000F2FDA"/>
    <w:rsid w:val="000F3A0B"/>
    <w:rsid w:val="000F3B74"/>
    <w:rsid w:val="000F3C5E"/>
    <w:rsid w:val="000F3C83"/>
    <w:rsid w:val="000F414A"/>
    <w:rsid w:val="000F43E1"/>
    <w:rsid w:val="000F4438"/>
    <w:rsid w:val="000F45B2"/>
    <w:rsid w:val="000F45C3"/>
    <w:rsid w:val="000F4888"/>
    <w:rsid w:val="000F48C8"/>
    <w:rsid w:val="000F4952"/>
    <w:rsid w:val="000F50ED"/>
    <w:rsid w:val="000F5176"/>
    <w:rsid w:val="000F534F"/>
    <w:rsid w:val="000F5391"/>
    <w:rsid w:val="000F580F"/>
    <w:rsid w:val="000F58C4"/>
    <w:rsid w:val="000F5B02"/>
    <w:rsid w:val="000F5CA9"/>
    <w:rsid w:val="000F6294"/>
    <w:rsid w:val="000F63F0"/>
    <w:rsid w:val="000F6421"/>
    <w:rsid w:val="000F65F4"/>
    <w:rsid w:val="000F682C"/>
    <w:rsid w:val="000F688F"/>
    <w:rsid w:val="000F6B47"/>
    <w:rsid w:val="000F6CEC"/>
    <w:rsid w:val="000F7295"/>
    <w:rsid w:val="000F7836"/>
    <w:rsid w:val="000F7D35"/>
    <w:rsid w:val="000F7F5A"/>
    <w:rsid w:val="0010034E"/>
    <w:rsid w:val="00100602"/>
    <w:rsid w:val="00100675"/>
    <w:rsid w:val="00100684"/>
    <w:rsid w:val="00100C16"/>
    <w:rsid w:val="00100E23"/>
    <w:rsid w:val="00101018"/>
    <w:rsid w:val="00101233"/>
    <w:rsid w:val="0010147E"/>
    <w:rsid w:val="00101634"/>
    <w:rsid w:val="0010169A"/>
    <w:rsid w:val="0010169B"/>
    <w:rsid w:val="00102377"/>
    <w:rsid w:val="00102486"/>
    <w:rsid w:val="0010260F"/>
    <w:rsid w:val="00102676"/>
    <w:rsid w:val="001027AC"/>
    <w:rsid w:val="001027DD"/>
    <w:rsid w:val="00102915"/>
    <w:rsid w:val="00102AAF"/>
    <w:rsid w:val="0010321A"/>
    <w:rsid w:val="00103228"/>
    <w:rsid w:val="00103242"/>
    <w:rsid w:val="0010344C"/>
    <w:rsid w:val="001034D2"/>
    <w:rsid w:val="001037EA"/>
    <w:rsid w:val="001039F5"/>
    <w:rsid w:val="00103CE8"/>
    <w:rsid w:val="00103E2E"/>
    <w:rsid w:val="00103E33"/>
    <w:rsid w:val="00103F46"/>
    <w:rsid w:val="00103F97"/>
    <w:rsid w:val="001041EF"/>
    <w:rsid w:val="00104219"/>
    <w:rsid w:val="0010434C"/>
    <w:rsid w:val="001045C4"/>
    <w:rsid w:val="001047FF"/>
    <w:rsid w:val="00104BCF"/>
    <w:rsid w:val="00104C91"/>
    <w:rsid w:val="00104CBC"/>
    <w:rsid w:val="0010511F"/>
    <w:rsid w:val="0010528F"/>
    <w:rsid w:val="001056D0"/>
    <w:rsid w:val="00105AB9"/>
    <w:rsid w:val="00105B00"/>
    <w:rsid w:val="00105F7A"/>
    <w:rsid w:val="00106181"/>
    <w:rsid w:val="001061C8"/>
    <w:rsid w:val="00106EEB"/>
    <w:rsid w:val="00106F28"/>
    <w:rsid w:val="00106F30"/>
    <w:rsid w:val="001071B3"/>
    <w:rsid w:val="0010738F"/>
    <w:rsid w:val="00107BCF"/>
    <w:rsid w:val="00107C40"/>
    <w:rsid w:val="001104B4"/>
    <w:rsid w:val="0011056F"/>
    <w:rsid w:val="001105A8"/>
    <w:rsid w:val="001106AC"/>
    <w:rsid w:val="001106D2"/>
    <w:rsid w:val="001107A1"/>
    <w:rsid w:val="00110941"/>
    <w:rsid w:val="00110B50"/>
    <w:rsid w:val="0011134E"/>
    <w:rsid w:val="0011136A"/>
    <w:rsid w:val="0011142B"/>
    <w:rsid w:val="001114A6"/>
    <w:rsid w:val="00111845"/>
    <w:rsid w:val="00111A60"/>
    <w:rsid w:val="00111BCD"/>
    <w:rsid w:val="00111EE1"/>
    <w:rsid w:val="00111F4E"/>
    <w:rsid w:val="0011209F"/>
    <w:rsid w:val="001122BE"/>
    <w:rsid w:val="001123B0"/>
    <w:rsid w:val="0011292B"/>
    <w:rsid w:val="00112C2F"/>
    <w:rsid w:val="00112C58"/>
    <w:rsid w:val="00113156"/>
    <w:rsid w:val="00113407"/>
    <w:rsid w:val="00113430"/>
    <w:rsid w:val="0011350F"/>
    <w:rsid w:val="00113675"/>
    <w:rsid w:val="001138E0"/>
    <w:rsid w:val="00113934"/>
    <w:rsid w:val="00113C17"/>
    <w:rsid w:val="00113E32"/>
    <w:rsid w:val="00114129"/>
    <w:rsid w:val="0011442B"/>
    <w:rsid w:val="0011443F"/>
    <w:rsid w:val="0011445A"/>
    <w:rsid w:val="00114A02"/>
    <w:rsid w:val="00114E7D"/>
    <w:rsid w:val="00115147"/>
    <w:rsid w:val="0011515D"/>
    <w:rsid w:val="00115255"/>
    <w:rsid w:val="001152A8"/>
    <w:rsid w:val="001152B9"/>
    <w:rsid w:val="00115994"/>
    <w:rsid w:val="00115BDD"/>
    <w:rsid w:val="00115C45"/>
    <w:rsid w:val="00115CCA"/>
    <w:rsid w:val="00115F16"/>
    <w:rsid w:val="00116079"/>
    <w:rsid w:val="001160F6"/>
    <w:rsid w:val="001161F5"/>
    <w:rsid w:val="00116327"/>
    <w:rsid w:val="00116389"/>
    <w:rsid w:val="001164D5"/>
    <w:rsid w:val="00116659"/>
    <w:rsid w:val="001169BC"/>
    <w:rsid w:val="00116B5F"/>
    <w:rsid w:val="00116D79"/>
    <w:rsid w:val="001170CF"/>
    <w:rsid w:val="001171F1"/>
    <w:rsid w:val="0011741B"/>
    <w:rsid w:val="00117A91"/>
    <w:rsid w:val="00117E8F"/>
    <w:rsid w:val="00120332"/>
    <w:rsid w:val="001206C4"/>
    <w:rsid w:val="001209D3"/>
    <w:rsid w:val="00120B1D"/>
    <w:rsid w:val="00120EA1"/>
    <w:rsid w:val="00120F07"/>
    <w:rsid w:val="001211A4"/>
    <w:rsid w:val="001212C6"/>
    <w:rsid w:val="00121498"/>
    <w:rsid w:val="001214B6"/>
    <w:rsid w:val="001214FD"/>
    <w:rsid w:val="00121554"/>
    <w:rsid w:val="001217B8"/>
    <w:rsid w:val="001218F4"/>
    <w:rsid w:val="00121983"/>
    <w:rsid w:val="00121ABB"/>
    <w:rsid w:val="00121C71"/>
    <w:rsid w:val="00121E64"/>
    <w:rsid w:val="0012205A"/>
    <w:rsid w:val="0012241F"/>
    <w:rsid w:val="00122ABB"/>
    <w:rsid w:val="00122AF5"/>
    <w:rsid w:val="00122BE0"/>
    <w:rsid w:val="00122C73"/>
    <w:rsid w:val="00122F9B"/>
    <w:rsid w:val="00122FB1"/>
    <w:rsid w:val="001232C6"/>
    <w:rsid w:val="001232C8"/>
    <w:rsid w:val="001232D0"/>
    <w:rsid w:val="00123382"/>
    <w:rsid w:val="0012353E"/>
    <w:rsid w:val="00123849"/>
    <w:rsid w:val="00123DB6"/>
    <w:rsid w:val="0012402F"/>
    <w:rsid w:val="00124069"/>
    <w:rsid w:val="00124122"/>
    <w:rsid w:val="001242D9"/>
    <w:rsid w:val="00124DA7"/>
    <w:rsid w:val="001250C3"/>
    <w:rsid w:val="001255E3"/>
    <w:rsid w:val="00125C4B"/>
    <w:rsid w:val="00125D52"/>
    <w:rsid w:val="00125E69"/>
    <w:rsid w:val="00125E99"/>
    <w:rsid w:val="00125EFC"/>
    <w:rsid w:val="00126640"/>
    <w:rsid w:val="00126683"/>
    <w:rsid w:val="0012686D"/>
    <w:rsid w:val="00126B8F"/>
    <w:rsid w:val="00126D46"/>
    <w:rsid w:val="00126D86"/>
    <w:rsid w:val="00127002"/>
    <w:rsid w:val="00127070"/>
    <w:rsid w:val="0012707F"/>
    <w:rsid w:val="00127265"/>
    <w:rsid w:val="001272CD"/>
    <w:rsid w:val="00127B63"/>
    <w:rsid w:val="00127D05"/>
    <w:rsid w:val="001305A7"/>
    <w:rsid w:val="0013079E"/>
    <w:rsid w:val="00130BFF"/>
    <w:rsid w:val="00130DD6"/>
    <w:rsid w:val="00130E46"/>
    <w:rsid w:val="001311E8"/>
    <w:rsid w:val="0013120E"/>
    <w:rsid w:val="001315AB"/>
    <w:rsid w:val="001316CF"/>
    <w:rsid w:val="001316DC"/>
    <w:rsid w:val="00131861"/>
    <w:rsid w:val="0013251E"/>
    <w:rsid w:val="001329B4"/>
    <w:rsid w:val="00132B94"/>
    <w:rsid w:val="00132F86"/>
    <w:rsid w:val="001331D1"/>
    <w:rsid w:val="001334AC"/>
    <w:rsid w:val="0013350B"/>
    <w:rsid w:val="00133613"/>
    <w:rsid w:val="00133E7B"/>
    <w:rsid w:val="001340F8"/>
    <w:rsid w:val="001344E6"/>
    <w:rsid w:val="00134701"/>
    <w:rsid w:val="00134866"/>
    <w:rsid w:val="00134BB7"/>
    <w:rsid w:val="00134D69"/>
    <w:rsid w:val="0013514F"/>
    <w:rsid w:val="00135360"/>
    <w:rsid w:val="0013540F"/>
    <w:rsid w:val="001354CD"/>
    <w:rsid w:val="00135526"/>
    <w:rsid w:val="001355B7"/>
    <w:rsid w:val="00135601"/>
    <w:rsid w:val="00135633"/>
    <w:rsid w:val="001359F6"/>
    <w:rsid w:val="00135D16"/>
    <w:rsid w:val="00135FD2"/>
    <w:rsid w:val="00136117"/>
    <w:rsid w:val="0013625A"/>
    <w:rsid w:val="00136281"/>
    <w:rsid w:val="00136B0F"/>
    <w:rsid w:val="00136FF5"/>
    <w:rsid w:val="00137133"/>
    <w:rsid w:val="001375C0"/>
    <w:rsid w:val="0013791D"/>
    <w:rsid w:val="00137BAD"/>
    <w:rsid w:val="00137D1A"/>
    <w:rsid w:val="0014005D"/>
    <w:rsid w:val="001401AA"/>
    <w:rsid w:val="001406C0"/>
    <w:rsid w:val="0014079B"/>
    <w:rsid w:val="001408E8"/>
    <w:rsid w:val="001408FF"/>
    <w:rsid w:val="00140B25"/>
    <w:rsid w:val="00140D09"/>
    <w:rsid w:val="00140F79"/>
    <w:rsid w:val="0014115F"/>
    <w:rsid w:val="0014124B"/>
    <w:rsid w:val="0014124D"/>
    <w:rsid w:val="00141337"/>
    <w:rsid w:val="001414DC"/>
    <w:rsid w:val="00141616"/>
    <w:rsid w:val="00141943"/>
    <w:rsid w:val="00141B3E"/>
    <w:rsid w:val="00141C99"/>
    <w:rsid w:val="00141FF2"/>
    <w:rsid w:val="001422DD"/>
    <w:rsid w:val="0014238A"/>
    <w:rsid w:val="00142A4B"/>
    <w:rsid w:val="00142B7E"/>
    <w:rsid w:val="00142F4D"/>
    <w:rsid w:val="001431E3"/>
    <w:rsid w:val="001435D6"/>
    <w:rsid w:val="00143859"/>
    <w:rsid w:val="001438B8"/>
    <w:rsid w:val="00143D92"/>
    <w:rsid w:val="00143E9C"/>
    <w:rsid w:val="001441F8"/>
    <w:rsid w:val="00144292"/>
    <w:rsid w:val="00144470"/>
    <w:rsid w:val="001444A1"/>
    <w:rsid w:val="0014454A"/>
    <w:rsid w:val="0014492A"/>
    <w:rsid w:val="00144A1F"/>
    <w:rsid w:val="00144B9C"/>
    <w:rsid w:val="00144E19"/>
    <w:rsid w:val="00144F3C"/>
    <w:rsid w:val="00145538"/>
    <w:rsid w:val="00145A03"/>
    <w:rsid w:val="00145A48"/>
    <w:rsid w:val="00145BAA"/>
    <w:rsid w:val="00145C02"/>
    <w:rsid w:val="001462CA"/>
    <w:rsid w:val="0014635D"/>
    <w:rsid w:val="0014662E"/>
    <w:rsid w:val="00146640"/>
    <w:rsid w:val="00146848"/>
    <w:rsid w:val="001469A6"/>
    <w:rsid w:val="00146C23"/>
    <w:rsid w:val="0014710D"/>
    <w:rsid w:val="0014734C"/>
    <w:rsid w:val="001473DD"/>
    <w:rsid w:val="001477EF"/>
    <w:rsid w:val="00147CE3"/>
    <w:rsid w:val="001502C1"/>
    <w:rsid w:val="00150399"/>
    <w:rsid w:val="0015041C"/>
    <w:rsid w:val="0015055E"/>
    <w:rsid w:val="00150AA7"/>
    <w:rsid w:val="00150C01"/>
    <w:rsid w:val="00151030"/>
    <w:rsid w:val="0015110A"/>
    <w:rsid w:val="00151182"/>
    <w:rsid w:val="001512E8"/>
    <w:rsid w:val="00151407"/>
    <w:rsid w:val="0015196A"/>
    <w:rsid w:val="001519B8"/>
    <w:rsid w:val="001519E5"/>
    <w:rsid w:val="00151B68"/>
    <w:rsid w:val="00151BE9"/>
    <w:rsid w:val="00151CD0"/>
    <w:rsid w:val="00151CE6"/>
    <w:rsid w:val="00152069"/>
    <w:rsid w:val="00152230"/>
    <w:rsid w:val="0015267A"/>
    <w:rsid w:val="001526DD"/>
    <w:rsid w:val="00152784"/>
    <w:rsid w:val="00152CAF"/>
    <w:rsid w:val="00152EF8"/>
    <w:rsid w:val="0015314D"/>
    <w:rsid w:val="0015319F"/>
    <w:rsid w:val="001531DD"/>
    <w:rsid w:val="001535D2"/>
    <w:rsid w:val="00153966"/>
    <w:rsid w:val="00153A90"/>
    <w:rsid w:val="00153EAB"/>
    <w:rsid w:val="00154018"/>
    <w:rsid w:val="0015403F"/>
    <w:rsid w:val="0015428A"/>
    <w:rsid w:val="00154611"/>
    <w:rsid w:val="001546B5"/>
    <w:rsid w:val="00154BD6"/>
    <w:rsid w:val="00154D33"/>
    <w:rsid w:val="001553D5"/>
    <w:rsid w:val="001553DE"/>
    <w:rsid w:val="00155582"/>
    <w:rsid w:val="00155596"/>
    <w:rsid w:val="00155610"/>
    <w:rsid w:val="0015572C"/>
    <w:rsid w:val="00155813"/>
    <w:rsid w:val="0015658A"/>
    <w:rsid w:val="00156745"/>
    <w:rsid w:val="00156A51"/>
    <w:rsid w:val="00156DB6"/>
    <w:rsid w:val="00156FBE"/>
    <w:rsid w:val="001571B2"/>
    <w:rsid w:val="001572AD"/>
    <w:rsid w:val="001574AF"/>
    <w:rsid w:val="00157761"/>
    <w:rsid w:val="00157857"/>
    <w:rsid w:val="00157C8C"/>
    <w:rsid w:val="00157CFE"/>
    <w:rsid w:val="00157D6B"/>
    <w:rsid w:val="00160125"/>
    <w:rsid w:val="00160150"/>
    <w:rsid w:val="00160447"/>
    <w:rsid w:val="001605F8"/>
    <w:rsid w:val="001607AB"/>
    <w:rsid w:val="00160D21"/>
    <w:rsid w:val="00160DBA"/>
    <w:rsid w:val="0016107C"/>
    <w:rsid w:val="00161418"/>
    <w:rsid w:val="001615FE"/>
    <w:rsid w:val="001616B1"/>
    <w:rsid w:val="001619F5"/>
    <w:rsid w:val="00161B53"/>
    <w:rsid w:val="00161CC2"/>
    <w:rsid w:val="00161D1E"/>
    <w:rsid w:val="00161FB9"/>
    <w:rsid w:val="00162306"/>
    <w:rsid w:val="001623C6"/>
    <w:rsid w:val="00162684"/>
    <w:rsid w:val="001626C9"/>
    <w:rsid w:val="001628A4"/>
    <w:rsid w:val="001628BE"/>
    <w:rsid w:val="001629B6"/>
    <w:rsid w:val="00162A87"/>
    <w:rsid w:val="00162D01"/>
    <w:rsid w:val="00162E39"/>
    <w:rsid w:val="00162E90"/>
    <w:rsid w:val="00162FE4"/>
    <w:rsid w:val="00163042"/>
    <w:rsid w:val="0016311C"/>
    <w:rsid w:val="00163433"/>
    <w:rsid w:val="00163498"/>
    <w:rsid w:val="00163531"/>
    <w:rsid w:val="001637D3"/>
    <w:rsid w:val="001639AB"/>
    <w:rsid w:val="00163D78"/>
    <w:rsid w:val="001641A4"/>
    <w:rsid w:val="00164319"/>
    <w:rsid w:val="0016432A"/>
    <w:rsid w:val="00164351"/>
    <w:rsid w:val="001646FC"/>
    <w:rsid w:val="001649AC"/>
    <w:rsid w:val="00164F26"/>
    <w:rsid w:val="00165085"/>
    <w:rsid w:val="001650F7"/>
    <w:rsid w:val="001656CA"/>
    <w:rsid w:val="00165773"/>
    <w:rsid w:val="001657E8"/>
    <w:rsid w:val="00165AE8"/>
    <w:rsid w:val="00165C8F"/>
    <w:rsid w:val="00165CE6"/>
    <w:rsid w:val="00165D5C"/>
    <w:rsid w:val="00165F14"/>
    <w:rsid w:val="00165FBE"/>
    <w:rsid w:val="001660EB"/>
    <w:rsid w:val="00166134"/>
    <w:rsid w:val="00166510"/>
    <w:rsid w:val="00166772"/>
    <w:rsid w:val="0016686E"/>
    <w:rsid w:val="00167089"/>
    <w:rsid w:val="001672F8"/>
    <w:rsid w:val="0016744B"/>
    <w:rsid w:val="001675E3"/>
    <w:rsid w:val="0016763D"/>
    <w:rsid w:val="00167948"/>
    <w:rsid w:val="00167A31"/>
    <w:rsid w:val="00167A4C"/>
    <w:rsid w:val="00167D5A"/>
    <w:rsid w:val="00167DFF"/>
    <w:rsid w:val="00167E74"/>
    <w:rsid w:val="00167E80"/>
    <w:rsid w:val="00167EA3"/>
    <w:rsid w:val="00167F44"/>
    <w:rsid w:val="00170101"/>
    <w:rsid w:val="0017014B"/>
    <w:rsid w:val="0017033B"/>
    <w:rsid w:val="00170410"/>
    <w:rsid w:val="0017042C"/>
    <w:rsid w:val="0017063D"/>
    <w:rsid w:val="0017072B"/>
    <w:rsid w:val="00170A51"/>
    <w:rsid w:val="00170CCB"/>
    <w:rsid w:val="00171061"/>
    <w:rsid w:val="00171074"/>
    <w:rsid w:val="00171133"/>
    <w:rsid w:val="0017126B"/>
    <w:rsid w:val="00171991"/>
    <w:rsid w:val="00171A48"/>
    <w:rsid w:val="00171AA0"/>
    <w:rsid w:val="001721F6"/>
    <w:rsid w:val="0017225D"/>
    <w:rsid w:val="001722E0"/>
    <w:rsid w:val="0017238C"/>
    <w:rsid w:val="0017277E"/>
    <w:rsid w:val="00172B94"/>
    <w:rsid w:val="00172B9D"/>
    <w:rsid w:val="00172C7C"/>
    <w:rsid w:val="00172CB1"/>
    <w:rsid w:val="00172CB8"/>
    <w:rsid w:val="00172D07"/>
    <w:rsid w:val="00172FCC"/>
    <w:rsid w:val="001734B6"/>
    <w:rsid w:val="00173CBB"/>
    <w:rsid w:val="00173DCD"/>
    <w:rsid w:val="00173E0F"/>
    <w:rsid w:val="0017429C"/>
    <w:rsid w:val="001743B9"/>
    <w:rsid w:val="00174466"/>
    <w:rsid w:val="00174825"/>
    <w:rsid w:val="00174B5C"/>
    <w:rsid w:val="00174CD4"/>
    <w:rsid w:val="00174DC2"/>
    <w:rsid w:val="00174EFA"/>
    <w:rsid w:val="001752BF"/>
    <w:rsid w:val="00175388"/>
    <w:rsid w:val="001755B6"/>
    <w:rsid w:val="001756F3"/>
    <w:rsid w:val="001757B4"/>
    <w:rsid w:val="001758F7"/>
    <w:rsid w:val="00175A56"/>
    <w:rsid w:val="00175AB3"/>
    <w:rsid w:val="00175FDD"/>
    <w:rsid w:val="0017631C"/>
    <w:rsid w:val="001763C3"/>
    <w:rsid w:val="0017674A"/>
    <w:rsid w:val="001767DE"/>
    <w:rsid w:val="00176D1D"/>
    <w:rsid w:val="00176DB8"/>
    <w:rsid w:val="00176DE9"/>
    <w:rsid w:val="00177047"/>
    <w:rsid w:val="0017707F"/>
    <w:rsid w:val="00177293"/>
    <w:rsid w:val="001773BF"/>
    <w:rsid w:val="00177436"/>
    <w:rsid w:val="0017744F"/>
    <w:rsid w:val="00177D11"/>
    <w:rsid w:val="00177D55"/>
    <w:rsid w:val="00177EA5"/>
    <w:rsid w:val="00180014"/>
    <w:rsid w:val="00180511"/>
    <w:rsid w:val="0018064D"/>
    <w:rsid w:val="00180952"/>
    <w:rsid w:val="001809FE"/>
    <w:rsid w:val="00180ACB"/>
    <w:rsid w:val="00180BE5"/>
    <w:rsid w:val="00181089"/>
    <w:rsid w:val="00181169"/>
    <w:rsid w:val="00181215"/>
    <w:rsid w:val="001813FB"/>
    <w:rsid w:val="0018140B"/>
    <w:rsid w:val="00181869"/>
    <w:rsid w:val="00181A72"/>
    <w:rsid w:val="00181AAF"/>
    <w:rsid w:val="00181AF4"/>
    <w:rsid w:val="00181E6A"/>
    <w:rsid w:val="0018201B"/>
    <w:rsid w:val="00182069"/>
    <w:rsid w:val="00182362"/>
    <w:rsid w:val="001823AF"/>
    <w:rsid w:val="00182411"/>
    <w:rsid w:val="00182524"/>
    <w:rsid w:val="001827DB"/>
    <w:rsid w:val="0018281E"/>
    <w:rsid w:val="0018295B"/>
    <w:rsid w:val="00182A9D"/>
    <w:rsid w:val="00182BE5"/>
    <w:rsid w:val="001833F9"/>
    <w:rsid w:val="00183487"/>
    <w:rsid w:val="0018359B"/>
    <w:rsid w:val="0018380B"/>
    <w:rsid w:val="0018385D"/>
    <w:rsid w:val="0018388B"/>
    <w:rsid w:val="00183962"/>
    <w:rsid w:val="0018399E"/>
    <w:rsid w:val="00183B34"/>
    <w:rsid w:val="00183B92"/>
    <w:rsid w:val="00183BB4"/>
    <w:rsid w:val="0018405F"/>
    <w:rsid w:val="001841A4"/>
    <w:rsid w:val="001843A5"/>
    <w:rsid w:val="0018443E"/>
    <w:rsid w:val="001845C5"/>
    <w:rsid w:val="001849E4"/>
    <w:rsid w:val="00185461"/>
    <w:rsid w:val="001855DD"/>
    <w:rsid w:val="001855F9"/>
    <w:rsid w:val="0018561A"/>
    <w:rsid w:val="00185631"/>
    <w:rsid w:val="001858E3"/>
    <w:rsid w:val="00185975"/>
    <w:rsid w:val="0018622C"/>
    <w:rsid w:val="00186603"/>
    <w:rsid w:val="001870A3"/>
    <w:rsid w:val="00187135"/>
    <w:rsid w:val="001873F0"/>
    <w:rsid w:val="001875C1"/>
    <w:rsid w:val="00187D09"/>
    <w:rsid w:val="00187E58"/>
    <w:rsid w:val="00187F54"/>
    <w:rsid w:val="00190081"/>
    <w:rsid w:val="001906A9"/>
    <w:rsid w:val="00190857"/>
    <w:rsid w:val="00190961"/>
    <w:rsid w:val="00190B88"/>
    <w:rsid w:val="00190BA4"/>
    <w:rsid w:val="00190EC8"/>
    <w:rsid w:val="00190F80"/>
    <w:rsid w:val="00190FB3"/>
    <w:rsid w:val="001910B9"/>
    <w:rsid w:val="001916E5"/>
    <w:rsid w:val="00191DE7"/>
    <w:rsid w:val="00191E4C"/>
    <w:rsid w:val="00191F1C"/>
    <w:rsid w:val="00192250"/>
    <w:rsid w:val="00192353"/>
    <w:rsid w:val="001923C3"/>
    <w:rsid w:val="00192608"/>
    <w:rsid w:val="001926C7"/>
    <w:rsid w:val="001926CC"/>
    <w:rsid w:val="001932BB"/>
    <w:rsid w:val="001933EA"/>
    <w:rsid w:val="001933FB"/>
    <w:rsid w:val="00193407"/>
    <w:rsid w:val="0019343F"/>
    <w:rsid w:val="001934B6"/>
    <w:rsid w:val="001934BD"/>
    <w:rsid w:val="001935B0"/>
    <w:rsid w:val="0019395C"/>
    <w:rsid w:val="00193AD7"/>
    <w:rsid w:val="00193C5D"/>
    <w:rsid w:val="001941E6"/>
    <w:rsid w:val="00194359"/>
    <w:rsid w:val="00194A30"/>
    <w:rsid w:val="00194F98"/>
    <w:rsid w:val="0019506C"/>
    <w:rsid w:val="001954BA"/>
    <w:rsid w:val="00195544"/>
    <w:rsid w:val="00195562"/>
    <w:rsid w:val="00195A4B"/>
    <w:rsid w:val="00195AD6"/>
    <w:rsid w:val="00195AEF"/>
    <w:rsid w:val="00195B16"/>
    <w:rsid w:val="00196051"/>
    <w:rsid w:val="00196090"/>
    <w:rsid w:val="0019619B"/>
    <w:rsid w:val="001963C8"/>
    <w:rsid w:val="00196798"/>
    <w:rsid w:val="001969DD"/>
    <w:rsid w:val="001970E1"/>
    <w:rsid w:val="001974F6"/>
    <w:rsid w:val="00197990"/>
    <w:rsid w:val="00197C48"/>
    <w:rsid w:val="00197C59"/>
    <w:rsid w:val="00197E29"/>
    <w:rsid w:val="00197E55"/>
    <w:rsid w:val="00197F88"/>
    <w:rsid w:val="001A00B4"/>
    <w:rsid w:val="001A027F"/>
    <w:rsid w:val="001A03C3"/>
    <w:rsid w:val="001A04C1"/>
    <w:rsid w:val="001A04EF"/>
    <w:rsid w:val="001A055B"/>
    <w:rsid w:val="001A05B4"/>
    <w:rsid w:val="001A06B3"/>
    <w:rsid w:val="001A0E32"/>
    <w:rsid w:val="001A116D"/>
    <w:rsid w:val="001A18A3"/>
    <w:rsid w:val="001A1D20"/>
    <w:rsid w:val="001A1F41"/>
    <w:rsid w:val="001A2215"/>
    <w:rsid w:val="001A2384"/>
    <w:rsid w:val="001A24C2"/>
    <w:rsid w:val="001A28DF"/>
    <w:rsid w:val="001A29D1"/>
    <w:rsid w:val="001A2D54"/>
    <w:rsid w:val="001A2F62"/>
    <w:rsid w:val="001A2FD5"/>
    <w:rsid w:val="001A37F6"/>
    <w:rsid w:val="001A37FD"/>
    <w:rsid w:val="001A389D"/>
    <w:rsid w:val="001A38A4"/>
    <w:rsid w:val="001A3B8F"/>
    <w:rsid w:val="001A3E95"/>
    <w:rsid w:val="001A405E"/>
    <w:rsid w:val="001A40C6"/>
    <w:rsid w:val="001A40D0"/>
    <w:rsid w:val="001A498D"/>
    <w:rsid w:val="001A4C7B"/>
    <w:rsid w:val="001A4CDE"/>
    <w:rsid w:val="001A4D34"/>
    <w:rsid w:val="001A4FA4"/>
    <w:rsid w:val="001A5033"/>
    <w:rsid w:val="001A5116"/>
    <w:rsid w:val="001A5167"/>
    <w:rsid w:val="001A52FA"/>
    <w:rsid w:val="001A54DE"/>
    <w:rsid w:val="001A57D8"/>
    <w:rsid w:val="001A5D1B"/>
    <w:rsid w:val="001A5E70"/>
    <w:rsid w:val="001A606C"/>
    <w:rsid w:val="001A6181"/>
    <w:rsid w:val="001A61DF"/>
    <w:rsid w:val="001A621C"/>
    <w:rsid w:val="001A6385"/>
    <w:rsid w:val="001A63C2"/>
    <w:rsid w:val="001A6633"/>
    <w:rsid w:val="001A6652"/>
    <w:rsid w:val="001A67D7"/>
    <w:rsid w:val="001A6B94"/>
    <w:rsid w:val="001A6C5D"/>
    <w:rsid w:val="001A6DA3"/>
    <w:rsid w:val="001A707D"/>
    <w:rsid w:val="001A70D6"/>
    <w:rsid w:val="001A72AD"/>
    <w:rsid w:val="001A73A5"/>
    <w:rsid w:val="001A7552"/>
    <w:rsid w:val="001A7741"/>
    <w:rsid w:val="001A7826"/>
    <w:rsid w:val="001A79A9"/>
    <w:rsid w:val="001A7A09"/>
    <w:rsid w:val="001A7A6E"/>
    <w:rsid w:val="001B0073"/>
    <w:rsid w:val="001B012A"/>
    <w:rsid w:val="001B043C"/>
    <w:rsid w:val="001B07CA"/>
    <w:rsid w:val="001B09D8"/>
    <w:rsid w:val="001B1646"/>
    <w:rsid w:val="001B1721"/>
    <w:rsid w:val="001B1727"/>
    <w:rsid w:val="001B17CA"/>
    <w:rsid w:val="001B18A6"/>
    <w:rsid w:val="001B196D"/>
    <w:rsid w:val="001B1B5A"/>
    <w:rsid w:val="001B1C90"/>
    <w:rsid w:val="001B1D08"/>
    <w:rsid w:val="001B1F21"/>
    <w:rsid w:val="001B2353"/>
    <w:rsid w:val="001B243A"/>
    <w:rsid w:val="001B2512"/>
    <w:rsid w:val="001B2719"/>
    <w:rsid w:val="001B2786"/>
    <w:rsid w:val="001B2D3D"/>
    <w:rsid w:val="001B2E39"/>
    <w:rsid w:val="001B2E43"/>
    <w:rsid w:val="001B3198"/>
    <w:rsid w:val="001B3293"/>
    <w:rsid w:val="001B342D"/>
    <w:rsid w:val="001B3737"/>
    <w:rsid w:val="001B3B57"/>
    <w:rsid w:val="001B3DC8"/>
    <w:rsid w:val="001B3ECC"/>
    <w:rsid w:val="001B406D"/>
    <w:rsid w:val="001B4219"/>
    <w:rsid w:val="001B4315"/>
    <w:rsid w:val="001B4373"/>
    <w:rsid w:val="001B4767"/>
    <w:rsid w:val="001B47D8"/>
    <w:rsid w:val="001B48B4"/>
    <w:rsid w:val="001B4C08"/>
    <w:rsid w:val="001B4E5F"/>
    <w:rsid w:val="001B4F38"/>
    <w:rsid w:val="001B50B9"/>
    <w:rsid w:val="001B548C"/>
    <w:rsid w:val="001B564E"/>
    <w:rsid w:val="001B5CF0"/>
    <w:rsid w:val="001B5D31"/>
    <w:rsid w:val="001B5D4A"/>
    <w:rsid w:val="001B5ED8"/>
    <w:rsid w:val="001B6045"/>
    <w:rsid w:val="001B6424"/>
    <w:rsid w:val="001B6545"/>
    <w:rsid w:val="001B65C4"/>
    <w:rsid w:val="001B66FD"/>
    <w:rsid w:val="001B6958"/>
    <w:rsid w:val="001B6A9F"/>
    <w:rsid w:val="001B6C15"/>
    <w:rsid w:val="001B6F61"/>
    <w:rsid w:val="001B7500"/>
    <w:rsid w:val="001B7993"/>
    <w:rsid w:val="001B7B1E"/>
    <w:rsid w:val="001B7D3A"/>
    <w:rsid w:val="001B7DC3"/>
    <w:rsid w:val="001B7FB7"/>
    <w:rsid w:val="001C0300"/>
    <w:rsid w:val="001C0315"/>
    <w:rsid w:val="001C0559"/>
    <w:rsid w:val="001C0758"/>
    <w:rsid w:val="001C0858"/>
    <w:rsid w:val="001C0C5D"/>
    <w:rsid w:val="001C0C79"/>
    <w:rsid w:val="001C0F73"/>
    <w:rsid w:val="001C107F"/>
    <w:rsid w:val="001C11F3"/>
    <w:rsid w:val="001C15C0"/>
    <w:rsid w:val="001C1AF3"/>
    <w:rsid w:val="001C204A"/>
    <w:rsid w:val="001C20DB"/>
    <w:rsid w:val="001C21CA"/>
    <w:rsid w:val="001C22C8"/>
    <w:rsid w:val="001C243F"/>
    <w:rsid w:val="001C2510"/>
    <w:rsid w:val="001C261E"/>
    <w:rsid w:val="001C265D"/>
    <w:rsid w:val="001C277C"/>
    <w:rsid w:val="001C2BD3"/>
    <w:rsid w:val="001C2BEA"/>
    <w:rsid w:val="001C2D30"/>
    <w:rsid w:val="001C2DFC"/>
    <w:rsid w:val="001C2E2C"/>
    <w:rsid w:val="001C2EE3"/>
    <w:rsid w:val="001C3092"/>
    <w:rsid w:val="001C33A0"/>
    <w:rsid w:val="001C346A"/>
    <w:rsid w:val="001C34F4"/>
    <w:rsid w:val="001C3646"/>
    <w:rsid w:val="001C3A8E"/>
    <w:rsid w:val="001C3BE4"/>
    <w:rsid w:val="001C3DFD"/>
    <w:rsid w:val="001C410C"/>
    <w:rsid w:val="001C4302"/>
    <w:rsid w:val="001C448C"/>
    <w:rsid w:val="001C4679"/>
    <w:rsid w:val="001C48BB"/>
    <w:rsid w:val="001C4940"/>
    <w:rsid w:val="001C4D11"/>
    <w:rsid w:val="001C4D72"/>
    <w:rsid w:val="001C4DC6"/>
    <w:rsid w:val="001C508F"/>
    <w:rsid w:val="001C593A"/>
    <w:rsid w:val="001C5A06"/>
    <w:rsid w:val="001C5FFD"/>
    <w:rsid w:val="001C61D9"/>
    <w:rsid w:val="001C6718"/>
    <w:rsid w:val="001C67E6"/>
    <w:rsid w:val="001C68ED"/>
    <w:rsid w:val="001C6A91"/>
    <w:rsid w:val="001C6B8B"/>
    <w:rsid w:val="001C7163"/>
    <w:rsid w:val="001C717B"/>
    <w:rsid w:val="001C735D"/>
    <w:rsid w:val="001C7385"/>
    <w:rsid w:val="001C73B6"/>
    <w:rsid w:val="001C77F2"/>
    <w:rsid w:val="001C7BAB"/>
    <w:rsid w:val="001C7D1D"/>
    <w:rsid w:val="001C7F7C"/>
    <w:rsid w:val="001C7FA9"/>
    <w:rsid w:val="001D00EE"/>
    <w:rsid w:val="001D026E"/>
    <w:rsid w:val="001D03F8"/>
    <w:rsid w:val="001D0514"/>
    <w:rsid w:val="001D086E"/>
    <w:rsid w:val="001D0A06"/>
    <w:rsid w:val="001D0C20"/>
    <w:rsid w:val="001D0C4D"/>
    <w:rsid w:val="001D1045"/>
    <w:rsid w:val="001D12BD"/>
    <w:rsid w:val="001D1685"/>
    <w:rsid w:val="001D177A"/>
    <w:rsid w:val="001D1813"/>
    <w:rsid w:val="001D1849"/>
    <w:rsid w:val="001D1F76"/>
    <w:rsid w:val="001D204E"/>
    <w:rsid w:val="001D217D"/>
    <w:rsid w:val="001D225F"/>
    <w:rsid w:val="001D2277"/>
    <w:rsid w:val="001D2389"/>
    <w:rsid w:val="001D272E"/>
    <w:rsid w:val="001D2756"/>
    <w:rsid w:val="001D27CD"/>
    <w:rsid w:val="001D28B0"/>
    <w:rsid w:val="001D2A77"/>
    <w:rsid w:val="001D2B75"/>
    <w:rsid w:val="001D2ED7"/>
    <w:rsid w:val="001D38FD"/>
    <w:rsid w:val="001D3983"/>
    <w:rsid w:val="001D3B55"/>
    <w:rsid w:val="001D3D83"/>
    <w:rsid w:val="001D455F"/>
    <w:rsid w:val="001D48BB"/>
    <w:rsid w:val="001D4B40"/>
    <w:rsid w:val="001D51FA"/>
    <w:rsid w:val="001D53B2"/>
    <w:rsid w:val="001D54DD"/>
    <w:rsid w:val="001D558E"/>
    <w:rsid w:val="001D57D8"/>
    <w:rsid w:val="001D5AD5"/>
    <w:rsid w:val="001D5B0A"/>
    <w:rsid w:val="001D5C3A"/>
    <w:rsid w:val="001D5E63"/>
    <w:rsid w:val="001D5E8F"/>
    <w:rsid w:val="001D62B6"/>
    <w:rsid w:val="001D664F"/>
    <w:rsid w:val="001D6859"/>
    <w:rsid w:val="001D6A72"/>
    <w:rsid w:val="001D6AA4"/>
    <w:rsid w:val="001D6B63"/>
    <w:rsid w:val="001D6E50"/>
    <w:rsid w:val="001D6F8E"/>
    <w:rsid w:val="001D7622"/>
    <w:rsid w:val="001D764E"/>
    <w:rsid w:val="001D79C9"/>
    <w:rsid w:val="001D79F0"/>
    <w:rsid w:val="001D7AC5"/>
    <w:rsid w:val="001D7BC0"/>
    <w:rsid w:val="001D7D58"/>
    <w:rsid w:val="001D7DCA"/>
    <w:rsid w:val="001E031B"/>
    <w:rsid w:val="001E036F"/>
    <w:rsid w:val="001E03BC"/>
    <w:rsid w:val="001E0710"/>
    <w:rsid w:val="001E095C"/>
    <w:rsid w:val="001E099A"/>
    <w:rsid w:val="001E0D43"/>
    <w:rsid w:val="001E0DAD"/>
    <w:rsid w:val="001E1190"/>
    <w:rsid w:val="001E1286"/>
    <w:rsid w:val="001E13A2"/>
    <w:rsid w:val="001E13C2"/>
    <w:rsid w:val="001E1460"/>
    <w:rsid w:val="001E1BE4"/>
    <w:rsid w:val="001E1C7E"/>
    <w:rsid w:val="001E1FC5"/>
    <w:rsid w:val="001E22D4"/>
    <w:rsid w:val="001E232B"/>
    <w:rsid w:val="001E23FE"/>
    <w:rsid w:val="001E242B"/>
    <w:rsid w:val="001E2442"/>
    <w:rsid w:val="001E24EA"/>
    <w:rsid w:val="001E29AA"/>
    <w:rsid w:val="001E2D47"/>
    <w:rsid w:val="001E2F7B"/>
    <w:rsid w:val="001E3069"/>
    <w:rsid w:val="001E32D2"/>
    <w:rsid w:val="001E3512"/>
    <w:rsid w:val="001E35B9"/>
    <w:rsid w:val="001E36BE"/>
    <w:rsid w:val="001E3AE2"/>
    <w:rsid w:val="001E3E6D"/>
    <w:rsid w:val="001E4045"/>
    <w:rsid w:val="001E40C6"/>
    <w:rsid w:val="001E41A8"/>
    <w:rsid w:val="001E4259"/>
    <w:rsid w:val="001E4263"/>
    <w:rsid w:val="001E43AC"/>
    <w:rsid w:val="001E4659"/>
    <w:rsid w:val="001E4C39"/>
    <w:rsid w:val="001E4ECE"/>
    <w:rsid w:val="001E5017"/>
    <w:rsid w:val="001E540F"/>
    <w:rsid w:val="001E56B8"/>
    <w:rsid w:val="001E56D4"/>
    <w:rsid w:val="001E5849"/>
    <w:rsid w:val="001E591A"/>
    <w:rsid w:val="001E596C"/>
    <w:rsid w:val="001E5A59"/>
    <w:rsid w:val="001E5AA2"/>
    <w:rsid w:val="001E5B48"/>
    <w:rsid w:val="001E5C47"/>
    <w:rsid w:val="001E5F17"/>
    <w:rsid w:val="001E60BB"/>
    <w:rsid w:val="001E627F"/>
    <w:rsid w:val="001E6316"/>
    <w:rsid w:val="001E648B"/>
    <w:rsid w:val="001E6514"/>
    <w:rsid w:val="001E66E5"/>
    <w:rsid w:val="001E6736"/>
    <w:rsid w:val="001E6747"/>
    <w:rsid w:val="001E6DF2"/>
    <w:rsid w:val="001E7192"/>
    <w:rsid w:val="001E7256"/>
    <w:rsid w:val="001E769F"/>
    <w:rsid w:val="001E7787"/>
    <w:rsid w:val="001E7B81"/>
    <w:rsid w:val="001E7DA0"/>
    <w:rsid w:val="001F003C"/>
    <w:rsid w:val="001F014A"/>
    <w:rsid w:val="001F0276"/>
    <w:rsid w:val="001F05F4"/>
    <w:rsid w:val="001F05F5"/>
    <w:rsid w:val="001F0606"/>
    <w:rsid w:val="001F069C"/>
    <w:rsid w:val="001F0ADE"/>
    <w:rsid w:val="001F0C33"/>
    <w:rsid w:val="001F0D09"/>
    <w:rsid w:val="001F123E"/>
    <w:rsid w:val="001F1301"/>
    <w:rsid w:val="001F14D1"/>
    <w:rsid w:val="001F15A6"/>
    <w:rsid w:val="001F173D"/>
    <w:rsid w:val="001F1765"/>
    <w:rsid w:val="001F1C85"/>
    <w:rsid w:val="001F210B"/>
    <w:rsid w:val="001F24C6"/>
    <w:rsid w:val="001F2527"/>
    <w:rsid w:val="001F280C"/>
    <w:rsid w:val="001F29DD"/>
    <w:rsid w:val="001F2B70"/>
    <w:rsid w:val="001F2CE3"/>
    <w:rsid w:val="001F2DC0"/>
    <w:rsid w:val="001F30F3"/>
    <w:rsid w:val="001F3405"/>
    <w:rsid w:val="001F3559"/>
    <w:rsid w:val="001F35A8"/>
    <w:rsid w:val="001F360B"/>
    <w:rsid w:val="001F36E8"/>
    <w:rsid w:val="001F3874"/>
    <w:rsid w:val="001F3889"/>
    <w:rsid w:val="001F3920"/>
    <w:rsid w:val="001F3952"/>
    <w:rsid w:val="001F3A0E"/>
    <w:rsid w:val="001F3ABB"/>
    <w:rsid w:val="001F3B6A"/>
    <w:rsid w:val="001F404C"/>
    <w:rsid w:val="001F4567"/>
    <w:rsid w:val="001F47FE"/>
    <w:rsid w:val="001F481E"/>
    <w:rsid w:val="001F4DC3"/>
    <w:rsid w:val="001F4F01"/>
    <w:rsid w:val="001F4F6C"/>
    <w:rsid w:val="001F5476"/>
    <w:rsid w:val="001F5490"/>
    <w:rsid w:val="001F5600"/>
    <w:rsid w:val="001F58C5"/>
    <w:rsid w:val="001F595E"/>
    <w:rsid w:val="001F59A5"/>
    <w:rsid w:val="001F5A81"/>
    <w:rsid w:val="001F5E97"/>
    <w:rsid w:val="001F5FE9"/>
    <w:rsid w:val="001F677E"/>
    <w:rsid w:val="001F67EC"/>
    <w:rsid w:val="001F7079"/>
    <w:rsid w:val="001F73F0"/>
    <w:rsid w:val="001F745E"/>
    <w:rsid w:val="001F75CD"/>
    <w:rsid w:val="001F7AD1"/>
    <w:rsid w:val="001F7F62"/>
    <w:rsid w:val="001F7FCC"/>
    <w:rsid w:val="0020004D"/>
    <w:rsid w:val="0020049F"/>
    <w:rsid w:val="002004D3"/>
    <w:rsid w:val="00200560"/>
    <w:rsid w:val="00200A36"/>
    <w:rsid w:val="00200C21"/>
    <w:rsid w:val="00200CDE"/>
    <w:rsid w:val="00200DC3"/>
    <w:rsid w:val="002011F9"/>
    <w:rsid w:val="00201201"/>
    <w:rsid w:val="00201395"/>
    <w:rsid w:val="0020143F"/>
    <w:rsid w:val="00201475"/>
    <w:rsid w:val="002014A7"/>
    <w:rsid w:val="00201752"/>
    <w:rsid w:val="002017AE"/>
    <w:rsid w:val="002017ED"/>
    <w:rsid w:val="00201861"/>
    <w:rsid w:val="002019D0"/>
    <w:rsid w:val="00201A4D"/>
    <w:rsid w:val="0020278E"/>
    <w:rsid w:val="00202CE0"/>
    <w:rsid w:val="00202D15"/>
    <w:rsid w:val="00202F13"/>
    <w:rsid w:val="0020305D"/>
    <w:rsid w:val="002035CD"/>
    <w:rsid w:val="00203BF5"/>
    <w:rsid w:val="00203DEA"/>
    <w:rsid w:val="00204035"/>
    <w:rsid w:val="0020404F"/>
    <w:rsid w:val="002040C2"/>
    <w:rsid w:val="00204164"/>
    <w:rsid w:val="0020416F"/>
    <w:rsid w:val="0020481A"/>
    <w:rsid w:val="00204ED8"/>
    <w:rsid w:val="00205131"/>
    <w:rsid w:val="0020569E"/>
    <w:rsid w:val="002056EC"/>
    <w:rsid w:val="00205795"/>
    <w:rsid w:val="00205C9F"/>
    <w:rsid w:val="00205D24"/>
    <w:rsid w:val="00206380"/>
    <w:rsid w:val="00206D42"/>
    <w:rsid w:val="00207332"/>
    <w:rsid w:val="002073B5"/>
    <w:rsid w:val="00207550"/>
    <w:rsid w:val="00207D87"/>
    <w:rsid w:val="0021001A"/>
    <w:rsid w:val="002101DD"/>
    <w:rsid w:val="002103EF"/>
    <w:rsid w:val="002104C9"/>
    <w:rsid w:val="00210B90"/>
    <w:rsid w:val="00210B99"/>
    <w:rsid w:val="00210E1C"/>
    <w:rsid w:val="00210F90"/>
    <w:rsid w:val="00210FB1"/>
    <w:rsid w:val="002111A3"/>
    <w:rsid w:val="002111E3"/>
    <w:rsid w:val="002112E1"/>
    <w:rsid w:val="0021136E"/>
    <w:rsid w:val="00211384"/>
    <w:rsid w:val="002113A2"/>
    <w:rsid w:val="002113A3"/>
    <w:rsid w:val="00211447"/>
    <w:rsid w:val="00211678"/>
    <w:rsid w:val="00211731"/>
    <w:rsid w:val="002117AC"/>
    <w:rsid w:val="002119F3"/>
    <w:rsid w:val="00211A43"/>
    <w:rsid w:val="00211A6C"/>
    <w:rsid w:val="00211BC1"/>
    <w:rsid w:val="00211D9F"/>
    <w:rsid w:val="00211EAF"/>
    <w:rsid w:val="00212480"/>
    <w:rsid w:val="00212A32"/>
    <w:rsid w:val="00212AFD"/>
    <w:rsid w:val="00212D26"/>
    <w:rsid w:val="0021335D"/>
    <w:rsid w:val="0021341E"/>
    <w:rsid w:val="00213978"/>
    <w:rsid w:val="00213B8D"/>
    <w:rsid w:val="00213BC4"/>
    <w:rsid w:val="00214207"/>
    <w:rsid w:val="0021424E"/>
    <w:rsid w:val="002148AF"/>
    <w:rsid w:val="002149AE"/>
    <w:rsid w:val="00214ABC"/>
    <w:rsid w:val="00214B25"/>
    <w:rsid w:val="00215092"/>
    <w:rsid w:val="00215200"/>
    <w:rsid w:val="002152F5"/>
    <w:rsid w:val="0021554D"/>
    <w:rsid w:val="00215591"/>
    <w:rsid w:val="00215D24"/>
    <w:rsid w:val="00215D98"/>
    <w:rsid w:val="00216330"/>
    <w:rsid w:val="00216372"/>
    <w:rsid w:val="00216543"/>
    <w:rsid w:val="00216610"/>
    <w:rsid w:val="00216706"/>
    <w:rsid w:val="002171A7"/>
    <w:rsid w:val="002172C2"/>
    <w:rsid w:val="0021763E"/>
    <w:rsid w:val="0021779D"/>
    <w:rsid w:val="002177A9"/>
    <w:rsid w:val="0021784E"/>
    <w:rsid w:val="00217916"/>
    <w:rsid w:val="00217D05"/>
    <w:rsid w:val="00220109"/>
    <w:rsid w:val="0022053D"/>
    <w:rsid w:val="00220AF2"/>
    <w:rsid w:val="00220C69"/>
    <w:rsid w:val="00220F38"/>
    <w:rsid w:val="002210BE"/>
    <w:rsid w:val="00221594"/>
    <w:rsid w:val="00221595"/>
    <w:rsid w:val="00221713"/>
    <w:rsid w:val="0022179D"/>
    <w:rsid w:val="00221A82"/>
    <w:rsid w:val="00221B39"/>
    <w:rsid w:val="00222122"/>
    <w:rsid w:val="00222129"/>
    <w:rsid w:val="00222275"/>
    <w:rsid w:val="0022235C"/>
    <w:rsid w:val="00222471"/>
    <w:rsid w:val="002226C7"/>
    <w:rsid w:val="002227CC"/>
    <w:rsid w:val="00222832"/>
    <w:rsid w:val="002228D1"/>
    <w:rsid w:val="002229C4"/>
    <w:rsid w:val="00222D24"/>
    <w:rsid w:val="00222DEB"/>
    <w:rsid w:val="00222E05"/>
    <w:rsid w:val="00222EBC"/>
    <w:rsid w:val="0022320E"/>
    <w:rsid w:val="0022321C"/>
    <w:rsid w:val="002232A9"/>
    <w:rsid w:val="002234D5"/>
    <w:rsid w:val="002235E7"/>
    <w:rsid w:val="00223605"/>
    <w:rsid w:val="00223632"/>
    <w:rsid w:val="002236E1"/>
    <w:rsid w:val="0022373F"/>
    <w:rsid w:val="0022378E"/>
    <w:rsid w:val="00224273"/>
    <w:rsid w:val="00224285"/>
    <w:rsid w:val="00224704"/>
    <w:rsid w:val="00224BF5"/>
    <w:rsid w:val="00224ECE"/>
    <w:rsid w:val="00224F08"/>
    <w:rsid w:val="00224F0C"/>
    <w:rsid w:val="00224F0F"/>
    <w:rsid w:val="002252E1"/>
    <w:rsid w:val="00225881"/>
    <w:rsid w:val="00225934"/>
    <w:rsid w:val="00225ACE"/>
    <w:rsid w:val="00225EDF"/>
    <w:rsid w:val="0022629E"/>
    <w:rsid w:val="002262E5"/>
    <w:rsid w:val="002269B7"/>
    <w:rsid w:val="00226B9B"/>
    <w:rsid w:val="00226C08"/>
    <w:rsid w:val="00226EB8"/>
    <w:rsid w:val="00226FAC"/>
    <w:rsid w:val="00226FAF"/>
    <w:rsid w:val="0022707D"/>
    <w:rsid w:val="0022724B"/>
    <w:rsid w:val="002272A7"/>
    <w:rsid w:val="00227398"/>
    <w:rsid w:val="00227B84"/>
    <w:rsid w:val="00227C2F"/>
    <w:rsid w:val="00227C3F"/>
    <w:rsid w:val="00230543"/>
    <w:rsid w:val="0023082E"/>
    <w:rsid w:val="00230C47"/>
    <w:rsid w:val="00230E9B"/>
    <w:rsid w:val="00230F25"/>
    <w:rsid w:val="00231177"/>
    <w:rsid w:val="002313B6"/>
    <w:rsid w:val="00231739"/>
    <w:rsid w:val="00231B4E"/>
    <w:rsid w:val="00231C5D"/>
    <w:rsid w:val="00231CBA"/>
    <w:rsid w:val="00232079"/>
    <w:rsid w:val="00232086"/>
    <w:rsid w:val="0023246E"/>
    <w:rsid w:val="002326FC"/>
    <w:rsid w:val="00232DB6"/>
    <w:rsid w:val="00232FA6"/>
    <w:rsid w:val="002331E3"/>
    <w:rsid w:val="002334C1"/>
    <w:rsid w:val="002336A6"/>
    <w:rsid w:val="002339C5"/>
    <w:rsid w:val="00233FDD"/>
    <w:rsid w:val="00234309"/>
    <w:rsid w:val="0023436C"/>
    <w:rsid w:val="002345CC"/>
    <w:rsid w:val="002347F2"/>
    <w:rsid w:val="00234D47"/>
    <w:rsid w:val="0023501B"/>
    <w:rsid w:val="0023501F"/>
    <w:rsid w:val="00235050"/>
    <w:rsid w:val="002352C2"/>
    <w:rsid w:val="00235435"/>
    <w:rsid w:val="00235CD3"/>
    <w:rsid w:val="00235D7B"/>
    <w:rsid w:val="00235FE7"/>
    <w:rsid w:val="002360BC"/>
    <w:rsid w:val="00236284"/>
    <w:rsid w:val="0023662E"/>
    <w:rsid w:val="00236684"/>
    <w:rsid w:val="0023671E"/>
    <w:rsid w:val="002369C1"/>
    <w:rsid w:val="00236D75"/>
    <w:rsid w:val="00236FD7"/>
    <w:rsid w:val="00237985"/>
    <w:rsid w:val="002379F7"/>
    <w:rsid w:val="00237E41"/>
    <w:rsid w:val="0024042F"/>
    <w:rsid w:val="0024044A"/>
    <w:rsid w:val="002407B8"/>
    <w:rsid w:val="00241052"/>
    <w:rsid w:val="002410DE"/>
    <w:rsid w:val="0024157C"/>
    <w:rsid w:val="00241762"/>
    <w:rsid w:val="00241905"/>
    <w:rsid w:val="00241A5C"/>
    <w:rsid w:val="00241DCA"/>
    <w:rsid w:val="002423F4"/>
    <w:rsid w:val="0024246F"/>
    <w:rsid w:val="002426F2"/>
    <w:rsid w:val="00242707"/>
    <w:rsid w:val="002427E4"/>
    <w:rsid w:val="00242CA9"/>
    <w:rsid w:val="00242FAD"/>
    <w:rsid w:val="0024309A"/>
    <w:rsid w:val="0024327A"/>
    <w:rsid w:val="00243416"/>
    <w:rsid w:val="00243453"/>
    <w:rsid w:val="0024361B"/>
    <w:rsid w:val="00243765"/>
    <w:rsid w:val="002438AD"/>
    <w:rsid w:val="002438C1"/>
    <w:rsid w:val="0024396D"/>
    <w:rsid w:val="002439A5"/>
    <w:rsid w:val="00243A3E"/>
    <w:rsid w:val="00243E1B"/>
    <w:rsid w:val="00243F78"/>
    <w:rsid w:val="002443AA"/>
    <w:rsid w:val="00244A61"/>
    <w:rsid w:val="00244B1E"/>
    <w:rsid w:val="00244E16"/>
    <w:rsid w:val="00244E9F"/>
    <w:rsid w:val="002451E7"/>
    <w:rsid w:val="00245242"/>
    <w:rsid w:val="0024539D"/>
    <w:rsid w:val="002453F6"/>
    <w:rsid w:val="002458F9"/>
    <w:rsid w:val="00245B0B"/>
    <w:rsid w:val="00245B73"/>
    <w:rsid w:val="0024610C"/>
    <w:rsid w:val="00246427"/>
    <w:rsid w:val="002468BB"/>
    <w:rsid w:val="0024690A"/>
    <w:rsid w:val="0024691C"/>
    <w:rsid w:val="00246BB2"/>
    <w:rsid w:val="00246D8D"/>
    <w:rsid w:val="002473D1"/>
    <w:rsid w:val="00247B58"/>
    <w:rsid w:val="00247CC6"/>
    <w:rsid w:val="0025004F"/>
    <w:rsid w:val="002501D5"/>
    <w:rsid w:val="00250AC0"/>
    <w:rsid w:val="00250ECF"/>
    <w:rsid w:val="002511C6"/>
    <w:rsid w:val="002515CD"/>
    <w:rsid w:val="00251607"/>
    <w:rsid w:val="00251695"/>
    <w:rsid w:val="00251AC3"/>
    <w:rsid w:val="00251C52"/>
    <w:rsid w:val="00251C92"/>
    <w:rsid w:val="0025213B"/>
    <w:rsid w:val="00252B4C"/>
    <w:rsid w:val="00252DD3"/>
    <w:rsid w:val="00252EFE"/>
    <w:rsid w:val="00252F03"/>
    <w:rsid w:val="002530E3"/>
    <w:rsid w:val="00253274"/>
    <w:rsid w:val="00253616"/>
    <w:rsid w:val="00253749"/>
    <w:rsid w:val="00253A5E"/>
    <w:rsid w:val="00253DB4"/>
    <w:rsid w:val="002540AF"/>
    <w:rsid w:val="00254170"/>
    <w:rsid w:val="00254548"/>
    <w:rsid w:val="002545CD"/>
    <w:rsid w:val="0025483F"/>
    <w:rsid w:val="00254B88"/>
    <w:rsid w:val="00254BE6"/>
    <w:rsid w:val="00254DB9"/>
    <w:rsid w:val="0025511C"/>
    <w:rsid w:val="00255403"/>
    <w:rsid w:val="00255800"/>
    <w:rsid w:val="00255FD6"/>
    <w:rsid w:val="0025636B"/>
    <w:rsid w:val="00256786"/>
    <w:rsid w:val="002568BA"/>
    <w:rsid w:val="00256B1F"/>
    <w:rsid w:val="00256FEA"/>
    <w:rsid w:val="0025712D"/>
    <w:rsid w:val="00257462"/>
    <w:rsid w:val="002574BF"/>
    <w:rsid w:val="0025766C"/>
    <w:rsid w:val="00257887"/>
    <w:rsid w:val="0025793A"/>
    <w:rsid w:val="00257BFE"/>
    <w:rsid w:val="00257C64"/>
    <w:rsid w:val="00257E32"/>
    <w:rsid w:val="002600F0"/>
    <w:rsid w:val="00260238"/>
    <w:rsid w:val="002605C0"/>
    <w:rsid w:val="00260651"/>
    <w:rsid w:val="002606FD"/>
    <w:rsid w:val="002609E6"/>
    <w:rsid w:val="00260A81"/>
    <w:rsid w:val="00260B2A"/>
    <w:rsid w:val="00260E14"/>
    <w:rsid w:val="00261260"/>
    <w:rsid w:val="002612B9"/>
    <w:rsid w:val="00261368"/>
    <w:rsid w:val="002613F0"/>
    <w:rsid w:val="0026140D"/>
    <w:rsid w:val="00261466"/>
    <w:rsid w:val="002615E5"/>
    <w:rsid w:val="00261A88"/>
    <w:rsid w:val="00261C19"/>
    <w:rsid w:val="00261F97"/>
    <w:rsid w:val="0026216C"/>
    <w:rsid w:val="00262826"/>
    <w:rsid w:val="00262C81"/>
    <w:rsid w:val="00263272"/>
    <w:rsid w:val="00263537"/>
    <w:rsid w:val="0026357D"/>
    <w:rsid w:val="002635B2"/>
    <w:rsid w:val="0026371D"/>
    <w:rsid w:val="0026374E"/>
    <w:rsid w:val="00263E20"/>
    <w:rsid w:val="00263FF3"/>
    <w:rsid w:val="002645F6"/>
    <w:rsid w:val="002646D9"/>
    <w:rsid w:val="002646EC"/>
    <w:rsid w:val="0026474B"/>
    <w:rsid w:val="0026476E"/>
    <w:rsid w:val="0026482C"/>
    <w:rsid w:val="00264FDB"/>
    <w:rsid w:val="0026501F"/>
    <w:rsid w:val="002650F9"/>
    <w:rsid w:val="0026529E"/>
    <w:rsid w:val="002652DB"/>
    <w:rsid w:val="00265402"/>
    <w:rsid w:val="00265676"/>
    <w:rsid w:val="00265766"/>
    <w:rsid w:val="002657E9"/>
    <w:rsid w:val="0026597C"/>
    <w:rsid w:val="00265E9A"/>
    <w:rsid w:val="00265F24"/>
    <w:rsid w:val="00265FCC"/>
    <w:rsid w:val="0026604E"/>
    <w:rsid w:val="0026607A"/>
    <w:rsid w:val="002662DD"/>
    <w:rsid w:val="002665FF"/>
    <w:rsid w:val="002668C5"/>
    <w:rsid w:val="00266C4F"/>
    <w:rsid w:val="0026711A"/>
    <w:rsid w:val="00267151"/>
    <w:rsid w:val="002675C0"/>
    <w:rsid w:val="00267759"/>
    <w:rsid w:val="002677D0"/>
    <w:rsid w:val="0026794C"/>
    <w:rsid w:val="00267B91"/>
    <w:rsid w:val="00267E90"/>
    <w:rsid w:val="00267FD2"/>
    <w:rsid w:val="00270014"/>
    <w:rsid w:val="00270149"/>
    <w:rsid w:val="002702C5"/>
    <w:rsid w:val="00270397"/>
    <w:rsid w:val="0027043B"/>
    <w:rsid w:val="00270486"/>
    <w:rsid w:val="002704AA"/>
    <w:rsid w:val="002706B5"/>
    <w:rsid w:val="00270740"/>
    <w:rsid w:val="00271035"/>
    <w:rsid w:val="002710B6"/>
    <w:rsid w:val="0027126E"/>
    <w:rsid w:val="0027127B"/>
    <w:rsid w:val="00271653"/>
    <w:rsid w:val="00271A10"/>
    <w:rsid w:val="00272090"/>
    <w:rsid w:val="002724D8"/>
    <w:rsid w:val="002729F0"/>
    <w:rsid w:val="00272AB0"/>
    <w:rsid w:val="00272B72"/>
    <w:rsid w:val="00272C3E"/>
    <w:rsid w:val="00272F38"/>
    <w:rsid w:val="00273062"/>
    <w:rsid w:val="0027325A"/>
    <w:rsid w:val="00273502"/>
    <w:rsid w:val="00273C6D"/>
    <w:rsid w:val="00273D62"/>
    <w:rsid w:val="00273DBF"/>
    <w:rsid w:val="00274426"/>
    <w:rsid w:val="00274868"/>
    <w:rsid w:val="00274D8E"/>
    <w:rsid w:val="00274DA2"/>
    <w:rsid w:val="00274FC9"/>
    <w:rsid w:val="002751D0"/>
    <w:rsid w:val="00275222"/>
    <w:rsid w:val="00275497"/>
    <w:rsid w:val="002758F1"/>
    <w:rsid w:val="00275997"/>
    <w:rsid w:val="002759F3"/>
    <w:rsid w:val="00275A4A"/>
    <w:rsid w:val="00275C03"/>
    <w:rsid w:val="00275CF7"/>
    <w:rsid w:val="00275FC7"/>
    <w:rsid w:val="002760F8"/>
    <w:rsid w:val="0027610B"/>
    <w:rsid w:val="002761E4"/>
    <w:rsid w:val="0027638A"/>
    <w:rsid w:val="0027638E"/>
    <w:rsid w:val="002763CE"/>
    <w:rsid w:val="00276632"/>
    <w:rsid w:val="002767F0"/>
    <w:rsid w:val="00276857"/>
    <w:rsid w:val="00276FF3"/>
    <w:rsid w:val="00277237"/>
    <w:rsid w:val="0027738B"/>
    <w:rsid w:val="0027776D"/>
    <w:rsid w:val="00277873"/>
    <w:rsid w:val="00277A93"/>
    <w:rsid w:val="00277BD2"/>
    <w:rsid w:val="00277DE9"/>
    <w:rsid w:val="00277DFF"/>
    <w:rsid w:val="00277F28"/>
    <w:rsid w:val="0028011A"/>
    <w:rsid w:val="0028028E"/>
    <w:rsid w:val="002803E8"/>
    <w:rsid w:val="00280E55"/>
    <w:rsid w:val="00280FBB"/>
    <w:rsid w:val="002811C7"/>
    <w:rsid w:val="00281266"/>
    <w:rsid w:val="00281380"/>
    <w:rsid w:val="002814EE"/>
    <w:rsid w:val="00281901"/>
    <w:rsid w:val="00281FAD"/>
    <w:rsid w:val="002820AC"/>
    <w:rsid w:val="002820C7"/>
    <w:rsid w:val="0028245B"/>
    <w:rsid w:val="00282641"/>
    <w:rsid w:val="00282C6F"/>
    <w:rsid w:val="00282D61"/>
    <w:rsid w:val="00283101"/>
    <w:rsid w:val="002833DD"/>
    <w:rsid w:val="0028347C"/>
    <w:rsid w:val="0028396E"/>
    <w:rsid w:val="002839F9"/>
    <w:rsid w:val="002840E1"/>
    <w:rsid w:val="0028443D"/>
    <w:rsid w:val="00284495"/>
    <w:rsid w:val="002847C8"/>
    <w:rsid w:val="00284826"/>
    <w:rsid w:val="00284878"/>
    <w:rsid w:val="00284B81"/>
    <w:rsid w:val="00284E63"/>
    <w:rsid w:val="00284E93"/>
    <w:rsid w:val="00285461"/>
    <w:rsid w:val="0028549A"/>
    <w:rsid w:val="002856DF"/>
    <w:rsid w:val="002858AB"/>
    <w:rsid w:val="00285E32"/>
    <w:rsid w:val="00285F1B"/>
    <w:rsid w:val="00285F79"/>
    <w:rsid w:val="002862F3"/>
    <w:rsid w:val="00286779"/>
    <w:rsid w:val="002867D6"/>
    <w:rsid w:val="0028680D"/>
    <w:rsid w:val="00286DBF"/>
    <w:rsid w:val="00286FBE"/>
    <w:rsid w:val="00287087"/>
    <w:rsid w:val="00287241"/>
    <w:rsid w:val="0028726D"/>
    <w:rsid w:val="00287512"/>
    <w:rsid w:val="0028770F"/>
    <w:rsid w:val="00287AAF"/>
    <w:rsid w:val="00287C0F"/>
    <w:rsid w:val="00287DC6"/>
    <w:rsid w:val="00287E7C"/>
    <w:rsid w:val="00287F02"/>
    <w:rsid w:val="00290326"/>
    <w:rsid w:val="0029060C"/>
    <w:rsid w:val="00290870"/>
    <w:rsid w:val="00290E4F"/>
    <w:rsid w:val="00291225"/>
    <w:rsid w:val="002916BB"/>
    <w:rsid w:val="00291825"/>
    <w:rsid w:val="00291967"/>
    <w:rsid w:val="00291AB3"/>
    <w:rsid w:val="00291C17"/>
    <w:rsid w:val="00291CC7"/>
    <w:rsid w:val="00291D0F"/>
    <w:rsid w:val="00291DE2"/>
    <w:rsid w:val="00291FAE"/>
    <w:rsid w:val="00292172"/>
    <w:rsid w:val="0029236F"/>
    <w:rsid w:val="002925A7"/>
    <w:rsid w:val="00292792"/>
    <w:rsid w:val="00292ADD"/>
    <w:rsid w:val="00292B7B"/>
    <w:rsid w:val="00292CE0"/>
    <w:rsid w:val="00292D94"/>
    <w:rsid w:val="00292E76"/>
    <w:rsid w:val="0029335C"/>
    <w:rsid w:val="0029364D"/>
    <w:rsid w:val="0029368E"/>
    <w:rsid w:val="00293906"/>
    <w:rsid w:val="00293977"/>
    <w:rsid w:val="00293F97"/>
    <w:rsid w:val="002944D1"/>
    <w:rsid w:val="002945AF"/>
    <w:rsid w:val="0029480E"/>
    <w:rsid w:val="00294969"/>
    <w:rsid w:val="00294A80"/>
    <w:rsid w:val="00294ACF"/>
    <w:rsid w:val="00294B0D"/>
    <w:rsid w:val="00294B9C"/>
    <w:rsid w:val="00294C65"/>
    <w:rsid w:val="00295109"/>
    <w:rsid w:val="002952A9"/>
    <w:rsid w:val="002953C0"/>
    <w:rsid w:val="002958FD"/>
    <w:rsid w:val="00295CE1"/>
    <w:rsid w:val="002962CA"/>
    <w:rsid w:val="002963F0"/>
    <w:rsid w:val="0029642D"/>
    <w:rsid w:val="002967EF"/>
    <w:rsid w:val="0029692E"/>
    <w:rsid w:val="00297185"/>
    <w:rsid w:val="00297235"/>
    <w:rsid w:val="002974A2"/>
    <w:rsid w:val="00297552"/>
    <w:rsid w:val="00297EBC"/>
    <w:rsid w:val="002A00E7"/>
    <w:rsid w:val="002A0260"/>
    <w:rsid w:val="002A03D7"/>
    <w:rsid w:val="002A06A2"/>
    <w:rsid w:val="002A06B3"/>
    <w:rsid w:val="002A10A7"/>
    <w:rsid w:val="002A116C"/>
    <w:rsid w:val="002A1288"/>
    <w:rsid w:val="002A15E8"/>
    <w:rsid w:val="002A1620"/>
    <w:rsid w:val="002A1645"/>
    <w:rsid w:val="002A16F9"/>
    <w:rsid w:val="002A17E2"/>
    <w:rsid w:val="002A1E1A"/>
    <w:rsid w:val="002A2102"/>
    <w:rsid w:val="002A2167"/>
    <w:rsid w:val="002A21A3"/>
    <w:rsid w:val="002A2457"/>
    <w:rsid w:val="002A27E7"/>
    <w:rsid w:val="002A2B09"/>
    <w:rsid w:val="002A302A"/>
    <w:rsid w:val="002A303B"/>
    <w:rsid w:val="002A31F1"/>
    <w:rsid w:val="002A33A7"/>
    <w:rsid w:val="002A346D"/>
    <w:rsid w:val="002A3555"/>
    <w:rsid w:val="002A355E"/>
    <w:rsid w:val="002A36D6"/>
    <w:rsid w:val="002A3703"/>
    <w:rsid w:val="002A39A0"/>
    <w:rsid w:val="002A3B28"/>
    <w:rsid w:val="002A3BA9"/>
    <w:rsid w:val="002A3C48"/>
    <w:rsid w:val="002A3C9C"/>
    <w:rsid w:val="002A3CCF"/>
    <w:rsid w:val="002A3D6D"/>
    <w:rsid w:val="002A429F"/>
    <w:rsid w:val="002A4416"/>
    <w:rsid w:val="002A4418"/>
    <w:rsid w:val="002A4435"/>
    <w:rsid w:val="002A4526"/>
    <w:rsid w:val="002A458F"/>
    <w:rsid w:val="002A4BC4"/>
    <w:rsid w:val="002A4DA7"/>
    <w:rsid w:val="002A4E05"/>
    <w:rsid w:val="002A4F5B"/>
    <w:rsid w:val="002A4FA0"/>
    <w:rsid w:val="002A4FDF"/>
    <w:rsid w:val="002A5224"/>
    <w:rsid w:val="002A5469"/>
    <w:rsid w:val="002A558C"/>
    <w:rsid w:val="002A5603"/>
    <w:rsid w:val="002A579C"/>
    <w:rsid w:val="002A581C"/>
    <w:rsid w:val="002A58B9"/>
    <w:rsid w:val="002A592B"/>
    <w:rsid w:val="002A5C39"/>
    <w:rsid w:val="002A5D58"/>
    <w:rsid w:val="002A5EF9"/>
    <w:rsid w:val="002A5F6C"/>
    <w:rsid w:val="002A6014"/>
    <w:rsid w:val="002A61A6"/>
    <w:rsid w:val="002A628C"/>
    <w:rsid w:val="002A6346"/>
    <w:rsid w:val="002A6559"/>
    <w:rsid w:val="002A691F"/>
    <w:rsid w:val="002A6B04"/>
    <w:rsid w:val="002A6C22"/>
    <w:rsid w:val="002A6C4B"/>
    <w:rsid w:val="002A7098"/>
    <w:rsid w:val="002A7453"/>
    <w:rsid w:val="002A7811"/>
    <w:rsid w:val="002A7B3E"/>
    <w:rsid w:val="002A7E7A"/>
    <w:rsid w:val="002A7E9C"/>
    <w:rsid w:val="002B009B"/>
    <w:rsid w:val="002B07D3"/>
    <w:rsid w:val="002B081E"/>
    <w:rsid w:val="002B0BD1"/>
    <w:rsid w:val="002B0E69"/>
    <w:rsid w:val="002B0EA7"/>
    <w:rsid w:val="002B117C"/>
    <w:rsid w:val="002B150B"/>
    <w:rsid w:val="002B153F"/>
    <w:rsid w:val="002B1AE4"/>
    <w:rsid w:val="002B1AE8"/>
    <w:rsid w:val="002B1C40"/>
    <w:rsid w:val="002B22F9"/>
    <w:rsid w:val="002B24BA"/>
    <w:rsid w:val="002B2A8E"/>
    <w:rsid w:val="002B2AC2"/>
    <w:rsid w:val="002B34F2"/>
    <w:rsid w:val="002B34FD"/>
    <w:rsid w:val="002B3525"/>
    <w:rsid w:val="002B399A"/>
    <w:rsid w:val="002B3ADA"/>
    <w:rsid w:val="002B3B20"/>
    <w:rsid w:val="002B3E33"/>
    <w:rsid w:val="002B3EA2"/>
    <w:rsid w:val="002B3F3C"/>
    <w:rsid w:val="002B441E"/>
    <w:rsid w:val="002B4721"/>
    <w:rsid w:val="002B4768"/>
    <w:rsid w:val="002B4D18"/>
    <w:rsid w:val="002B4EDF"/>
    <w:rsid w:val="002B4F00"/>
    <w:rsid w:val="002B4F9A"/>
    <w:rsid w:val="002B54AF"/>
    <w:rsid w:val="002B588C"/>
    <w:rsid w:val="002B58D4"/>
    <w:rsid w:val="002B5A34"/>
    <w:rsid w:val="002B5ADE"/>
    <w:rsid w:val="002B5B4D"/>
    <w:rsid w:val="002B5B92"/>
    <w:rsid w:val="002B5D46"/>
    <w:rsid w:val="002B5DCC"/>
    <w:rsid w:val="002B5F22"/>
    <w:rsid w:val="002B5F58"/>
    <w:rsid w:val="002B5F86"/>
    <w:rsid w:val="002B5FB5"/>
    <w:rsid w:val="002B611B"/>
    <w:rsid w:val="002B6392"/>
    <w:rsid w:val="002B65EC"/>
    <w:rsid w:val="002B6A88"/>
    <w:rsid w:val="002B6B80"/>
    <w:rsid w:val="002B6C8F"/>
    <w:rsid w:val="002B6F5E"/>
    <w:rsid w:val="002B7015"/>
    <w:rsid w:val="002B7044"/>
    <w:rsid w:val="002B710F"/>
    <w:rsid w:val="002B7201"/>
    <w:rsid w:val="002B721E"/>
    <w:rsid w:val="002B731A"/>
    <w:rsid w:val="002B7396"/>
    <w:rsid w:val="002B7464"/>
    <w:rsid w:val="002B76E7"/>
    <w:rsid w:val="002B79AD"/>
    <w:rsid w:val="002B7A07"/>
    <w:rsid w:val="002B7B3D"/>
    <w:rsid w:val="002B7BB5"/>
    <w:rsid w:val="002B7DCE"/>
    <w:rsid w:val="002B7EBE"/>
    <w:rsid w:val="002C0337"/>
    <w:rsid w:val="002C0643"/>
    <w:rsid w:val="002C0677"/>
    <w:rsid w:val="002C067D"/>
    <w:rsid w:val="002C0683"/>
    <w:rsid w:val="002C0AFA"/>
    <w:rsid w:val="002C0B05"/>
    <w:rsid w:val="002C0B6C"/>
    <w:rsid w:val="002C0CD4"/>
    <w:rsid w:val="002C0E92"/>
    <w:rsid w:val="002C12B0"/>
    <w:rsid w:val="002C12FE"/>
    <w:rsid w:val="002C17AF"/>
    <w:rsid w:val="002C1927"/>
    <w:rsid w:val="002C1A07"/>
    <w:rsid w:val="002C1D57"/>
    <w:rsid w:val="002C1E52"/>
    <w:rsid w:val="002C1E8F"/>
    <w:rsid w:val="002C1F76"/>
    <w:rsid w:val="002C26E4"/>
    <w:rsid w:val="002C27A6"/>
    <w:rsid w:val="002C2804"/>
    <w:rsid w:val="002C283C"/>
    <w:rsid w:val="002C30C3"/>
    <w:rsid w:val="002C31F7"/>
    <w:rsid w:val="002C339D"/>
    <w:rsid w:val="002C35FC"/>
    <w:rsid w:val="002C3A5A"/>
    <w:rsid w:val="002C3C9C"/>
    <w:rsid w:val="002C3F2F"/>
    <w:rsid w:val="002C3F91"/>
    <w:rsid w:val="002C4011"/>
    <w:rsid w:val="002C4757"/>
    <w:rsid w:val="002C4A39"/>
    <w:rsid w:val="002C4AE7"/>
    <w:rsid w:val="002C4D23"/>
    <w:rsid w:val="002C4E57"/>
    <w:rsid w:val="002C4EF6"/>
    <w:rsid w:val="002C50FD"/>
    <w:rsid w:val="002C535F"/>
    <w:rsid w:val="002C5829"/>
    <w:rsid w:val="002C590F"/>
    <w:rsid w:val="002C592F"/>
    <w:rsid w:val="002C5D4C"/>
    <w:rsid w:val="002C6142"/>
    <w:rsid w:val="002C67FB"/>
    <w:rsid w:val="002C69D2"/>
    <w:rsid w:val="002C6A05"/>
    <w:rsid w:val="002C6A40"/>
    <w:rsid w:val="002C6A74"/>
    <w:rsid w:val="002C6AAF"/>
    <w:rsid w:val="002C6FB3"/>
    <w:rsid w:val="002C7047"/>
    <w:rsid w:val="002C7432"/>
    <w:rsid w:val="002C74B6"/>
    <w:rsid w:val="002C761C"/>
    <w:rsid w:val="002C777B"/>
    <w:rsid w:val="002C7A30"/>
    <w:rsid w:val="002C7A38"/>
    <w:rsid w:val="002C7EAA"/>
    <w:rsid w:val="002D01CA"/>
    <w:rsid w:val="002D02C0"/>
    <w:rsid w:val="002D07FD"/>
    <w:rsid w:val="002D124A"/>
    <w:rsid w:val="002D1327"/>
    <w:rsid w:val="002D1537"/>
    <w:rsid w:val="002D158E"/>
    <w:rsid w:val="002D15DE"/>
    <w:rsid w:val="002D1FD3"/>
    <w:rsid w:val="002D211B"/>
    <w:rsid w:val="002D220E"/>
    <w:rsid w:val="002D226C"/>
    <w:rsid w:val="002D24A6"/>
    <w:rsid w:val="002D24F3"/>
    <w:rsid w:val="002D24FD"/>
    <w:rsid w:val="002D27D4"/>
    <w:rsid w:val="002D2CB7"/>
    <w:rsid w:val="002D2CBF"/>
    <w:rsid w:val="002D2D5B"/>
    <w:rsid w:val="002D2DDD"/>
    <w:rsid w:val="002D2EC4"/>
    <w:rsid w:val="002D2F00"/>
    <w:rsid w:val="002D2F05"/>
    <w:rsid w:val="002D34E6"/>
    <w:rsid w:val="002D3686"/>
    <w:rsid w:val="002D3868"/>
    <w:rsid w:val="002D39DD"/>
    <w:rsid w:val="002D3B2D"/>
    <w:rsid w:val="002D3CDF"/>
    <w:rsid w:val="002D4462"/>
    <w:rsid w:val="002D4467"/>
    <w:rsid w:val="002D46AD"/>
    <w:rsid w:val="002D4887"/>
    <w:rsid w:val="002D4B2F"/>
    <w:rsid w:val="002D4E20"/>
    <w:rsid w:val="002D4E44"/>
    <w:rsid w:val="002D4E69"/>
    <w:rsid w:val="002D505B"/>
    <w:rsid w:val="002D5071"/>
    <w:rsid w:val="002D508E"/>
    <w:rsid w:val="002D512E"/>
    <w:rsid w:val="002D5845"/>
    <w:rsid w:val="002D58D9"/>
    <w:rsid w:val="002D5AE1"/>
    <w:rsid w:val="002D5E56"/>
    <w:rsid w:val="002D618F"/>
    <w:rsid w:val="002D68EB"/>
    <w:rsid w:val="002D6A50"/>
    <w:rsid w:val="002D6D64"/>
    <w:rsid w:val="002D6DF5"/>
    <w:rsid w:val="002D6E6D"/>
    <w:rsid w:val="002D7179"/>
    <w:rsid w:val="002D72BE"/>
    <w:rsid w:val="002D72D0"/>
    <w:rsid w:val="002D750A"/>
    <w:rsid w:val="002D7670"/>
    <w:rsid w:val="002D7AED"/>
    <w:rsid w:val="002D7B07"/>
    <w:rsid w:val="002D7CAB"/>
    <w:rsid w:val="002D7D65"/>
    <w:rsid w:val="002D7F7F"/>
    <w:rsid w:val="002E016E"/>
    <w:rsid w:val="002E01E4"/>
    <w:rsid w:val="002E024D"/>
    <w:rsid w:val="002E02B5"/>
    <w:rsid w:val="002E06AE"/>
    <w:rsid w:val="002E09BB"/>
    <w:rsid w:val="002E1088"/>
    <w:rsid w:val="002E1199"/>
    <w:rsid w:val="002E11B9"/>
    <w:rsid w:val="002E12BD"/>
    <w:rsid w:val="002E12D5"/>
    <w:rsid w:val="002E13D2"/>
    <w:rsid w:val="002E162C"/>
    <w:rsid w:val="002E175C"/>
    <w:rsid w:val="002E187D"/>
    <w:rsid w:val="002E1B9E"/>
    <w:rsid w:val="002E1D6A"/>
    <w:rsid w:val="002E1EA3"/>
    <w:rsid w:val="002E1F61"/>
    <w:rsid w:val="002E233B"/>
    <w:rsid w:val="002E237F"/>
    <w:rsid w:val="002E23B9"/>
    <w:rsid w:val="002E261E"/>
    <w:rsid w:val="002E26EE"/>
    <w:rsid w:val="002E280B"/>
    <w:rsid w:val="002E287A"/>
    <w:rsid w:val="002E2923"/>
    <w:rsid w:val="002E2C21"/>
    <w:rsid w:val="002E2D62"/>
    <w:rsid w:val="002E306F"/>
    <w:rsid w:val="002E34DE"/>
    <w:rsid w:val="002E3733"/>
    <w:rsid w:val="002E3C6E"/>
    <w:rsid w:val="002E454E"/>
    <w:rsid w:val="002E4590"/>
    <w:rsid w:val="002E4611"/>
    <w:rsid w:val="002E49F0"/>
    <w:rsid w:val="002E4A59"/>
    <w:rsid w:val="002E4E2F"/>
    <w:rsid w:val="002E4F72"/>
    <w:rsid w:val="002E5219"/>
    <w:rsid w:val="002E5270"/>
    <w:rsid w:val="002E52A6"/>
    <w:rsid w:val="002E55CA"/>
    <w:rsid w:val="002E57D5"/>
    <w:rsid w:val="002E57FF"/>
    <w:rsid w:val="002E5808"/>
    <w:rsid w:val="002E5BF2"/>
    <w:rsid w:val="002E6375"/>
    <w:rsid w:val="002E65B8"/>
    <w:rsid w:val="002E65CE"/>
    <w:rsid w:val="002E68C4"/>
    <w:rsid w:val="002E6F3C"/>
    <w:rsid w:val="002E6F6A"/>
    <w:rsid w:val="002E7043"/>
    <w:rsid w:val="002E7185"/>
    <w:rsid w:val="002E76D0"/>
    <w:rsid w:val="002E7950"/>
    <w:rsid w:val="002E7B89"/>
    <w:rsid w:val="002E7D3A"/>
    <w:rsid w:val="002F005F"/>
    <w:rsid w:val="002F00BE"/>
    <w:rsid w:val="002F0682"/>
    <w:rsid w:val="002F093E"/>
    <w:rsid w:val="002F0D44"/>
    <w:rsid w:val="002F143F"/>
    <w:rsid w:val="002F1C30"/>
    <w:rsid w:val="002F1EA1"/>
    <w:rsid w:val="002F20B5"/>
    <w:rsid w:val="002F2162"/>
    <w:rsid w:val="002F24BD"/>
    <w:rsid w:val="002F24D2"/>
    <w:rsid w:val="002F2509"/>
    <w:rsid w:val="002F2780"/>
    <w:rsid w:val="002F2C56"/>
    <w:rsid w:val="002F2D93"/>
    <w:rsid w:val="002F319A"/>
    <w:rsid w:val="002F35DF"/>
    <w:rsid w:val="002F3792"/>
    <w:rsid w:val="002F3A6F"/>
    <w:rsid w:val="002F3BA6"/>
    <w:rsid w:val="002F3E25"/>
    <w:rsid w:val="002F40C4"/>
    <w:rsid w:val="002F4165"/>
    <w:rsid w:val="002F4177"/>
    <w:rsid w:val="002F42D2"/>
    <w:rsid w:val="002F4361"/>
    <w:rsid w:val="002F444D"/>
    <w:rsid w:val="002F4705"/>
    <w:rsid w:val="002F4914"/>
    <w:rsid w:val="002F4B46"/>
    <w:rsid w:val="002F4D71"/>
    <w:rsid w:val="002F4F32"/>
    <w:rsid w:val="002F50B9"/>
    <w:rsid w:val="002F5467"/>
    <w:rsid w:val="002F55B5"/>
    <w:rsid w:val="002F5819"/>
    <w:rsid w:val="002F5820"/>
    <w:rsid w:val="002F5D11"/>
    <w:rsid w:val="002F5D79"/>
    <w:rsid w:val="002F5DFC"/>
    <w:rsid w:val="002F5FF2"/>
    <w:rsid w:val="002F6074"/>
    <w:rsid w:val="002F6208"/>
    <w:rsid w:val="002F63F4"/>
    <w:rsid w:val="002F65ED"/>
    <w:rsid w:val="002F670A"/>
    <w:rsid w:val="002F68AD"/>
    <w:rsid w:val="002F68E8"/>
    <w:rsid w:val="002F6A47"/>
    <w:rsid w:val="002F6BEC"/>
    <w:rsid w:val="002F6CC0"/>
    <w:rsid w:val="002F6ED9"/>
    <w:rsid w:val="002F71BB"/>
    <w:rsid w:val="002F7415"/>
    <w:rsid w:val="002F761A"/>
    <w:rsid w:val="002F767B"/>
    <w:rsid w:val="002F788C"/>
    <w:rsid w:val="002F7980"/>
    <w:rsid w:val="002F7A21"/>
    <w:rsid w:val="002F7C36"/>
    <w:rsid w:val="002F7C94"/>
    <w:rsid w:val="002F7FC6"/>
    <w:rsid w:val="003000D3"/>
    <w:rsid w:val="003000E3"/>
    <w:rsid w:val="0030038A"/>
    <w:rsid w:val="0030070B"/>
    <w:rsid w:val="003007A5"/>
    <w:rsid w:val="00300887"/>
    <w:rsid w:val="00300CC8"/>
    <w:rsid w:val="00300D20"/>
    <w:rsid w:val="00300F44"/>
    <w:rsid w:val="0030101A"/>
    <w:rsid w:val="00301701"/>
    <w:rsid w:val="0030186B"/>
    <w:rsid w:val="00301947"/>
    <w:rsid w:val="0030196E"/>
    <w:rsid w:val="00301A8D"/>
    <w:rsid w:val="00301ACE"/>
    <w:rsid w:val="00301BAF"/>
    <w:rsid w:val="00301BB1"/>
    <w:rsid w:val="00301DF7"/>
    <w:rsid w:val="003020E4"/>
    <w:rsid w:val="00302226"/>
    <w:rsid w:val="0030223F"/>
    <w:rsid w:val="0030288B"/>
    <w:rsid w:val="003029D8"/>
    <w:rsid w:val="003029FA"/>
    <w:rsid w:val="00302E44"/>
    <w:rsid w:val="00302EBF"/>
    <w:rsid w:val="00303336"/>
    <w:rsid w:val="003033FC"/>
    <w:rsid w:val="00303790"/>
    <w:rsid w:val="00303BCF"/>
    <w:rsid w:val="00303E04"/>
    <w:rsid w:val="0030403C"/>
    <w:rsid w:val="00304292"/>
    <w:rsid w:val="00304373"/>
    <w:rsid w:val="003043AE"/>
    <w:rsid w:val="003043FF"/>
    <w:rsid w:val="00304462"/>
    <w:rsid w:val="00304732"/>
    <w:rsid w:val="00304AD5"/>
    <w:rsid w:val="00304BD8"/>
    <w:rsid w:val="00304D24"/>
    <w:rsid w:val="00304E0B"/>
    <w:rsid w:val="00304F74"/>
    <w:rsid w:val="00304FA0"/>
    <w:rsid w:val="0030521A"/>
    <w:rsid w:val="003054B8"/>
    <w:rsid w:val="003054E3"/>
    <w:rsid w:val="0030560E"/>
    <w:rsid w:val="00305678"/>
    <w:rsid w:val="003056F6"/>
    <w:rsid w:val="00305A99"/>
    <w:rsid w:val="00305CBB"/>
    <w:rsid w:val="00305CD9"/>
    <w:rsid w:val="003060F5"/>
    <w:rsid w:val="0030622F"/>
    <w:rsid w:val="0030636E"/>
    <w:rsid w:val="003063EE"/>
    <w:rsid w:val="00306835"/>
    <w:rsid w:val="003068A8"/>
    <w:rsid w:val="00306A3E"/>
    <w:rsid w:val="00306BB0"/>
    <w:rsid w:val="00306CAD"/>
    <w:rsid w:val="00307480"/>
    <w:rsid w:val="0030756C"/>
    <w:rsid w:val="003075F5"/>
    <w:rsid w:val="00307696"/>
    <w:rsid w:val="003076B4"/>
    <w:rsid w:val="00307BFE"/>
    <w:rsid w:val="003100ED"/>
    <w:rsid w:val="003102BB"/>
    <w:rsid w:val="003103A4"/>
    <w:rsid w:val="003106EE"/>
    <w:rsid w:val="00310853"/>
    <w:rsid w:val="003108AC"/>
    <w:rsid w:val="0031097D"/>
    <w:rsid w:val="00310ABE"/>
    <w:rsid w:val="00310C2F"/>
    <w:rsid w:val="00310D99"/>
    <w:rsid w:val="0031103E"/>
    <w:rsid w:val="0031117C"/>
    <w:rsid w:val="0031125C"/>
    <w:rsid w:val="003114BE"/>
    <w:rsid w:val="0031158C"/>
    <w:rsid w:val="0031183C"/>
    <w:rsid w:val="003118CF"/>
    <w:rsid w:val="003118E8"/>
    <w:rsid w:val="00311ADA"/>
    <w:rsid w:val="00311BD0"/>
    <w:rsid w:val="00311F59"/>
    <w:rsid w:val="003121EF"/>
    <w:rsid w:val="0031256E"/>
    <w:rsid w:val="003129E6"/>
    <w:rsid w:val="00312CD4"/>
    <w:rsid w:val="00312E98"/>
    <w:rsid w:val="00312F67"/>
    <w:rsid w:val="00312F68"/>
    <w:rsid w:val="0031341E"/>
    <w:rsid w:val="003136D2"/>
    <w:rsid w:val="0031397C"/>
    <w:rsid w:val="00313B29"/>
    <w:rsid w:val="00313CE3"/>
    <w:rsid w:val="003141C5"/>
    <w:rsid w:val="003142B8"/>
    <w:rsid w:val="003143B1"/>
    <w:rsid w:val="0031443B"/>
    <w:rsid w:val="00314784"/>
    <w:rsid w:val="003147A8"/>
    <w:rsid w:val="003149BE"/>
    <w:rsid w:val="00314EBE"/>
    <w:rsid w:val="0031500E"/>
    <w:rsid w:val="003150EB"/>
    <w:rsid w:val="003151CC"/>
    <w:rsid w:val="003157E7"/>
    <w:rsid w:val="003159A6"/>
    <w:rsid w:val="00315CCD"/>
    <w:rsid w:val="00315D00"/>
    <w:rsid w:val="00315F25"/>
    <w:rsid w:val="003162B0"/>
    <w:rsid w:val="003163A6"/>
    <w:rsid w:val="0031671D"/>
    <w:rsid w:val="0031692E"/>
    <w:rsid w:val="00316B83"/>
    <w:rsid w:val="00316BD1"/>
    <w:rsid w:val="00316C3C"/>
    <w:rsid w:val="00316C5F"/>
    <w:rsid w:val="00316C67"/>
    <w:rsid w:val="0031708B"/>
    <w:rsid w:val="003172C5"/>
    <w:rsid w:val="00317373"/>
    <w:rsid w:val="0031766E"/>
    <w:rsid w:val="00317804"/>
    <w:rsid w:val="00317CFB"/>
    <w:rsid w:val="00317DED"/>
    <w:rsid w:val="00317EF1"/>
    <w:rsid w:val="00317F44"/>
    <w:rsid w:val="0032011F"/>
    <w:rsid w:val="00320332"/>
    <w:rsid w:val="0032040F"/>
    <w:rsid w:val="00320523"/>
    <w:rsid w:val="003205A2"/>
    <w:rsid w:val="003209CB"/>
    <w:rsid w:val="00320AE1"/>
    <w:rsid w:val="00320BDE"/>
    <w:rsid w:val="00320CE1"/>
    <w:rsid w:val="00320DF5"/>
    <w:rsid w:val="00320EAB"/>
    <w:rsid w:val="003217DB"/>
    <w:rsid w:val="003217F4"/>
    <w:rsid w:val="00321B1A"/>
    <w:rsid w:val="00321BB7"/>
    <w:rsid w:val="00321DB2"/>
    <w:rsid w:val="0032210D"/>
    <w:rsid w:val="0032212E"/>
    <w:rsid w:val="003221D9"/>
    <w:rsid w:val="003224EC"/>
    <w:rsid w:val="00322537"/>
    <w:rsid w:val="003227AA"/>
    <w:rsid w:val="00322B20"/>
    <w:rsid w:val="00322BB4"/>
    <w:rsid w:val="00322E71"/>
    <w:rsid w:val="00322F0B"/>
    <w:rsid w:val="0032354A"/>
    <w:rsid w:val="00323720"/>
    <w:rsid w:val="00323AB8"/>
    <w:rsid w:val="00323B88"/>
    <w:rsid w:val="00323E9F"/>
    <w:rsid w:val="00323F71"/>
    <w:rsid w:val="00324432"/>
    <w:rsid w:val="003245E3"/>
    <w:rsid w:val="0032464C"/>
    <w:rsid w:val="0032472E"/>
    <w:rsid w:val="00324EB5"/>
    <w:rsid w:val="00324ECD"/>
    <w:rsid w:val="003251BA"/>
    <w:rsid w:val="0032550D"/>
    <w:rsid w:val="0032569F"/>
    <w:rsid w:val="003256C6"/>
    <w:rsid w:val="0032575D"/>
    <w:rsid w:val="00325E32"/>
    <w:rsid w:val="00325E9B"/>
    <w:rsid w:val="00325F03"/>
    <w:rsid w:val="00325F9A"/>
    <w:rsid w:val="0032617A"/>
    <w:rsid w:val="00326180"/>
    <w:rsid w:val="003261D2"/>
    <w:rsid w:val="003262FC"/>
    <w:rsid w:val="00326347"/>
    <w:rsid w:val="003263E1"/>
    <w:rsid w:val="00326442"/>
    <w:rsid w:val="00326447"/>
    <w:rsid w:val="0032645B"/>
    <w:rsid w:val="00326630"/>
    <w:rsid w:val="003267A7"/>
    <w:rsid w:val="003267D0"/>
    <w:rsid w:val="00326800"/>
    <w:rsid w:val="00326862"/>
    <w:rsid w:val="00326AB6"/>
    <w:rsid w:val="00326ED4"/>
    <w:rsid w:val="00327253"/>
    <w:rsid w:val="003273A0"/>
    <w:rsid w:val="0032741D"/>
    <w:rsid w:val="00327710"/>
    <w:rsid w:val="00327842"/>
    <w:rsid w:val="00327933"/>
    <w:rsid w:val="00327A4E"/>
    <w:rsid w:val="00327C5B"/>
    <w:rsid w:val="00327FFD"/>
    <w:rsid w:val="003304F7"/>
    <w:rsid w:val="00330506"/>
    <w:rsid w:val="0033052A"/>
    <w:rsid w:val="0033069D"/>
    <w:rsid w:val="003306AA"/>
    <w:rsid w:val="00330B4F"/>
    <w:rsid w:val="00330B96"/>
    <w:rsid w:val="00330DCA"/>
    <w:rsid w:val="00330FBC"/>
    <w:rsid w:val="00330FEE"/>
    <w:rsid w:val="00331177"/>
    <w:rsid w:val="0033145C"/>
    <w:rsid w:val="00331535"/>
    <w:rsid w:val="00331692"/>
    <w:rsid w:val="00331982"/>
    <w:rsid w:val="00331C15"/>
    <w:rsid w:val="00331CA8"/>
    <w:rsid w:val="00331E30"/>
    <w:rsid w:val="003324EE"/>
    <w:rsid w:val="00332545"/>
    <w:rsid w:val="003326A2"/>
    <w:rsid w:val="00332B3E"/>
    <w:rsid w:val="00332B7A"/>
    <w:rsid w:val="00332D01"/>
    <w:rsid w:val="003331B1"/>
    <w:rsid w:val="0033331E"/>
    <w:rsid w:val="00333A0A"/>
    <w:rsid w:val="00333B65"/>
    <w:rsid w:val="00334193"/>
    <w:rsid w:val="003341F7"/>
    <w:rsid w:val="0033435A"/>
    <w:rsid w:val="003346C3"/>
    <w:rsid w:val="00334B88"/>
    <w:rsid w:val="00334B96"/>
    <w:rsid w:val="00335212"/>
    <w:rsid w:val="00335799"/>
    <w:rsid w:val="0033589E"/>
    <w:rsid w:val="00335AC4"/>
    <w:rsid w:val="00335D2A"/>
    <w:rsid w:val="00335E3C"/>
    <w:rsid w:val="00335F3F"/>
    <w:rsid w:val="00335F8C"/>
    <w:rsid w:val="00336191"/>
    <w:rsid w:val="003362F1"/>
    <w:rsid w:val="003364A9"/>
    <w:rsid w:val="003366B8"/>
    <w:rsid w:val="003366BB"/>
    <w:rsid w:val="00336709"/>
    <w:rsid w:val="00336B76"/>
    <w:rsid w:val="00336CA2"/>
    <w:rsid w:val="00336ECE"/>
    <w:rsid w:val="00337003"/>
    <w:rsid w:val="00337258"/>
    <w:rsid w:val="00337C2E"/>
    <w:rsid w:val="00337E31"/>
    <w:rsid w:val="00337F67"/>
    <w:rsid w:val="003404B7"/>
    <w:rsid w:val="00340518"/>
    <w:rsid w:val="00340915"/>
    <w:rsid w:val="00340D2A"/>
    <w:rsid w:val="00340DA2"/>
    <w:rsid w:val="003411EF"/>
    <w:rsid w:val="003414DB"/>
    <w:rsid w:val="0034155A"/>
    <w:rsid w:val="00341685"/>
    <w:rsid w:val="003417BE"/>
    <w:rsid w:val="003419BE"/>
    <w:rsid w:val="00341F0B"/>
    <w:rsid w:val="00341F70"/>
    <w:rsid w:val="0034222B"/>
    <w:rsid w:val="00342B7E"/>
    <w:rsid w:val="00342B8E"/>
    <w:rsid w:val="00343300"/>
    <w:rsid w:val="0034331B"/>
    <w:rsid w:val="003433AD"/>
    <w:rsid w:val="00343543"/>
    <w:rsid w:val="00343C38"/>
    <w:rsid w:val="00343C46"/>
    <w:rsid w:val="00344116"/>
    <w:rsid w:val="003443A0"/>
    <w:rsid w:val="00344662"/>
    <w:rsid w:val="00344734"/>
    <w:rsid w:val="00344774"/>
    <w:rsid w:val="003449FC"/>
    <w:rsid w:val="00344ABF"/>
    <w:rsid w:val="00344D66"/>
    <w:rsid w:val="00344DAC"/>
    <w:rsid w:val="0034518F"/>
    <w:rsid w:val="003452A9"/>
    <w:rsid w:val="003457AB"/>
    <w:rsid w:val="00345A52"/>
    <w:rsid w:val="00345AF2"/>
    <w:rsid w:val="0034636E"/>
    <w:rsid w:val="00346387"/>
    <w:rsid w:val="003467D6"/>
    <w:rsid w:val="003469C8"/>
    <w:rsid w:val="00346C1C"/>
    <w:rsid w:val="00346CDD"/>
    <w:rsid w:val="00346D2F"/>
    <w:rsid w:val="003475B4"/>
    <w:rsid w:val="00347859"/>
    <w:rsid w:val="00347A53"/>
    <w:rsid w:val="00347AFC"/>
    <w:rsid w:val="00347B06"/>
    <w:rsid w:val="00347D3B"/>
    <w:rsid w:val="003501B8"/>
    <w:rsid w:val="003502C9"/>
    <w:rsid w:val="003506B1"/>
    <w:rsid w:val="0035073C"/>
    <w:rsid w:val="0035082A"/>
    <w:rsid w:val="00350A3C"/>
    <w:rsid w:val="00350F25"/>
    <w:rsid w:val="00350F2F"/>
    <w:rsid w:val="00350FA7"/>
    <w:rsid w:val="00350FE1"/>
    <w:rsid w:val="00351023"/>
    <w:rsid w:val="003513D2"/>
    <w:rsid w:val="003514C6"/>
    <w:rsid w:val="003514C8"/>
    <w:rsid w:val="00351AF4"/>
    <w:rsid w:val="00351DA3"/>
    <w:rsid w:val="00351F09"/>
    <w:rsid w:val="00351FCE"/>
    <w:rsid w:val="00352398"/>
    <w:rsid w:val="00352604"/>
    <w:rsid w:val="00352663"/>
    <w:rsid w:val="00352997"/>
    <w:rsid w:val="00352FE4"/>
    <w:rsid w:val="003535C6"/>
    <w:rsid w:val="0035365C"/>
    <w:rsid w:val="00353F20"/>
    <w:rsid w:val="00353F91"/>
    <w:rsid w:val="0035404D"/>
    <w:rsid w:val="0035416B"/>
    <w:rsid w:val="003542C1"/>
    <w:rsid w:val="003542C4"/>
    <w:rsid w:val="00354503"/>
    <w:rsid w:val="003548C0"/>
    <w:rsid w:val="003548FB"/>
    <w:rsid w:val="00354CDE"/>
    <w:rsid w:val="00354D04"/>
    <w:rsid w:val="00354D09"/>
    <w:rsid w:val="00354D3B"/>
    <w:rsid w:val="00354D66"/>
    <w:rsid w:val="00354DC9"/>
    <w:rsid w:val="00354E78"/>
    <w:rsid w:val="00354EE5"/>
    <w:rsid w:val="00354F38"/>
    <w:rsid w:val="0035524A"/>
    <w:rsid w:val="0035528F"/>
    <w:rsid w:val="00355292"/>
    <w:rsid w:val="00355398"/>
    <w:rsid w:val="00355558"/>
    <w:rsid w:val="00355884"/>
    <w:rsid w:val="00355F0C"/>
    <w:rsid w:val="00355F52"/>
    <w:rsid w:val="00356352"/>
    <w:rsid w:val="0035653F"/>
    <w:rsid w:val="00356661"/>
    <w:rsid w:val="003567E5"/>
    <w:rsid w:val="003568D5"/>
    <w:rsid w:val="00356CF2"/>
    <w:rsid w:val="00357071"/>
    <w:rsid w:val="003572EC"/>
    <w:rsid w:val="0035736B"/>
    <w:rsid w:val="003573D4"/>
    <w:rsid w:val="00357621"/>
    <w:rsid w:val="0035765E"/>
    <w:rsid w:val="003576D9"/>
    <w:rsid w:val="003577A8"/>
    <w:rsid w:val="003578DA"/>
    <w:rsid w:val="003579A6"/>
    <w:rsid w:val="00357A06"/>
    <w:rsid w:val="00357E08"/>
    <w:rsid w:val="00360570"/>
    <w:rsid w:val="003608D3"/>
    <w:rsid w:val="00360C39"/>
    <w:rsid w:val="00360E17"/>
    <w:rsid w:val="00361006"/>
    <w:rsid w:val="003611C8"/>
    <w:rsid w:val="0036133D"/>
    <w:rsid w:val="003614EF"/>
    <w:rsid w:val="0036169E"/>
    <w:rsid w:val="00361F15"/>
    <w:rsid w:val="00361F84"/>
    <w:rsid w:val="003622D3"/>
    <w:rsid w:val="0036256F"/>
    <w:rsid w:val="00362792"/>
    <w:rsid w:val="00362873"/>
    <w:rsid w:val="00362D5E"/>
    <w:rsid w:val="00362F2E"/>
    <w:rsid w:val="003630F9"/>
    <w:rsid w:val="00363162"/>
    <w:rsid w:val="003635BE"/>
    <w:rsid w:val="00363847"/>
    <w:rsid w:val="00363926"/>
    <w:rsid w:val="00363AFD"/>
    <w:rsid w:val="00363C41"/>
    <w:rsid w:val="00363E0A"/>
    <w:rsid w:val="00363FA4"/>
    <w:rsid w:val="003641E4"/>
    <w:rsid w:val="0036434C"/>
    <w:rsid w:val="003644A1"/>
    <w:rsid w:val="00364628"/>
    <w:rsid w:val="0036465D"/>
    <w:rsid w:val="00364725"/>
    <w:rsid w:val="00364772"/>
    <w:rsid w:val="00365183"/>
    <w:rsid w:val="00365214"/>
    <w:rsid w:val="00365498"/>
    <w:rsid w:val="003654D6"/>
    <w:rsid w:val="00365953"/>
    <w:rsid w:val="00365985"/>
    <w:rsid w:val="003659D9"/>
    <w:rsid w:val="00366197"/>
    <w:rsid w:val="00366257"/>
    <w:rsid w:val="00366940"/>
    <w:rsid w:val="00366C5B"/>
    <w:rsid w:val="00366FFE"/>
    <w:rsid w:val="00367098"/>
    <w:rsid w:val="0036721B"/>
    <w:rsid w:val="00367305"/>
    <w:rsid w:val="0036736F"/>
    <w:rsid w:val="00367467"/>
    <w:rsid w:val="003677F2"/>
    <w:rsid w:val="00367D8A"/>
    <w:rsid w:val="00370013"/>
    <w:rsid w:val="00370125"/>
    <w:rsid w:val="003702EB"/>
    <w:rsid w:val="00370408"/>
    <w:rsid w:val="00370587"/>
    <w:rsid w:val="00370BF1"/>
    <w:rsid w:val="00370C20"/>
    <w:rsid w:val="00370CA2"/>
    <w:rsid w:val="00370EDB"/>
    <w:rsid w:val="00371071"/>
    <w:rsid w:val="00371103"/>
    <w:rsid w:val="00371189"/>
    <w:rsid w:val="003716BE"/>
    <w:rsid w:val="003716E1"/>
    <w:rsid w:val="00372102"/>
    <w:rsid w:val="00372729"/>
    <w:rsid w:val="003728A8"/>
    <w:rsid w:val="00372A2B"/>
    <w:rsid w:val="00372BD6"/>
    <w:rsid w:val="00372C0A"/>
    <w:rsid w:val="00372E02"/>
    <w:rsid w:val="00372EB7"/>
    <w:rsid w:val="00372F4C"/>
    <w:rsid w:val="00372FCC"/>
    <w:rsid w:val="0037310D"/>
    <w:rsid w:val="0037367C"/>
    <w:rsid w:val="003738CE"/>
    <w:rsid w:val="003739C2"/>
    <w:rsid w:val="003739FA"/>
    <w:rsid w:val="00373A96"/>
    <w:rsid w:val="00373B5E"/>
    <w:rsid w:val="00373DA9"/>
    <w:rsid w:val="00373E84"/>
    <w:rsid w:val="00373F40"/>
    <w:rsid w:val="00374023"/>
    <w:rsid w:val="00374618"/>
    <w:rsid w:val="003748AF"/>
    <w:rsid w:val="00374A8A"/>
    <w:rsid w:val="00374AD5"/>
    <w:rsid w:val="00374B07"/>
    <w:rsid w:val="00374E59"/>
    <w:rsid w:val="00374FE7"/>
    <w:rsid w:val="00375104"/>
    <w:rsid w:val="0037544A"/>
    <w:rsid w:val="0037607C"/>
    <w:rsid w:val="00376179"/>
    <w:rsid w:val="003761E1"/>
    <w:rsid w:val="003764CC"/>
    <w:rsid w:val="00376A78"/>
    <w:rsid w:val="00376AD6"/>
    <w:rsid w:val="00376DB5"/>
    <w:rsid w:val="0037709F"/>
    <w:rsid w:val="00377130"/>
    <w:rsid w:val="00377242"/>
    <w:rsid w:val="0037724B"/>
    <w:rsid w:val="00377570"/>
    <w:rsid w:val="00377615"/>
    <w:rsid w:val="00377658"/>
    <w:rsid w:val="0037765E"/>
    <w:rsid w:val="003776F4"/>
    <w:rsid w:val="00377755"/>
    <w:rsid w:val="00377840"/>
    <w:rsid w:val="00377C20"/>
    <w:rsid w:val="00377F69"/>
    <w:rsid w:val="003803F5"/>
    <w:rsid w:val="0038057D"/>
    <w:rsid w:val="0038065C"/>
    <w:rsid w:val="003807CC"/>
    <w:rsid w:val="003808A9"/>
    <w:rsid w:val="00380969"/>
    <w:rsid w:val="00380A77"/>
    <w:rsid w:val="00380B84"/>
    <w:rsid w:val="00380CFA"/>
    <w:rsid w:val="003811A1"/>
    <w:rsid w:val="0038125E"/>
    <w:rsid w:val="003812B3"/>
    <w:rsid w:val="0038164A"/>
    <w:rsid w:val="0038166F"/>
    <w:rsid w:val="0038174C"/>
    <w:rsid w:val="0038192F"/>
    <w:rsid w:val="00381A67"/>
    <w:rsid w:val="00381CA4"/>
    <w:rsid w:val="00382149"/>
    <w:rsid w:val="00382841"/>
    <w:rsid w:val="00382A99"/>
    <w:rsid w:val="00382B6D"/>
    <w:rsid w:val="00382CD4"/>
    <w:rsid w:val="003830D3"/>
    <w:rsid w:val="003831B7"/>
    <w:rsid w:val="003837C6"/>
    <w:rsid w:val="00383A7C"/>
    <w:rsid w:val="00383AE9"/>
    <w:rsid w:val="00383D29"/>
    <w:rsid w:val="00383FC2"/>
    <w:rsid w:val="0038402E"/>
    <w:rsid w:val="0038439E"/>
    <w:rsid w:val="003844EA"/>
    <w:rsid w:val="00384693"/>
    <w:rsid w:val="00384ADE"/>
    <w:rsid w:val="00384CDA"/>
    <w:rsid w:val="00384CF4"/>
    <w:rsid w:val="00384D8B"/>
    <w:rsid w:val="00384DFF"/>
    <w:rsid w:val="00384EBD"/>
    <w:rsid w:val="00385033"/>
    <w:rsid w:val="003850ED"/>
    <w:rsid w:val="0038513A"/>
    <w:rsid w:val="003851B8"/>
    <w:rsid w:val="003851F3"/>
    <w:rsid w:val="00385497"/>
    <w:rsid w:val="003855F6"/>
    <w:rsid w:val="003857E5"/>
    <w:rsid w:val="00385AF6"/>
    <w:rsid w:val="00385B6B"/>
    <w:rsid w:val="00385F5E"/>
    <w:rsid w:val="00385F83"/>
    <w:rsid w:val="00385FE0"/>
    <w:rsid w:val="0038600E"/>
    <w:rsid w:val="003860D6"/>
    <w:rsid w:val="003862A8"/>
    <w:rsid w:val="003864A2"/>
    <w:rsid w:val="0038658B"/>
    <w:rsid w:val="00386BBE"/>
    <w:rsid w:val="003870F8"/>
    <w:rsid w:val="00387174"/>
    <w:rsid w:val="003871A9"/>
    <w:rsid w:val="00387207"/>
    <w:rsid w:val="003873AA"/>
    <w:rsid w:val="003875A1"/>
    <w:rsid w:val="003877D2"/>
    <w:rsid w:val="003878D1"/>
    <w:rsid w:val="00387A1B"/>
    <w:rsid w:val="00387FB8"/>
    <w:rsid w:val="003902F6"/>
    <w:rsid w:val="00390389"/>
    <w:rsid w:val="0039038F"/>
    <w:rsid w:val="003904B5"/>
    <w:rsid w:val="003906C5"/>
    <w:rsid w:val="00390825"/>
    <w:rsid w:val="00390AF3"/>
    <w:rsid w:val="00390D58"/>
    <w:rsid w:val="00391021"/>
    <w:rsid w:val="0039140F"/>
    <w:rsid w:val="003914B6"/>
    <w:rsid w:val="00391A3B"/>
    <w:rsid w:val="00391B7D"/>
    <w:rsid w:val="00391BAF"/>
    <w:rsid w:val="00391E58"/>
    <w:rsid w:val="00392162"/>
    <w:rsid w:val="00392259"/>
    <w:rsid w:val="0039230D"/>
    <w:rsid w:val="0039272F"/>
    <w:rsid w:val="00392822"/>
    <w:rsid w:val="00392A5C"/>
    <w:rsid w:val="00392E37"/>
    <w:rsid w:val="0039304A"/>
    <w:rsid w:val="0039305A"/>
    <w:rsid w:val="003930BE"/>
    <w:rsid w:val="0039316A"/>
    <w:rsid w:val="00393789"/>
    <w:rsid w:val="00393B93"/>
    <w:rsid w:val="00393BF5"/>
    <w:rsid w:val="00393D82"/>
    <w:rsid w:val="00393DAF"/>
    <w:rsid w:val="00393E36"/>
    <w:rsid w:val="00394232"/>
    <w:rsid w:val="0039435B"/>
    <w:rsid w:val="00394574"/>
    <w:rsid w:val="003949A2"/>
    <w:rsid w:val="00394C6C"/>
    <w:rsid w:val="00394D2E"/>
    <w:rsid w:val="00395311"/>
    <w:rsid w:val="00395343"/>
    <w:rsid w:val="00395509"/>
    <w:rsid w:val="003956A5"/>
    <w:rsid w:val="003958F3"/>
    <w:rsid w:val="0039599B"/>
    <w:rsid w:val="003959B0"/>
    <w:rsid w:val="00395B01"/>
    <w:rsid w:val="00395CAB"/>
    <w:rsid w:val="00395DBE"/>
    <w:rsid w:val="00395EF7"/>
    <w:rsid w:val="00395FB6"/>
    <w:rsid w:val="003960E2"/>
    <w:rsid w:val="00396449"/>
    <w:rsid w:val="00396509"/>
    <w:rsid w:val="00396590"/>
    <w:rsid w:val="00396877"/>
    <w:rsid w:val="00396B49"/>
    <w:rsid w:val="00396C58"/>
    <w:rsid w:val="00396C80"/>
    <w:rsid w:val="00396DBD"/>
    <w:rsid w:val="00396E0E"/>
    <w:rsid w:val="003970D9"/>
    <w:rsid w:val="003972FA"/>
    <w:rsid w:val="00397D2E"/>
    <w:rsid w:val="00397E46"/>
    <w:rsid w:val="003A0141"/>
    <w:rsid w:val="003A073F"/>
    <w:rsid w:val="003A0884"/>
    <w:rsid w:val="003A0BE0"/>
    <w:rsid w:val="003A0CC5"/>
    <w:rsid w:val="003A0EF4"/>
    <w:rsid w:val="003A0FBA"/>
    <w:rsid w:val="003A138B"/>
    <w:rsid w:val="003A14C7"/>
    <w:rsid w:val="003A15E2"/>
    <w:rsid w:val="003A184B"/>
    <w:rsid w:val="003A1A64"/>
    <w:rsid w:val="003A1D6F"/>
    <w:rsid w:val="003A1D8B"/>
    <w:rsid w:val="003A1E11"/>
    <w:rsid w:val="003A1F5D"/>
    <w:rsid w:val="003A2006"/>
    <w:rsid w:val="003A203B"/>
    <w:rsid w:val="003A2059"/>
    <w:rsid w:val="003A21FE"/>
    <w:rsid w:val="003A2258"/>
    <w:rsid w:val="003A258F"/>
    <w:rsid w:val="003A26ED"/>
    <w:rsid w:val="003A2760"/>
    <w:rsid w:val="003A2944"/>
    <w:rsid w:val="003A2A8E"/>
    <w:rsid w:val="003A2AAF"/>
    <w:rsid w:val="003A2AF9"/>
    <w:rsid w:val="003A2D53"/>
    <w:rsid w:val="003A3051"/>
    <w:rsid w:val="003A3118"/>
    <w:rsid w:val="003A34A0"/>
    <w:rsid w:val="003A38C9"/>
    <w:rsid w:val="003A3A05"/>
    <w:rsid w:val="003A3B29"/>
    <w:rsid w:val="003A4008"/>
    <w:rsid w:val="003A4446"/>
    <w:rsid w:val="003A4A73"/>
    <w:rsid w:val="003A4A97"/>
    <w:rsid w:val="003A4C6D"/>
    <w:rsid w:val="003A4C9B"/>
    <w:rsid w:val="003A4D0F"/>
    <w:rsid w:val="003A4D5B"/>
    <w:rsid w:val="003A4E17"/>
    <w:rsid w:val="003A52B0"/>
    <w:rsid w:val="003A543A"/>
    <w:rsid w:val="003A5B01"/>
    <w:rsid w:val="003A5B5B"/>
    <w:rsid w:val="003A5D09"/>
    <w:rsid w:val="003A6342"/>
    <w:rsid w:val="003A6347"/>
    <w:rsid w:val="003A63C9"/>
    <w:rsid w:val="003A641C"/>
    <w:rsid w:val="003A66D0"/>
    <w:rsid w:val="003A67F7"/>
    <w:rsid w:val="003A6A62"/>
    <w:rsid w:val="003A6C11"/>
    <w:rsid w:val="003A719B"/>
    <w:rsid w:val="003A72D2"/>
    <w:rsid w:val="003A72F0"/>
    <w:rsid w:val="003A7487"/>
    <w:rsid w:val="003A74E8"/>
    <w:rsid w:val="003A74F9"/>
    <w:rsid w:val="003A75EE"/>
    <w:rsid w:val="003A787F"/>
    <w:rsid w:val="003A78F1"/>
    <w:rsid w:val="003A79E3"/>
    <w:rsid w:val="003A7B8D"/>
    <w:rsid w:val="003B01B5"/>
    <w:rsid w:val="003B01C4"/>
    <w:rsid w:val="003B04D9"/>
    <w:rsid w:val="003B0984"/>
    <w:rsid w:val="003B0A75"/>
    <w:rsid w:val="003B0D4E"/>
    <w:rsid w:val="003B1087"/>
    <w:rsid w:val="003B1096"/>
    <w:rsid w:val="003B10DC"/>
    <w:rsid w:val="003B1377"/>
    <w:rsid w:val="003B1B3F"/>
    <w:rsid w:val="003B1D4E"/>
    <w:rsid w:val="003B219D"/>
    <w:rsid w:val="003B21DB"/>
    <w:rsid w:val="003B2393"/>
    <w:rsid w:val="003B2521"/>
    <w:rsid w:val="003B2620"/>
    <w:rsid w:val="003B27AD"/>
    <w:rsid w:val="003B2B4A"/>
    <w:rsid w:val="003B2DDA"/>
    <w:rsid w:val="003B2EF2"/>
    <w:rsid w:val="003B2FA1"/>
    <w:rsid w:val="003B31C4"/>
    <w:rsid w:val="003B37F5"/>
    <w:rsid w:val="003B3879"/>
    <w:rsid w:val="003B38D3"/>
    <w:rsid w:val="003B3A41"/>
    <w:rsid w:val="003B3AD8"/>
    <w:rsid w:val="003B3C99"/>
    <w:rsid w:val="003B3D29"/>
    <w:rsid w:val="003B3D69"/>
    <w:rsid w:val="003B421B"/>
    <w:rsid w:val="003B48E6"/>
    <w:rsid w:val="003B4AC8"/>
    <w:rsid w:val="003B4B9B"/>
    <w:rsid w:val="003B5172"/>
    <w:rsid w:val="003B535A"/>
    <w:rsid w:val="003B54B6"/>
    <w:rsid w:val="003B5504"/>
    <w:rsid w:val="003B56D7"/>
    <w:rsid w:val="003B579F"/>
    <w:rsid w:val="003B598D"/>
    <w:rsid w:val="003B5A94"/>
    <w:rsid w:val="003B5A9A"/>
    <w:rsid w:val="003B5BC5"/>
    <w:rsid w:val="003B5D24"/>
    <w:rsid w:val="003B5D43"/>
    <w:rsid w:val="003B5F7B"/>
    <w:rsid w:val="003B6139"/>
    <w:rsid w:val="003B6157"/>
    <w:rsid w:val="003B6195"/>
    <w:rsid w:val="003B6388"/>
    <w:rsid w:val="003B6795"/>
    <w:rsid w:val="003B68F6"/>
    <w:rsid w:val="003B6B60"/>
    <w:rsid w:val="003B6E63"/>
    <w:rsid w:val="003B6E9E"/>
    <w:rsid w:val="003B7274"/>
    <w:rsid w:val="003B72FD"/>
    <w:rsid w:val="003B77FE"/>
    <w:rsid w:val="003B7924"/>
    <w:rsid w:val="003B7976"/>
    <w:rsid w:val="003C02C9"/>
    <w:rsid w:val="003C0413"/>
    <w:rsid w:val="003C054E"/>
    <w:rsid w:val="003C085C"/>
    <w:rsid w:val="003C0A4A"/>
    <w:rsid w:val="003C0EFB"/>
    <w:rsid w:val="003C101B"/>
    <w:rsid w:val="003C12FC"/>
    <w:rsid w:val="003C136D"/>
    <w:rsid w:val="003C15A4"/>
    <w:rsid w:val="003C15CA"/>
    <w:rsid w:val="003C1644"/>
    <w:rsid w:val="003C19A5"/>
    <w:rsid w:val="003C1F40"/>
    <w:rsid w:val="003C200C"/>
    <w:rsid w:val="003C21FB"/>
    <w:rsid w:val="003C243E"/>
    <w:rsid w:val="003C246D"/>
    <w:rsid w:val="003C2549"/>
    <w:rsid w:val="003C25C9"/>
    <w:rsid w:val="003C268A"/>
    <w:rsid w:val="003C2872"/>
    <w:rsid w:val="003C2AD8"/>
    <w:rsid w:val="003C30D8"/>
    <w:rsid w:val="003C3147"/>
    <w:rsid w:val="003C3370"/>
    <w:rsid w:val="003C3488"/>
    <w:rsid w:val="003C352D"/>
    <w:rsid w:val="003C35D3"/>
    <w:rsid w:val="003C3797"/>
    <w:rsid w:val="003C3965"/>
    <w:rsid w:val="003C3BDA"/>
    <w:rsid w:val="003C3C7D"/>
    <w:rsid w:val="003C3D45"/>
    <w:rsid w:val="003C3DD6"/>
    <w:rsid w:val="003C40AE"/>
    <w:rsid w:val="003C40C2"/>
    <w:rsid w:val="003C40D5"/>
    <w:rsid w:val="003C424B"/>
    <w:rsid w:val="003C44E3"/>
    <w:rsid w:val="003C45DA"/>
    <w:rsid w:val="003C4805"/>
    <w:rsid w:val="003C501B"/>
    <w:rsid w:val="003C5269"/>
    <w:rsid w:val="003C559F"/>
    <w:rsid w:val="003C5A67"/>
    <w:rsid w:val="003C5AEA"/>
    <w:rsid w:val="003C5C64"/>
    <w:rsid w:val="003C5D50"/>
    <w:rsid w:val="003C5DA6"/>
    <w:rsid w:val="003C5EA6"/>
    <w:rsid w:val="003C60B6"/>
    <w:rsid w:val="003C64E0"/>
    <w:rsid w:val="003C653F"/>
    <w:rsid w:val="003C6583"/>
    <w:rsid w:val="003C65D3"/>
    <w:rsid w:val="003C679F"/>
    <w:rsid w:val="003C699A"/>
    <w:rsid w:val="003C6BC7"/>
    <w:rsid w:val="003C6D62"/>
    <w:rsid w:val="003C6DE9"/>
    <w:rsid w:val="003C717E"/>
    <w:rsid w:val="003C7215"/>
    <w:rsid w:val="003C7243"/>
    <w:rsid w:val="003C7284"/>
    <w:rsid w:val="003C74AC"/>
    <w:rsid w:val="003C7B29"/>
    <w:rsid w:val="003C7FB6"/>
    <w:rsid w:val="003D0164"/>
    <w:rsid w:val="003D019E"/>
    <w:rsid w:val="003D04D8"/>
    <w:rsid w:val="003D05FF"/>
    <w:rsid w:val="003D0A5D"/>
    <w:rsid w:val="003D0B4B"/>
    <w:rsid w:val="003D0C3B"/>
    <w:rsid w:val="003D0E1A"/>
    <w:rsid w:val="003D117F"/>
    <w:rsid w:val="003D11EB"/>
    <w:rsid w:val="003D121C"/>
    <w:rsid w:val="003D1271"/>
    <w:rsid w:val="003D15D7"/>
    <w:rsid w:val="003D15F1"/>
    <w:rsid w:val="003D178A"/>
    <w:rsid w:val="003D1C93"/>
    <w:rsid w:val="003D1E7E"/>
    <w:rsid w:val="003D2229"/>
    <w:rsid w:val="003D22F8"/>
    <w:rsid w:val="003D2744"/>
    <w:rsid w:val="003D27CF"/>
    <w:rsid w:val="003D2877"/>
    <w:rsid w:val="003D2AEE"/>
    <w:rsid w:val="003D2B44"/>
    <w:rsid w:val="003D2C3E"/>
    <w:rsid w:val="003D2D0D"/>
    <w:rsid w:val="003D2F6B"/>
    <w:rsid w:val="003D2F98"/>
    <w:rsid w:val="003D2FCB"/>
    <w:rsid w:val="003D3050"/>
    <w:rsid w:val="003D33EE"/>
    <w:rsid w:val="003D3A1B"/>
    <w:rsid w:val="003D3A5A"/>
    <w:rsid w:val="003D3C13"/>
    <w:rsid w:val="003D3C59"/>
    <w:rsid w:val="003D3CB6"/>
    <w:rsid w:val="003D409C"/>
    <w:rsid w:val="003D43D7"/>
    <w:rsid w:val="003D4641"/>
    <w:rsid w:val="003D4BA0"/>
    <w:rsid w:val="003D4D05"/>
    <w:rsid w:val="003D50F4"/>
    <w:rsid w:val="003D5EC7"/>
    <w:rsid w:val="003D61CA"/>
    <w:rsid w:val="003D6206"/>
    <w:rsid w:val="003D6286"/>
    <w:rsid w:val="003D6484"/>
    <w:rsid w:val="003D64B0"/>
    <w:rsid w:val="003D6789"/>
    <w:rsid w:val="003D6BA3"/>
    <w:rsid w:val="003D6C02"/>
    <w:rsid w:val="003D6DEC"/>
    <w:rsid w:val="003D7040"/>
    <w:rsid w:val="003D72D5"/>
    <w:rsid w:val="003D759D"/>
    <w:rsid w:val="003D7636"/>
    <w:rsid w:val="003D7A8B"/>
    <w:rsid w:val="003D7C0D"/>
    <w:rsid w:val="003D7C3D"/>
    <w:rsid w:val="003D7ED1"/>
    <w:rsid w:val="003D7F86"/>
    <w:rsid w:val="003E0066"/>
    <w:rsid w:val="003E0170"/>
    <w:rsid w:val="003E0291"/>
    <w:rsid w:val="003E09DA"/>
    <w:rsid w:val="003E0A6F"/>
    <w:rsid w:val="003E0BBC"/>
    <w:rsid w:val="003E0DAB"/>
    <w:rsid w:val="003E10BD"/>
    <w:rsid w:val="003E1121"/>
    <w:rsid w:val="003E1202"/>
    <w:rsid w:val="003E140D"/>
    <w:rsid w:val="003E1695"/>
    <w:rsid w:val="003E169C"/>
    <w:rsid w:val="003E1746"/>
    <w:rsid w:val="003E17BC"/>
    <w:rsid w:val="003E1F12"/>
    <w:rsid w:val="003E203A"/>
    <w:rsid w:val="003E2172"/>
    <w:rsid w:val="003E2307"/>
    <w:rsid w:val="003E2486"/>
    <w:rsid w:val="003E2A55"/>
    <w:rsid w:val="003E2B71"/>
    <w:rsid w:val="003E2D45"/>
    <w:rsid w:val="003E2F0F"/>
    <w:rsid w:val="003E321A"/>
    <w:rsid w:val="003E331E"/>
    <w:rsid w:val="003E33E1"/>
    <w:rsid w:val="003E3A5E"/>
    <w:rsid w:val="003E3A6A"/>
    <w:rsid w:val="003E3BC7"/>
    <w:rsid w:val="003E3BDC"/>
    <w:rsid w:val="003E3C59"/>
    <w:rsid w:val="003E3C9A"/>
    <w:rsid w:val="003E3D41"/>
    <w:rsid w:val="003E3D75"/>
    <w:rsid w:val="003E3F80"/>
    <w:rsid w:val="003E44F1"/>
    <w:rsid w:val="003E455F"/>
    <w:rsid w:val="003E467B"/>
    <w:rsid w:val="003E4A5D"/>
    <w:rsid w:val="003E4B58"/>
    <w:rsid w:val="003E4EF9"/>
    <w:rsid w:val="003E5029"/>
    <w:rsid w:val="003E50C8"/>
    <w:rsid w:val="003E5251"/>
    <w:rsid w:val="003E52BF"/>
    <w:rsid w:val="003E5332"/>
    <w:rsid w:val="003E5518"/>
    <w:rsid w:val="003E55FE"/>
    <w:rsid w:val="003E58CE"/>
    <w:rsid w:val="003E5A92"/>
    <w:rsid w:val="003E5FD2"/>
    <w:rsid w:val="003E689D"/>
    <w:rsid w:val="003E70F2"/>
    <w:rsid w:val="003E76C3"/>
    <w:rsid w:val="003E7CD5"/>
    <w:rsid w:val="003E7DF3"/>
    <w:rsid w:val="003E7FE6"/>
    <w:rsid w:val="003F0021"/>
    <w:rsid w:val="003F01F6"/>
    <w:rsid w:val="003F062B"/>
    <w:rsid w:val="003F0677"/>
    <w:rsid w:val="003F0684"/>
    <w:rsid w:val="003F08BE"/>
    <w:rsid w:val="003F0ED1"/>
    <w:rsid w:val="003F13AC"/>
    <w:rsid w:val="003F164B"/>
    <w:rsid w:val="003F193D"/>
    <w:rsid w:val="003F1B68"/>
    <w:rsid w:val="003F1C95"/>
    <w:rsid w:val="003F1D39"/>
    <w:rsid w:val="003F1D5A"/>
    <w:rsid w:val="003F22CB"/>
    <w:rsid w:val="003F266C"/>
    <w:rsid w:val="003F26F5"/>
    <w:rsid w:val="003F2B40"/>
    <w:rsid w:val="003F2FC8"/>
    <w:rsid w:val="003F3049"/>
    <w:rsid w:val="003F3618"/>
    <w:rsid w:val="003F3898"/>
    <w:rsid w:val="003F3C80"/>
    <w:rsid w:val="003F3E24"/>
    <w:rsid w:val="003F3F62"/>
    <w:rsid w:val="003F3FD1"/>
    <w:rsid w:val="003F4B63"/>
    <w:rsid w:val="003F4DAF"/>
    <w:rsid w:val="003F4DBD"/>
    <w:rsid w:val="003F5008"/>
    <w:rsid w:val="003F52E5"/>
    <w:rsid w:val="003F5454"/>
    <w:rsid w:val="003F546B"/>
    <w:rsid w:val="003F5499"/>
    <w:rsid w:val="003F56F8"/>
    <w:rsid w:val="003F578C"/>
    <w:rsid w:val="003F5C8A"/>
    <w:rsid w:val="003F5D01"/>
    <w:rsid w:val="003F5D08"/>
    <w:rsid w:val="003F5D8A"/>
    <w:rsid w:val="003F616A"/>
    <w:rsid w:val="003F66C5"/>
    <w:rsid w:val="003F679C"/>
    <w:rsid w:val="003F6C84"/>
    <w:rsid w:val="003F6F69"/>
    <w:rsid w:val="003F6F81"/>
    <w:rsid w:val="003F758F"/>
    <w:rsid w:val="003F78A6"/>
    <w:rsid w:val="003F7A2C"/>
    <w:rsid w:val="003F7B4F"/>
    <w:rsid w:val="003F7C90"/>
    <w:rsid w:val="003F7EA1"/>
    <w:rsid w:val="004004B6"/>
    <w:rsid w:val="0040054D"/>
    <w:rsid w:val="00400615"/>
    <w:rsid w:val="00400A52"/>
    <w:rsid w:val="00400AC0"/>
    <w:rsid w:val="00400EC2"/>
    <w:rsid w:val="00401266"/>
    <w:rsid w:val="004012C7"/>
    <w:rsid w:val="004014B1"/>
    <w:rsid w:val="00401781"/>
    <w:rsid w:val="004017FE"/>
    <w:rsid w:val="0040186E"/>
    <w:rsid w:val="0040194B"/>
    <w:rsid w:val="00401C7D"/>
    <w:rsid w:val="00401CBF"/>
    <w:rsid w:val="00401EC4"/>
    <w:rsid w:val="00402187"/>
    <w:rsid w:val="00402572"/>
    <w:rsid w:val="00402656"/>
    <w:rsid w:val="004026D1"/>
    <w:rsid w:val="0040291C"/>
    <w:rsid w:val="004029F4"/>
    <w:rsid w:val="00402C44"/>
    <w:rsid w:val="00402CDD"/>
    <w:rsid w:val="00403052"/>
    <w:rsid w:val="0040308B"/>
    <w:rsid w:val="004033AB"/>
    <w:rsid w:val="004033E9"/>
    <w:rsid w:val="00403409"/>
    <w:rsid w:val="0040341B"/>
    <w:rsid w:val="004037F6"/>
    <w:rsid w:val="004037F7"/>
    <w:rsid w:val="00404055"/>
    <w:rsid w:val="004043F9"/>
    <w:rsid w:val="00404578"/>
    <w:rsid w:val="0040495C"/>
    <w:rsid w:val="00404ADD"/>
    <w:rsid w:val="00404EAA"/>
    <w:rsid w:val="00404F54"/>
    <w:rsid w:val="00405464"/>
    <w:rsid w:val="00405564"/>
    <w:rsid w:val="0040561D"/>
    <w:rsid w:val="00405949"/>
    <w:rsid w:val="004059C1"/>
    <w:rsid w:val="00405CF8"/>
    <w:rsid w:val="00405E03"/>
    <w:rsid w:val="00405E35"/>
    <w:rsid w:val="00406312"/>
    <w:rsid w:val="0040642E"/>
    <w:rsid w:val="00406453"/>
    <w:rsid w:val="004064BE"/>
    <w:rsid w:val="0040669A"/>
    <w:rsid w:val="004066FC"/>
    <w:rsid w:val="00406A23"/>
    <w:rsid w:val="00406A9D"/>
    <w:rsid w:val="004072B3"/>
    <w:rsid w:val="00407620"/>
    <w:rsid w:val="0040767A"/>
    <w:rsid w:val="00407A43"/>
    <w:rsid w:val="00407A71"/>
    <w:rsid w:val="00407C92"/>
    <w:rsid w:val="00407C99"/>
    <w:rsid w:val="00407EC9"/>
    <w:rsid w:val="00410236"/>
    <w:rsid w:val="00410459"/>
    <w:rsid w:val="004104B3"/>
    <w:rsid w:val="004105CA"/>
    <w:rsid w:val="0041068D"/>
    <w:rsid w:val="004106E9"/>
    <w:rsid w:val="00410771"/>
    <w:rsid w:val="004111CE"/>
    <w:rsid w:val="00411290"/>
    <w:rsid w:val="004113F9"/>
    <w:rsid w:val="0041141E"/>
    <w:rsid w:val="0041146F"/>
    <w:rsid w:val="00411520"/>
    <w:rsid w:val="004119E8"/>
    <w:rsid w:val="00411B36"/>
    <w:rsid w:val="00411B6D"/>
    <w:rsid w:val="00411C65"/>
    <w:rsid w:val="00411CDC"/>
    <w:rsid w:val="00411F89"/>
    <w:rsid w:val="004120E0"/>
    <w:rsid w:val="004124C0"/>
    <w:rsid w:val="00412588"/>
    <w:rsid w:val="00412846"/>
    <w:rsid w:val="004129C8"/>
    <w:rsid w:val="00412C0E"/>
    <w:rsid w:val="004130A6"/>
    <w:rsid w:val="00413101"/>
    <w:rsid w:val="00413199"/>
    <w:rsid w:val="0041364D"/>
    <w:rsid w:val="004136B8"/>
    <w:rsid w:val="004138B0"/>
    <w:rsid w:val="0041390D"/>
    <w:rsid w:val="00413930"/>
    <w:rsid w:val="00413B7A"/>
    <w:rsid w:val="00413EA8"/>
    <w:rsid w:val="004141B0"/>
    <w:rsid w:val="0041420F"/>
    <w:rsid w:val="00414665"/>
    <w:rsid w:val="004146B5"/>
    <w:rsid w:val="00414C5E"/>
    <w:rsid w:val="00414E0E"/>
    <w:rsid w:val="00414E18"/>
    <w:rsid w:val="0041518B"/>
    <w:rsid w:val="0041528B"/>
    <w:rsid w:val="00415615"/>
    <w:rsid w:val="00415D1A"/>
    <w:rsid w:val="004160A2"/>
    <w:rsid w:val="004163E5"/>
    <w:rsid w:val="00416403"/>
    <w:rsid w:val="004166ED"/>
    <w:rsid w:val="0041695F"/>
    <w:rsid w:val="00416A8E"/>
    <w:rsid w:val="00416D29"/>
    <w:rsid w:val="00416DA2"/>
    <w:rsid w:val="00416E21"/>
    <w:rsid w:val="00416F84"/>
    <w:rsid w:val="004171C3"/>
    <w:rsid w:val="0041734A"/>
    <w:rsid w:val="00417417"/>
    <w:rsid w:val="0041795B"/>
    <w:rsid w:val="00417B75"/>
    <w:rsid w:val="00420126"/>
    <w:rsid w:val="00420331"/>
    <w:rsid w:val="00420362"/>
    <w:rsid w:val="00420590"/>
    <w:rsid w:val="00420856"/>
    <w:rsid w:val="00420A94"/>
    <w:rsid w:val="00420D74"/>
    <w:rsid w:val="00420D9A"/>
    <w:rsid w:val="00420F0B"/>
    <w:rsid w:val="00420F65"/>
    <w:rsid w:val="00420FDA"/>
    <w:rsid w:val="00421288"/>
    <w:rsid w:val="0042131A"/>
    <w:rsid w:val="004213DD"/>
    <w:rsid w:val="00421588"/>
    <w:rsid w:val="00421679"/>
    <w:rsid w:val="0042185F"/>
    <w:rsid w:val="0042195D"/>
    <w:rsid w:val="0042208C"/>
    <w:rsid w:val="00422297"/>
    <w:rsid w:val="004222B7"/>
    <w:rsid w:val="004225E5"/>
    <w:rsid w:val="0042293E"/>
    <w:rsid w:val="00422F4D"/>
    <w:rsid w:val="004231AC"/>
    <w:rsid w:val="00423267"/>
    <w:rsid w:val="00423376"/>
    <w:rsid w:val="004233A4"/>
    <w:rsid w:val="004233C1"/>
    <w:rsid w:val="00423404"/>
    <w:rsid w:val="00423588"/>
    <w:rsid w:val="0042358D"/>
    <w:rsid w:val="0042376E"/>
    <w:rsid w:val="0042379C"/>
    <w:rsid w:val="00423B1B"/>
    <w:rsid w:val="00423BE3"/>
    <w:rsid w:val="00423E6A"/>
    <w:rsid w:val="00423EC5"/>
    <w:rsid w:val="00423FB5"/>
    <w:rsid w:val="004240EA"/>
    <w:rsid w:val="004243E3"/>
    <w:rsid w:val="00424440"/>
    <w:rsid w:val="00424549"/>
    <w:rsid w:val="00424562"/>
    <w:rsid w:val="0042464C"/>
    <w:rsid w:val="00424664"/>
    <w:rsid w:val="004246A9"/>
    <w:rsid w:val="004248B2"/>
    <w:rsid w:val="00424C1A"/>
    <w:rsid w:val="00425035"/>
    <w:rsid w:val="00425087"/>
    <w:rsid w:val="004251F1"/>
    <w:rsid w:val="004252A8"/>
    <w:rsid w:val="0042561B"/>
    <w:rsid w:val="00425D6F"/>
    <w:rsid w:val="00425E3D"/>
    <w:rsid w:val="0042603E"/>
    <w:rsid w:val="00426167"/>
    <w:rsid w:val="00426287"/>
    <w:rsid w:val="004262DF"/>
    <w:rsid w:val="0042633B"/>
    <w:rsid w:val="0042668B"/>
    <w:rsid w:val="00426920"/>
    <w:rsid w:val="00426C3B"/>
    <w:rsid w:val="004275C6"/>
    <w:rsid w:val="0042775A"/>
    <w:rsid w:val="0042778F"/>
    <w:rsid w:val="00427790"/>
    <w:rsid w:val="004277EF"/>
    <w:rsid w:val="004277FD"/>
    <w:rsid w:val="00427955"/>
    <w:rsid w:val="00427BCB"/>
    <w:rsid w:val="00427F36"/>
    <w:rsid w:val="0043004C"/>
    <w:rsid w:val="004307FD"/>
    <w:rsid w:val="004309F0"/>
    <w:rsid w:val="00430C2A"/>
    <w:rsid w:val="00430DE1"/>
    <w:rsid w:val="00430ED9"/>
    <w:rsid w:val="004314B8"/>
    <w:rsid w:val="004314BD"/>
    <w:rsid w:val="004314BF"/>
    <w:rsid w:val="00431880"/>
    <w:rsid w:val="0043188E"/>
    <w:rsid w:val="00431E3B"/>
    <w:rsid w:val="00431E82"/>
    <w:rsid w:val="004323A5"/>
    <w:rsid w:val="004325BD"/>
    <w:rsid w:val="00432E5E"/>
    <w:rsid w:val="00432FCD"/>
    <w:rsid w:val="0043315A"/>
    <w:rsid w:val="004331AF"/>
    <w:rsid w:val="004331F9"/>
    <w:rsid w:val="004331FA"/>
    <w:rsid w:val="004334F2"/>
    <w:rsid w:val="0043357C"/>
    <w:rsid w:val="004338A7"/>
    <w:rsid w:val="00433947"/>
    <w:rsid w:val="00433A61"/>
    <w:rsid w:val="00433AA0"/>
    <w:rsid w:val="00433E56"/>
    <w:rsid w:val="0043431F"/>
    <w:rsid w:val="004343BB"/>
    <w:rsid w:val="00434560"/>
    <w:rsid w:val="0043470E"/>
    <w:rsid w:val="004348BA"/>
    <w:rsid w:val="00434DF2"/>
    <w:rsid w:val="00434E00"/>
    <w:rsid w:val="00434FCD"/>
    <w:rsid w:val="0043579F"/>
    <w:rsid w:val="00435A23"/>
    <w:rsid w:val="00435AF1"/>
    <w:rsid w:val="00436307"/>
    <w:rsid w:val="00436470"/>
    <w:rsid w:val="0043652A"/>
    <w:rsid w:val="0043673B"/>
    <w:rsid w:val="00436834"/>
    <w:rsid w:val="00436996"/>
    <w:rsid w:val="00436B47"/>
    <w:rsid w:val="00436D19"/>
    <w:rsid w:val="00436EC7"/>
    <w:rsid w:val="0043703E"/>
    <w:rsid w:val="0043739B"/>
    <w:rsid w:val="00437543"/>
    <w:rsid w:val="004375E4"/>
    <w:rsid w:val="004376C8"/>
    <w:rsid w:val="00437824"/>
    <w:rsid w:val="0043793A"/>
    <w:rsid w:val="00437C33"/>
    <w:rsid w:val="00437DE1"/>
    <w:rsid w:val="00437F40"/>
    <w:rsid w:val="0044053F"/>
    <w:rsid w:val="00440B7B"/>
    <w:rsid w:val="00440D98"/>
    <w:rsid w:val="00440F94"/>
    <w:rsid w:val="0044102B"/>
    <w:rsid w:val="00441417"/>
    <w:rsid w:val="00441447"/>
    <w:rsid w:val="004419F2"/>
    <w:rsid w:val="00442647"/>
    <w:rsid w:val="004426F7"/>
    <w:rsid w:val="0044276E"/>
    <w:rsid w:val="0044285E"/>
    <w:rsid w:val="004428DF"/>
    <w:rsid w:val="00443073"/>
    <w:rsid w:val="0044322C"/>
    <w:rsid w:val="0044325B"/>
    <w:rsid w:val="004433DD"/>
    <w:rsid w:val="004435A3"/>
    <w:rsid w:val="004435EB"/>
    <w:rsid w:val="0044380C"/>
    <w:rsid w:val="004438F0"/>
    <w:rsid w:val="0044391C"/>
    <w:rsid w:val="00443B2D"/>
    <w:rsid w:val="00443B55"/>
    <w:rsid w:val="00443BD8"/>
    <w:rsid w:val="00443CCC"/>
    <w:rsid w:val="00443D5D"/>
    <w:rsid w:val="0044401C"/>
    <w:rsid w:val="00444139"/>
    <w:rsid w:val="00444191"/>
    <w:rsid w:val="004442AF"/>
    <w:rsid w:val="0044473C"/>
    <w:rsid w:val="00444AC2"/>
    <w:rsid w:val="00444BB1"/>
    <w:rsid w:val="00444CE1"/>
    <w:rsid w:val="00444D43"/>
    <w:rsid w:val="00444DEA"/>
    <w:rsid w:val="00444EA8"/>
    <w:rsid w:val="00444FAF"/>
    <w:rsid w:val="00445071"/>
    <w:rsid w:val="00445453"/>
    <w:rsid w:val="0044571D"/>
    <w:rsid w:val="00445C22"/>
    <w:rsid w:val="00445DC0"/>
    <w:rsid w:val="00445F2B"/>
    <w:rsid w:val="004462F7"/>
    <w:rsid w:val="004464C0"/>
    <w:rsid w:val="00446A5E"/>
    <w:rsid w:val="00446B23"/>
    <w:rsid w:val="00446F4D"/>
    <w:rsid w:val="004471C3"/>
    <w:rsid w:val="004471ED"/>
    <w:rsid w:val="00447428"/>
    <w:rsid w:val="004474E1"/>
    <w:rsid w:val="00447702"/>
    <w:rsid w:val="00447782"/>
    <w:rsid w:val="00447D51"/>
    <w:rsid w:val="00447D7E"/>
    <w:rsid w:val="00447E27"/>
    <w:rsid w:val="0045012B"/>
    <w:rsid w:val="004502BA"/>
    <w:rsid w:val="0045037A"/>
    <w:rsid w:val="004504E1"/>
    <w:rsid w:val="00450510"/>
    <w:rsid w:val="00450676"/>
    <w:rsid w:val="00450685"/>
    <w:rsid w:val="00450773"/>
    <w:rsid w:val="00450B5F"/>
    <w:rsid w:val="00450E9E"/>
    <w:rsid w:val="00450F61"/>
    <w:rsid w:val="00450FA0"/>
    <w:rsid w:val="004517E2"/>
    <w:rsid w:val="0045193C"/>
    <w:rsid w:val="00451B3F"/>
    <w:rsid w:val="00451C79"/>
    <w:rsid w:val="0045211E"/>
    <w:rsid w:val="00452163"/>
    <w:rsid w:val="004521F4"/>
    <w:rsid w:val="004525CF"/>
    <w:rsid w:val="00452876"/>
    <w:rsid w:val="00452A5B"/>
    <w:rsid w:val="00452B91"/>
    <w:rsid w:val="00452CC1"/>
    <w:rsid w:val="00453066"/>
    <w:rsid w:val="0045307B"/>
    <w:rsid w:val="0045310D"/>
    <w:rsid w:val="00453149"/>
    <w:rsid w:val="0045322A"/>
    <w:rsid w:val="0045366B"/>
    <w:rsid w:val="004536CD"/>
    <w:rsid w:val="0045374D"/>
    <w:rsid w:val="004539C5"/>
    <w:rsid w:val="00453A39"/>
    <w:rsid w:val="00454010"/>
    <w:rsid w:val="00454609"/>
    <w:rsid w:val="0045497C"/>
    <w:rsid w:val="00454AF3"/>
    <w:rsid w:val="00454C29"/>
    <w:rsid w:val="00454C38"/>
    <w:rsid w:val="00454DD0"/>
    <w:rsid w:val="004550D0"/>
    <w:rsid w:val="00455178"/>
    <w:rsid w:val="00455675"/>
    <w:rsid w:val="00455922"/>
    <w:rsid w:val="00455AAE"/>
    <w:rsid w:val="00455B4B"/>
    <w:rsid w:val="00455BE3"/>
    <w:rsid w:val="00455C27"/>
    <w:rsid w:val="00455C3C"/>
    <w:rsid w:val="00455DD2"/>
    <w:rsid w:val="00455E8A"/>
    <w:rsid w:val="00456057"/>
    <w:rsid w:val="00456248"/>
    <w:rsid w:val="0045629C"/>
    <w:rsid w:val="00456454"/>
    <w:rsid w:val="004566B8"/>
    <w:rsid w:val="004568BD"/>
    <w:rsid w:val="00456A6F"/>
    <w:rsid w:val="00456B6D"/>
    <w:rsid w:val="00456BC5"/>
    <w:rsid w:val="00456CE6"/>
    <w:rsid w:val="00456D88"/>
    <w:rsid w:val="00457086"/>
    <w:rsid w:val="004570CD"/>
    <w:rsid w:val="00457139"/>
    <w:rsid w:val="004572D5"/>
    <w:rsid w:val="004574C0"/>
    <w:rsid w:val="0045753A"/>
    <w:rsid w:val="00457563"/>
    <w:rsid w:val="00457571"/>
    <w:rsid w:val="004575EE"/>
    <w:rsid w:val="00457688"/>
    <w:rsid w:val="00460000"/>
    <w:rsid w:val="0046044E"/>
    <w:rsid w:val="0046059D"/>
    <w:rsid w:val="004608EE"/>
    <w:rsid w:val="00460A02"/>
    <w:rsid w:val="00460A81"/>
    <w:rsid w:val="00460B09"/>
    <w:rsid w:val="00460B9C"/>
    <w:rsid w:val="00460BC9"/>
    <w:rsid w:val="004612AE"/>
    <w:rsid w:val="00461529"/>
    <w:rsid w:val="00461775"/>
    <w:rsid w:val="004619CB"/>
    <w:rsid w:val="00461CF3"/>
    <w:rsid w:val="00461D0A"/>
    <w:rsid w:val="00461DC8"/>
    <w:rsid w:val="00461F42"/>
    <w:rsid w:val="00462321"/>
    <w:rsid w:val="00462530"/>
    <w:rsid w:val="0046272A"/>
    <w:rsid w:val="004627DB"/>
    <w:rsid w:val="0046284E"/>
    <w:rsid w:val="00462CCF"/>
    <w:rsid w:val="00462D95"/>
    <w:rsid w:val="00462E20"/>
    <w:rsid w:val="00462EEB"/>
    <w:rsid w:val="00463047"/>
    <w:rsid w:val="004630B3"/>
    <w:rsid w:val="00463210"/>
    <w:rsid w:val="004633E4"/>
    <w:rsid w:val="00463433"/>
    <w:rsid w:val="00463940"/>
    <w:rsid w:val="00463A4C"/>
    <w:rsid w:val="00463CA4"/>
    <w:rsid w:val="00463D1A"/>
    <w:rsid w:val="00463D3A"/>
    <w:rsid w:val="00463E55"/>
    <w:rsid w:val="00463E84"/>
    <w:rsid w:val="004644A6"/>
    <w:rsid w:val="004647F6"/>
    <w:rsid w:val="004648E3"/>
    <w:rsid w:val="004649BD"/>
    <w:rsid w:val="00464C61"/>
    <w:rsid w:val="00464FCC"/>
    <w:rsid w:val="0046514F"/>
    <w:rsid w:val="004652BA"/>
    <w:rsid w:val="004652D8"/>
    <w:rsid w:val="004655AE"/>
    <w:rsid w:val="00465D55"/>
    <w:rsid w:val="00465F40"/>
    <w:rsid w:val="0046636C"/>
    <w:rsid w:val="0046642B"/>
    <w:rsid w:val="0046697F"/>
    <w:rsid w:val="004669E8"/>
    <w:rsid w:val="00466A85"/>
    <w:rsid w:val="00466B47"/>
    <w:rsid w:val="0046702D"/>
    <w:rsid w:val="004672B6"/>
    <w:rsid w:val="00467556"/>
    <w:rsid w:val="00467841"/>
    <w:rsid w:val="00467A08"/>
    <w:rsid w:val="00467C6E"/>
    <w:rsid w:val="00467D92"/>
    <w:rsid w:val="00467DE9"/>
    <w:rsid w:val="00467DFB"/>
    <w:rsid w:val="00470045"/>
    <w:rsid w:val="004701FF"/>
    <w:rsid w:val="004704F6"/>
    <w:rsid w:val="00470629"/>
    <w:rsid w:val="004709E7"/>
    <w:rsid w:val="00470A7C"/>
    <w:rsid w:val="00470B7C"/>
    <w:rsid w:val="00470BDE"/>
    <w:rsid w:val="00470CFE"/>
    <w:rsid w:val="00470D56"/>
    <w:rsid w:val="00471220"/>
    <w:rsid w:val="00471331"/>
    <w:rsid w:val="00471F10"/>
    <w:rsid w:val="00471FF7"/>
    <w:rsid w:val="004724B6"/>
    <w:rsid w:val="00472966"/>
    <w:rsid w:val="004729BA"/>
    <w:rsid w:val="00472BFD"/>
    <w:rsid w:val="00472C1B"/>
    <w:rsid w:val="004735AD"/>
    <w:rsid w:val="004737AF"/>
    <w:rsid w:val="00473997"/>
    <w:rsid w:val="00473A3D"/>
    <w:rsid w:val="00473B46"/>
    <w:rsid w:val="00473C6B"/>
    <w:rsid w:val="00473DAD"/>
    <w:rsid w:val="00473FD5"/>
    <w:rsid w:val="004740DE"/>
    <w:rsid w:val="004741A6"/>
    <w:rsid w:val="00474263"/>
    <w:rsid w:val="0047432C"/>
    <w:rsid w:val="0047432E"/>
    <w:rsid w:val="00474390"/>
    <w:rsid w:val="0047439B"/>
    <w:rsid w:val="00474410"/>
    <w:rsid w:val="00474443"/>
    <w:rsid w:val="00474489"/>
    <w:rsid w:val="004749A3"/>
    <w:rsid w:val="00474DA5"/>
    <w:rsid w:val="00474E6B"/>
    <w:rsid w:val="00474EAE"/>
    <w:rsid w:val="00474EB6"/>
    <w:rsid w:val="004755D6"/>
    <w:rsid w:val="004756AE"/>
    <w:rsid w:val="004757A4"/>
    <w:rsid w:val="004757F5"/>
    <w:rsid w:val="00475830"/>
    <w:rsid w:val="00475B84"/>
    <w:rsid w:val="00475D95"/>
    <w:rsid w:val="00476204"/>
    <w:rsid w:val="0047623B"/>
    <w:rsid w:val="0047634B"/>
    <w:rsid w:val="00476508"/>
    <w:rsid w:val="0047669B"/>
    <w:rsid w:val="00476CA7"/>
    <w:rsid w:val="00476CFA"/>
    <w:rsid w:val="0047727C"/>
    <w:rsid w:val="004773DF"/>
    <w:rsid w:val="00477695"/>
    <w:rsid w:val="00477737"/>
    <w:rsid w:val="004777A1"/>
    <w:rsid w:val="004779B8"/>
    <w:rsid w:val="00477AFF"/>
    <w:rsid w:val="00477C15"/>
    <w:rsid w:val="00477D57"/>
    <w:rsid w:val="00477E05"/>
    <w:rsid w:val="00477E98"/>
    <w:rsid w:val="00477EE9"/>
    <w:rsid w:val="00477F91"/>
    <w:rsid w:val="00480033"/>
    <w:rsid w:val="00480192"/>
    <w:rsid w:val="00480619"/>
    <w:rsid w:val="004808BF"/>
    <w:rsid w:val="00480948"/>
    <w:rsid w:val="00480A65"/>
    <w:rsid w:val="00480ABD"/>
    <w:rsid w:val="00480C89"/>
    <w:rsid w:val="00480D2A"/>
    <w:rsid w:val="00480F79"/>
    <w:rsid w:val="004811BA"/>
    <w:rsid w:val="0048182A"/>
    <w:rsid w:val="0048183A"/>
    <w:rsid w:val="00481959"/>
    <w:rsid w:val="00481999"/>
    <w:rsid w:val="00481B59"/>
    <w:rsid w:val="00481D7F"/>
    <w:rsid w:val="00481DB8"/>
    <w:rsid w:val="00481F39"/>
    <w:rsid w:val="00481F6B"/>
    <w:rsid w:val="0048232B"/>
    <w:rsid w:val="004823B4"/>
    <w:rsid w:val="00482531"/>
    <w:rsid w:val="00482961"/>
    <w:rsid w:val="00482A8D"/>
    <w:rsid w:val="00482AF2"/>
    <w:rsid w:val="00482C41"/>
    <w:rsid w:val="00482D33"/>
    <w:rsid w:val="00482E77"/>
    <w:rsid w:val="00483001"/>
    <w:rsid w:val="00483494"/>
    <w:rsid w:val="00483579"/>
    <w:rsid w:val="004836C8"/>
    <w:rsid w:val="00483986"/>
    <w:rsid w:val="00483B3C"/>
    <w:rsid w:val="00483BDA"/>
    <w:rsid w:val="00484006"/>
    <w:rsid w:val="004840D5"/>
    <w:rsid w:val="00484264"/>
    <w:rsid w:val="00484D03"/>
    <w:rsid w:val="00484D45"/>
    <w:rsid w:val="00484F4F"/>
    <w:rsid w:val="004854AE"/>
    <w:rsid w:val="004856E1"/>
    <w:rsid w:val="004857C0"/>
    <w:rsid w:val="00485D74"/>
    <w:rsid w:val="0048609C"/>
    <w:rsid w:val="00486363"/>
    <w:rsid w:val="0048677F"/>
    <w:rsid w:val="00486843"/>
    <w:rsid w:val="00486AF7"/>
    <w:rsid w:val="00486EEA"/>
    <w:rsid w:val="004872BE"/>
    <w:rsid w:val="00487408"/>
    <w:rsid w:val="0048759B"/>
    <w:rsid w:val="004875BA"/>
    <w:rsid w:val="004877AD"/>
    <w:rsid w:val="004877B0"/>
    <w:rsid w:val="004903AC"/>
    <w:rsid w:val="004905CF"/>
    <w:rsid w:val="00490672"/>
    <w:rsid w:val="004906C8"/>
    <w:rsid w:val="00490B07"/>
    <w:rsid w:val="00491423"/>
    <w:rsid w:val="00491507"/>
    <w:rsid w:val="00491582"/>
    <w:rsid w:val="004915B4"/>
    <w:rsid w:val="00491ADC"/>
    <w:rsid w:val="00491C16"/>
    <w:rsid w:val="00491C24"/>
    <w:rsid w:val="00491CEB"/>
    <w:rsid w:val="00491DB9"/>
    <w:rsid w:val="00491F08"/>
    <w:rsid w:val="00491F47"/>
    <w:rsid w:val="004923E3"/>
    <w:rsid w:val="004924B7"/>
    <w:rsid w:val="00492577"/>
    <w:rsid w:val="0049285E"/>
    <w:rsid w:val="00492AED"/>
    <w:rsid w:val="00492B79"/>
    <w:rsid w:val="00492D1F"/>
    <w:rsid w:val="00492FB7"/>
    <w:rsid w:val="004936F5"/>
    <w:rsid w:val="004937A8"/>
    <w:rsid w:val="00493863"/>
    <w:rsid w:val="00493A98"/>
    <w:rsid w:val="00493B84"/>
    <w:rsid w:val="00493BA6"/>
    <w:rsid w:val="00493CAD"/>
    <w:rsid w:val="00493E13"/>
    <w:rsid w:val="00493F78"/>
    <w:rsid w:val="0049419B"/>
    <w:rsid w:val="00494333"/>
    <w:rsid w:val="004944A3"/>
    <w:rsid w:val="00494585"/>
    <w:rsid w:val="00494618"/>
    <w:rsid w:val="004948AD"/>
    <w:rsid w:val="00494B3F"/>
    <w:rsid w:val="004950EB"/>
    <w:rsid w:val="00495161"/>
    <w:rsid w:val="00495447"/>
    <w:rsid w:val="00495578"/>
    <w:rsid w:val="00495581"/>
    <w:rsid w:val="00495594"/>
    <w:rsid w:val="0049580C"/>
    <w:rsid w:val="0049586D"/>
    <w:rsid w:val="004959DD"/>
    <w:rsid w:val="00495D90"/>
    <w:rsid w:val="00495E17"/>
    <w:rsid w:val="00495EF0"/>
    <w:rsid w:val="00495FB6"/>
    <w:rsid w:val="0049600D"/>
    <w:rsid w:val="0049606F"/>
    <w:rsid w:val="00496140"/>
    <w:rsid w:val="004961FE"/>
    <w:rsid w:val="004968FD"/>
    <w:rsid w:val="00496EB1"/>
    <w:rsid w:val="00496EFD"/>
    <w:rsid w:val="00497469"/>
    <w:rsid w:val="00497688"/>
    <w:rsid w:val="00497709"/>
    <w:rsid w:val="004979D8"/>
    <w:rsid w:val="00497DB8"/>
    <w:rsid w:val="004A0170"/>
    <w:rsid w:val="004A0712"/>
    <w:rsid w:val="004A0B9C"/>
    <w:rsid w:val="004A133F"/>
    <w:rsid w:val="004A1444"/>
    <w:rsid w:val="004A1624"/>
    <w:rsid w:val="004A1686"/>
    <w:rsid w:val="004A1751"/>
    <w:rsid w:val="004A1986"/>
    <w:rsid w:val="004A1F17"/>
    <w:rsid w:val="004A1F3B"/>
    <w:rsid w:val="004A1FEB"/>
    <w:rsid w:val="004A22F3"/>
    <w:rsid w:val="004A293A"/>
    <w:rsid w:val="004A298B"/>
    <w:rsid w:val="004A2CAD"/>
    <w:rsid w:val="004A2CDA"/>
    <w:rsid w:val="004A2D32"/>
    <w:rsid w:val="004A3073"/>
    <w:rsid w:val="004A3807"/>
    <w:rsid w:val="004A3AC3"/>
    <w:rsid w:val="004A448A"/>
    <w:rsid w:val="004A4506"/>
    <w:rsid w:val="004A4613"/>
    <w:rsid w:val="004A46B7"/>
    <w:rsid w:val="004A46DB"/>
    <w:rsid w:val="004A472E"/>
    <w:rsid w:val="004A483B"/>
    <w:rsid w:val="004A4977"/>
    <w:rsid w:val="004A4AF1"/>
    <w:rsid w:val="004A4E19"/>
    <w:rsid w:val="004A4EB1"/>
    <w:rsid w:val="004A507F"/>
    <w:rsid w:val="004A5122"/>
    <w:rsid w:val="004A56A9"/>
    <w:rsid w:val="004A57A5"/>
    <w:rsid w:val="004A5A86"/>
    <w:rsid w:val="004A5B5D"/>
    <w:rsid w:val="004A5BAE"/>
    <w:rsid w:val="004A5D72"/>
    <w:rsid w:val="004A5F1D"/>
    <w:rsid w:val="004A6240"/>
    <w:rsid w:val="004A665C"/>
    <w:rsid w:val="004A6702"/>
    <w:rsid w:val="004A68F6"/>
    <w:rsid w:val="004A68FC"/>
    <w:rsid w:val="004A697B"/>
    <w:rsid w:val="004A6B16"/>
    <w:rsid w:val="004A6B6B"/>
    <w:rsid w:val="004A6C42"/>
    <w:rsid w:val="004A6C73"/>
    <w:rsid w:val="004A6D65"/>
    <w:rsid w:val="004A735F"/>
    <w:rsid w:val="004A73CF"/>
    <w:rsid w:val="004A7794"/>
    <w:rsid w:val="004A78A2"/>
    <w:rsid w:val="004A7A06"/>
    <w:rsid w:val="004A7E85"/>
    <w:rsid w:val="004B010D"/>
    <w:rsid w:val="004B035A"/>
    <w:rsid w:val="004B0496"/>
    <w:rsid w:val="004B06A9"/>
    <w:rsid w:val="004B077B"/>
    <w:rsid w:val="004B0882"/>
    <w:rsid w:val="004B0885"/>
    <w:rsid w:val="004B0EF3"/>
    <w:rsid w:val="004B0F18"/>
    <w:rsid w:val="004B130F"/>
    <w:rsid w:val="004B1439"/>
    <w:rsid w:val="004B14C5"/>
    <w:rsid w:val="004B151E"/>
    <w:rsid w:val="004B1592"/>
    <w:rsid w:val="004B1792"/>
    <w:rsid w:val="004B17B5"/>
    <w:rsid w:val="004B17B6"/>
    <w:rsid w:val="004B17FE"/>
    <w:rsid w:val="004B19BF"/>
    <w:rsid w:val="004B1B64"/>
    <w:rsid w:val="004B1BD3"/>
    <w:rsid w:val="004B1D1A"/>
    <w:rsid w:val="004B1ED9"/>
    <w:rsid w:val="004B213B"/>
    <w:rsid w:val="004B21E2"/>
    <w:rsid w:val="004B231E"/>
    <w:rsid w:val="004B2565"/>
    <w:rsid w:val="004B2663"/>
    <w:rsid w:val="004B2833"/>
    <w:rsid w:val="004B28B4"/>
    <w:rsid w:val="004B2B0E"/>
    <w:rsid w:val="004B30E2"/>
    <w:rsid w:val="004B3103"/>
    <w:rsid w:val="004B318E"/>
    <w:rsid w:val="004B32A4"/>
    <w:rsid w:val="004B32C5"/>
    <w:rsid w:val="004B33F1"/>
    <w:rsid w:val="004B3B7E"/>
    <w:rsid w:val="004B3C1D"/>
    <w:rsid w:val="004B3EAE"/>
    <w:rsid w:val="004B3EB7"/>
    <w:rsid w:val="004B3FCF"/>
    <w:rsid w:val="004B423C"/>
    <w:rsid w:val="004B4417"/>
    <w:rsid w:val="004B44F1"/>
    <w:rsid w:val="004B468D"/>
    <w:rsid w:val="004B484B"/>
    <w:rsid w:val="004B4B64"/>
    <w:rsid w:val="004B4BB2"/>
    <w:rsid w:val="004B51A6"/>
    <w:rsid w:val="004B5362"/>
    <w:rsid w:val="004B53A7"/>
    <w:rsid w:val="004B5581"/>
    <w:rsid w:val="004B565B"/>
    <w:rsid w:val="004B5854"/>
    <w:rsid w:val="004B58EB"/>
    <w:rsid w:val="004B595B"/>
    <w:rsid w:val="004B5B27"/>
    <w:rsid w:val="004B616B"/>
    <w:rsid w:val="004B659D"/>
    <w:rsid w:val="004B6799"/>
    <w:rsid w:val="004B6889"/>
    <w:rsid w:val="004B6E95"/>
    <w:rsid w:val="004B758B"/>
    <w:rsid w:val="004B7FE0"/>
    <w:rsid w:val="004B7FFD"/>
    <w:rsid w:val="004C0003"/>
    <w:rsid w:val="004C0201"/>
    <w:rsid w:val="004C0373"/>
    <w:rsid w:val="004C04F2"/>
    <w:rsid w:val="004C05F2"/>
    <w:rsid w:val="004C068D"/>
    <w:rsid w:val="004C087E"/>
    <w:rsid w:val="004C089A"/>
    <w:rsid w:val="004C08A4"/>
    <w:rsid w:val="004C0A9C"/>
    <w:rsid w:val="004C0B28"/>
    <w:rsid w:val="004C0B45"/>
    <w:rsid w:val="004C0BB2"/>
    <w:rsid w:val="004C0D9D"/>
    <w:rsid w:val="004C0DA1"/>
    <w:rsid w:val="004C0E85"/>
    <w:rsid w:val="004C178D"/>
    <w:rsid w:val="004C19DE"/>
    <w:rsid w:val="004C1A56"/>
    <w:rsid w:val="004C2174"/>
    <w:rsid w:val="004C24A0"/>
    <w:rsid w:val="004C25E8"/>
    <w:rsid w:val="004C267D"/>
    <w:rsid w:val="004C26B1"/>
    <w:rsid w:val="004C2850"/>
    <w:rsid w:val="004C2908"/>
    <w:rsid w:val="004C2A2C"/>
    <w:rsid w:val="004C2A70"/>
    <w:rsid w:val="004C2C26"/>
    <w:rsid w:val="004C3123"/>
    <w:rsid w:val="004C3620"/>
    <w:rsid w:val="004C367A"/>
    <w:rsid w:val="004C36F9"/>
    <w:rsid w:val="004C37EB"/>
    <w:rsid w:val="004C392C"/>
    <w:rsid w:val="004C3D8F"/>
    <w:rsid w:val="004C3EE1"/>
    <w:rsid w:val="004C42C2"/>
    <w:rsid w:val="004C42FE"/>
    <w:rsid w:val="004C445F"/>
    <w:rsid w:val="004C455B"/>
    <w:rsid w:val="004C46E4"/>
    <w:rsid w:val="004C46FC"/>
    <w:rsid w:val="004C472C"/>
    <w:rsid w:val="004C4846"/>
    <w:rsid w:val="004C4F09"/>
    <w:rsid w:val="004C512B"/>
    <w:rsid w:val="004C51B9"/>
    <w:rsid w:val="004C5312"/>
    <w:rsid w:val="004C554D"/>
    <w:rsid w:val="004C5697"/>
    <w:rsid w:val="004C59FF"/>
    <w:rsid w:val="004C5B5D"/>
    <w:rsid w:val="004C6057"/>
    <w:rsid w:val="004C6296"/>
    <w:rsid w:val="004C66D1"/>
    <w:rsid w:val="004C67D6"/>
    <w:rsid w:val="004C68FA"/>
    <w:rsid w:val="004C6B92"/>
    <w:rsid w:val="004C6BD2"/>
    <w:rsid w:val="004C73CC"/>
    <w:rsid w:val="004C74F6"/>
    <w:rsid w:val="004C7500"/>
    <w:rsid w:val="004C78F8"/>
    <w:rsid w:val="004C7941"/>
    <w:rsid w:val="004C7951"/>
    <w:rsid w:val="004C797D"/>
    <w:rsid w:val="004C79E6"/>
    <w:rsid w:val="004C7A13"/>
    <w:rsid w:val="004C7B62"/>
    <w:rsid w:val="004C7D12"/>
    <w:rsid w:val="004C7D1C"/>
    <w:rsid w:val="004C7F4F"/>
    <w:rsid w:val="004D0168"/>
    <w:rsid w:val="004D017B"/>
    <w:rsid w:val="004D0210"/>
    <w:rsid w:val="004D02C4"/>
    <w:rsid w:val="004D04FA"/>
    <w:rsid w:val="004D0654"/>
    <w:rsid w:val="004D08A9"/>
    <w:rsid w:val="004D093E"/>
    <w:rsid w:val="004D0C80"/>
    <w:rsid w:val="004D0D69"/>
    <w:rsid w:val="004D0F72"/>
    <w:rsid w:val="004D1018"/>
    <w:rsid w:val="004D109F"/>
    <w:rsid w:val="004D11F0"/>
    <w:rsid w:val="004D12B5"/>
    <w:rsid w:val="004D1AD7"/>
    <w:rsid w:val="004D1B68"/>
    <w:rsid w:val="004D1B72"/>
    <w:rsid w:val="004D1C63"/>
    <w:rsid w:val="004D1D4D"/>
    <w:rsid w:val="004D1E00"/>
    <w:rsid w:val="004D1E63"/>
    <w:rsid w:val="004D1E9D"/>
    <w:rsid w:val="004D1F45"/>
    <w:rsid w:val="004D22BC"/>
    <w:rsid w:val="004D25DA"/>
    <w:rsid w:val="004D2652"/>
    <w:rsid w:val="004D265C"/>
    <w:rsid w:val="004D2753"/>
    <w:rsid w:val="004D2868"/>
    <w:rsid w:val="004D2873"/>
    <w:rsid w:val="004D2A7C"/>
    <w:rsid w:val="004D2B74"/>
    <w:rsid w:val="004D2C86"/>
    <w:rsid w:val="004D2CB9"/>
    <w:rsid w:val="004D30E0"/>
    <w:rsid w:val="004D33BF"/>
    <w:rsid w:val="004D33CE"/>
    <w:rsid w:val="004D375D"/>
    <w:rsid w:val="004D37F8"/>
    <w:rsid w:val="004D396F"/>
    <w:rsid w:val="004D4052"/>
    <w:rsid w:val="004D4097"/>
    <w:rsid w:val="004D40BD"/>
    <w:rsid w:val="004D44AB"/>
    <w:rsid w:val="004D4506"/>
    <w:rsid w:val="004D4BA2"/>
    <w:rsid w:val="004D4C2F"/>
    <w:rsid w:val="004D4CC6"/>
    <w:rsid w:val="004D4F87"/>
    <w:rsid w:val="004D50D1"/>
    <w:rsid w:val="004D52A2"/>
    <w:rsid w:val="004D5830"/>
    <w:rsid w:val="004D59C8"/>
    <w:rsid w:val="004D5AA2"/>
    <w:rsid w:val="004D5B4C"/>
    <w:rsid w:val="004D5CE6"/>
    <w:rsid w:val="004D5F2C"/>
    <w:rsid w:val="004D625E"/>
    <w:rsid w:val="004D632C"/>
    <w:rsid w:val="004D633E"/>
    <w:rsid w:val="004D6B76"/>
    <w:rsid w:val="004D6BDD"/>
    <w:rsid w:val="004D6C7F"/>
    <w:rsid w:val="004D6C83"/>
    <w:rsid w:val="004D6CBE"/>
    <w:rsid w:val="004D6DE6"/>
    <w:rsid w:val="004D6E07"/>
    <w:rsid w:val="004D6E9B"/>
    <w:rsid w:val="004D6F27"/>
    <w:rsid w:val="004D712A"/>
    <w:rsid w:val="004D727F"/>
    <w:rsid w:val="004D732E"/>
    <w:rsid w:val="004D738A"/>
    <w:rsid w:val="004D740C"/>
    <w:rsid w:val="004D7623"/>
    <w:rsid w:val="004D776D"/>
    <w:rsid w:val="004D7A51"/>
    <w:rsid w:val="004D7B43"/>
    <w:rsid w:val="004D7C79"/>
    <w:rsid w:val="004D7E00"/>
    <w:rsid w:val="004E0012"/>
    <w:rsid w:val="004E0309"/>
    <w:rsid w:val="004E0597"/>
    <w:rsid w:val="004E0831"/>
    <w:rsid w:val="004E08D1"/>
    <w:rsid w:val="004E0A00"/>
    <w:rsid w:val="004E0D03"/>
    <w:rsid w:val="004E106D"/>
    <w:rsid w:val="004E113E"/>
    <w:rsid w:val="004E11B7"/>
    <w:rsid w:val="004E1585"/>
    <w:rsid w:val="004E15E1"/>
    <w:rsid w:val="004E21FE"/>
    <w:rsid w:val="004E220A"/>
    <w:rsid w:val="004E2244"/>
    <w:rsid w:val="004E2262"/>
    <w:rsid w:val="004E26EE"/>
    <w:rsid w:val="004E2AD8"/>
    <w:rsid w:val="004E2B40"/>
    <w:rsid w:val="004E2B65"/>
    <w:rsid w:val="004E2C83"/>
    <w:rsid w:val="004E2E1A"/>
    <w:rsid w:val="004E36F6"/>
    <w:rsid w:val="004E3F5B"/>
    <w:rsid w:val="004E3F67"/>
    <w:rsid w:val="004E3F6E"/>
    <w:rsid w:val="004E40D6"/>
    <w:rsid w:val="004E4163"/>
    <w:rsid w:val="004E4279"/>
    <w:rsid w:val="004E4627"/>
    <w:rsid w:val="004E46FC"/>
    <w:rsid w:val="004E485F"/>
    <w:rsid w:val="004E4B44"/>
    <w:rsid w:val="004E4C9B"/>
    <w:rsid w:val="004E4CF6"/>
    <w:rsid w:val="004E5329"/>
    <w:rsid w:val="004E5374"/>
    <w:rsid w:val="004E54FB"/>
    <w:rsid w:val="004E5525"/>
    <w:rsid w:val="004E57FC"/>
    <w:rsid w:val="004E5820"/>
    <w:rsid w:val="004E5CB7"/>
    <w:rsid w:val="004E5DC6"/>
    <w:rsid w:val="004E62CE"/>
    <w:rsid w:val="004E631A"/>
    <w:rsid w:val="004E6687"/>
    <w:rsid w:val="004E673E"/>
    <w:rsid w:val="004E692D"/>
    <w:rsid w:val="004E6BE2"/>
    <w:rsid w:val="004E70C3"/>
    <w:rsid w:val="004E7122"/>
    <w:rsid w:val="004E73AE"/>
    <w:rsid w:val="004E77DB"/>
    <w:rsid w:val="004E7CD1"/>
    <w:rsid w:val="004E7CF2"/>
    <w:rsid w:val="004E7D9D"/>
    <w:rsid w:val="004E7F09"/>
    <w:rsid w:val="004F006D"/>
    <w:rsid w:val="004F0336"/>
    <w:rsid w:val="004F0838"/>
    <w:rsid w:val="004F0A0F"/>
    <w:rsid w:val="004F0AB6"/>
    <w:rsid w:val="004F169E"/>
    <w:rsid w:val="004F1901"/>
    <w:rsid w:val="004F1FC2"/>
    <w:rsid w:val="004F2136"/>
    <w:rsid w:val="004F22FE"/>
    <w:rsid w:val="004F24CA"/>
    <w:rsid w:val="004F2547"/>
    <w:rsid w:val="004F2682"/>
    <w:rsid w:val="004F269E"/>
    <w:rsid w:val="004F299C"/>
    <w:rsid w:val="004F2CE9"/>
    <w:rsid w:val="004F3110"/>
    <w:rsid w:val="004F31AB"/>
    <w:rsid w:val="004F341A"/>
    <w:rsid w:val="004F3475"/>
    <w:rsid w:val="004F36AE"/>
    <w:rsid w:val="004F3CED"/>
    <w:rsid w:val="004F3FFD"/>
    <w:rsid w:val="004F43E3"/>
    <w:rsid w:val="004F466A"/>
    <w:rsid w:val="004F479F"/>
    <w:rsid w:val="004F4B9A"/>
    <w:rsid w:val="004F4CAF"/>
    <w:rsid w:val="004F4D57"/>
    <w:rsid w:val="004F4FC7"/>
    <w:rsid w:val="004F5196"/>
    <w:rsid w:val="004F53DE"/>
    <w:rsid w:val="004F541B"/>
    <w:rsid w:val="004F5E12"/>
    <w:rsid w:val="004F5FFF"/>
    <w:rsid w:val="004F604D"/>
    <w:rsid w:val="004F60F8"/>
    <w:rsid w:val="004F610B"/>
    <w:rsid w:val="004F6263"/>
    <w:rsid w:val="004F6275"/>
    <w:rsid w:val="004F658C"/>
    <w:rsid w:val="004F6788"/>
    <w:rsid w:val="004F68B6"/>
    <w:rsid w:val="004F68BE"/>
    <w:rsid w:val="004F6983"/>
    <w:rsid w:val="004F6C97"/>
    <w:rsid w:val="004F7155"/>
    <w:rsid w:val="004F72AD"/>
    <w:rsid w:val="004F74DF"/>
    <w:rsid w:val="004F782B"/>
    <w:rsid w:val="004F7A08"/>
    <w:rsid w:val="004F7B3E"/>
    <w:rsid w:val="004F7B73"/>
    <w:rsid w:val="004F7B96"/>
    <w:rsid w:val="004F7D18"/>
    <w:rsid w:val="004F7EC7"/>
    <w:rsid w:val="0050010F"/>
    <w:rsid w:val="00500400"/>
    <w:rsid w:val="00500408"/>
    <w:rsid w:val="0050061C"/>
    <w:rsid w:val="00500640"/>
    <w:rsid w:val="005006BC"/>
    <w:rsid w:val="00500D0E"/>
    <w:rsid w:val="00500DBF"/>
    <w:rsid w:val="00500DDD"/>
    <w:rsid w:val="00500DF2"/>
    <w:rsid w:val="00500F83"/>
    <w:rsid w:val="00501228"/>
    <w:rsid w:val="0050136E"/>
    <w:rsid w:val="005013B2"/>
    <w:rsid w:val="00501446"/>
    <w:rsid w:val="00501499"/>
    <w:rsid w:val="00501754"/>
    <w:rsid w:val="00501AAD"/>
    <w:rsid w:val="00501AC2"/>
    <w:rsid w:val="00501B6A"/>
    <w:rsid w:val="00501FE4"/>
    <w:rsid w:val="00502196"/>
    <w:rsid w:val="0050226F"/>
    <w:rsid w:val="005022C0"/>
    <w:rsid w:val="005023FD"/>
    <w:rsid w:val="0050243B"/>
    <w:rsid w:val="0050278A"/>
    <w:rsid w:val="005027C5"/>
    <w:rsid w:val="00502800"/>
    <w:rsid w:val="0050294C"/>
    <w:rsid w:val="0050299A"/>
    <w:rsid w:val="005029AC"/>
    <w:rsid w:val="00502A15"/>
    <w:rsid w:val="00502A2F"/>
    <w:rsid w:val="00502A84"/>
    <w:rsid w:val="00502C22"/>
    <w:rsid w:val="00502CF7"/>
    <w:rsid w:val="00502D24"/>
    <w:rsid w:val="00502D2D"/>
    <w:rsid w:val="00502F5D"/>
    <w:rsid w:val="005031EB"/>
    <w:rsid w:val="00503396"/>
    <w:rsid w:val="005037EB"/>
    <w:rsid w:val="00503A5F"/>
    <w:rsid w:val="00503BAA"/>
    <w:rsid w:val="00503BF3"/>
    <w:rsid w:val="00503C53"/>
    <w:rsid w:val="00503E3C"/>
    <w:rsid w:val="00504213"/>
    <w:rsid w:val="005047BF"/>
    <w:rsid w:val="0050498B"/>
    <w:rsid w:val="00504AA9"/>
    <w:rsid w:val="00504B6C"/>
    <w:rsid w:val="00504C67"/>
    <w:rsid w:val="00504E33"/>
    <w:rsid w:val="00504E8D"/>
    <w:rsid w:val="00504EAE"/>
    <w:rsid w:val="00504EED"/>
    <w:rsid w:val="005050BA"/>
    <w:rsid w:val="0050511C"/>
    <w:rsid w:val="005051A0"/>
    <w:rsid w:val="00505367"/>
    <w:rsid w:val="005053C6"/>
    <w:rsid w:val="005053C9"/>
    <w:rsid w:val="00505546"/>
    <w:rsid w:val="005059E3"/>
    <w:rsid w:val="00505A72"/>
    <w:rsid w:val="00505EBF"/>
    <w:rsid w:val="0050636D"/>
    <w:rsid w:val="005067C3"/>
    <w:rsid w:val="00506EF8"/>
    <w:rsid w:val="0050704A"/>
    <w:rsid w:val="00507313"/>
    <w:rsid w:val="005073B6"/>
    <w:rsid w:val="005074A5"/>
    <w:rsid w:val="00507B4C"/>
    <w:rsid w:val="00507CD1"/>
    <w:rsid w:val="00510185"/>
    <w:rsid w:val="00510239"/>
    <w:rsid w:val="0051024B"/>
    <w:rsid w:val="00510311"/>
    <w:rsid w:val="0051088A"/>
    <w:rsid w:val="00510A2A"/>
    <w:rsid w:val="00511448"/>
    <w:rsid w:val="00511AD0"/>
    <w:rsid w:val="00512043"/>
    <w:rsid w:val="0051223C"/>
    <w:rsid w:val="005123A5"/>
    <w:rsid w:val="005125CD"/>
    <w:rsid w:val="00512748"/>
    <w:rsid w:val="00512BD6"/>
    <w:rsid w:val="00512C6F"/>
    <w:rsid w:val="005134A5"/>
    <w:rsid w:val="00513DC3"/>
    <w:rsid w:val="00514002"/>
    <w:rsid w:val="00514304"/>
    <w:rsid w:val="005143DA"/>
    <w:rsid w:val="005144C1"/>
    <w:rsid w:val="005146ED"/>
    <w:rsid w:val="005148DC"/>
    <w:rsid w:val="00514966"/>
    <w:rsid w:val="00514BBE"/>
    <w:rsid w:val="00514DC1"/>
    <w:rsid w:val="00515059"/>
    <w:rsid w:val="005155CD"/>
    <w:rsid w:val="005157A4"/>
    <w:rsid w:val="00515C0C"/>
    <w:rsid w:val="00515C90"/>
    <w:rsid w:val="00515DD5"/>
    <w:rsid w:val="00515EBC"/>
    <w:rsid w:val="005161A5"/>
    <w:rsid w:val="00516457"/>
    <w:rsid w:val="0051693B"/>
    <w:rsid w:val="00516A77"/>
    <w:rsid w:val="00516B25"/>
    <w:rsid w:val="00516FC8"/>
    <w:rsid w:val="005171FE"/>
    <w:rsid w:val="00517378"/>
    <w:rsid w:val="00517875"/>
    <w:rsid w:val="00517916"/>
    <w:rsid w:val="00517E65"/>
    <w:rsid w:val="005200EB"/>
    <w:rsid w:val="00520518"/>
    <w:rsid w:val="00520673"/>
    <w:rsid w:val="005207A8"/>
    <w:rsid w:val="0052081E"/>
    <w:rsid w:val="005214E7"/>
    <w:rsid w:val="005219F8"/>
    <w:rsid w:val="00521D26"/>
    <w:rsid w:val="00521D74"/>
    <w:rsid w:val="00521F7B"/>
    <w:rsid w:val="00522292"/>
    <w:rsid w:val="00522314"/>
    <w:rsid w:val="005226A5"/>
    <w:rsid w:val="00522726"/>
    <w:rsid w:val="00522A28"/>
    <w:rsid w:val="00522BDB"/>
    <w:rsid w:val="00522C16"/>
    <w:rsid w:val="005230B1"/>
    <w:rsid w:val="005234F5"/>
    <w:rsid w:val="005237E6"/>
    <w:rsid w:val="00523867"/>
    <w:rsid w:val="005239DB"/>
    <w:rsid w:val="00523B3B"/>
    <w:rsid w:val="00523D3F"/>
    <w:rsid w:val="00523F3A"/>
    <w:rsid w:val="00524308"/>
    <w:rsid w:val="0052432A"/>
    <w:rsid w:val="005245A1"/>
    <w:rsid w:val="005247C6"/>
    <w:rsid w:val="005251B8"/>
    <w:rsid w:val="005251D5"/>
    <w:rsid w:val="00525890"/>
    <w:rsid w:val="0052599E"/>
    <w:rsid w:val="005259EC"/>
    <w:rsid w:val="00526075"/>
    <w:rsid w:val="0052633A"/>
    <w:rsid w:val="005265EA"/>
    <w:rsid w:val="00526A2E"/>
    <w:rsid w:val="00526AF5"/>
    <w:rsid w:val="00527483"/>
    <w:rsid w:val="005275EE"/>
    <w:rsid w:val="005278F5"/>
    <w:rsid w:val="005279D2"/>
    <w:rsid w:val="00527A84"/>
    <w:rsid w:val="00527D41"/>
    <w:rsid w:val="00527D55"/>
    <w:rsid w:val="00527FD3"/>
    <w:rsid w:val="005301D5"/>
    <w:rsid w:val="005303D6"/>
    <w:rsid w:val="0053067F"/>
    <w:rsid w:val="00530B2E"/>
    <w:rsid w:val="0053102D"/>
    <w:rsid w:val="00531087"/>
    <w:rsid w:val="00531265"/>
    <w:rsid w:val="00531331"/>
    <w:rsid w:val="005314CE"/>
    <w:rsid w:val="005316B2"/>
    <w:rsid w:val="005316CC"/>
    <w:rsid w:val="005318FF"/>
    <w:rsid w:val="00531B43"/>
    <w:rsid w:val="005322F3"/>
    <w:rsid w:val="0053250F"/>
    <w:rsid w:val="00532622"/>
    <w:rsid w:val="005327FB"/>
    <w:rsid w:val="00532A4E"/>
    <w:rsid w:val="00532B6A"/>
    <w:rsid w:val="00532BA1"/>
    <w:rsid w:val="00532C6D"/>
    <w:rsid w:val="00532EB5"/>
    <w:rsid w:val="00532ED0"/>
    <w:rsid w:val="00532F00"/>
    <w:rsid w:val="005330B5"/>
    <w:rsid w:val="005335AE"/>
    <w:rsid w:val="00533745"/>
    <w:rsid w:val="00533A3C"/>
    <w:rsid w:val="00533E79"/>
    <w:rsid w:val="00533E86"/>
    <w:rsid w:val="00533FD5"/>
    <w:rsid w:val="00534042"/>
    <w:rsid w:val="005340AB"/>
    <w:rsid w:val="00534324"/>
    <w:rsid w:val="0053452E"/>
    <w:rsid w:val="0053458E"/>
    <w:rsid w:val="005345D7"/>
    <w:rsid w:val="0053461D"/>
    <w:rsid w:val="0053474C"/>
    <w:rsid w:val="00534D54"/>
    <w:rsid w:val="00534D68"/>
    <w:rsid w:val="00534DA2"/>
    <w:rsid w:val="00534E1B"/>
    <w:rsid w:val="005350B9"/>
    <w:rsid w:val="005351F0"/>
    <w:rsid w:val="00535225"/>
    <w:rsid w:val="00535685"/>
    <w:rsid w:val="00535DDD"/>
    <w:rsid w:val="00535E42"/>
    <w:rsid w:val="005362C8"/>
    <w:rsid w:val="00536374"/>
    <w:rsid w:val="00536437"/>
    <w:rsid w:val="0053646B"/>
    <w:rsid w:val="00536557"/>
    <w:rsid w:val="00536A0E"/>
    <w:rsid w:val="00536CF1"/>
    <w:rsid w:val="00536F6D"/>
    <w:rsid w:val="00537316"/>
    <w:rsid w:val="005373B5"/>
    <w:rsid w:val="0053750A"/>
    <w:rsid w:val="005379C3"/>
    <w:rsid w:val="00537AAC"/>
    <w:rsid w:val="00537CFA"/>
    <w:rsid w:val="00537E62"/>
    <w:rsid w:val="00537FB3"/>
    <w:rsid w:val="00540B20"/>
    <w:rsid w:val="00540CE4"/>
    <w:rsid w:val="00540DBA"/>
    <w:rsid w:val="005411B0"/>
    <w:rsid w:val="00541771"/>
    <w:rsid w:val="00541AEB"/>
    <w:rsid w:val="00541C96"/>
    <w:rsid w:val="0054208B"/>
    <w:rsid w:val="005421A5"/>
    <w:rsid w:val="00542334"/>
    <w:rsid w:val="0054249D"/>
    <w:rsid w:val="0054268B"/>
    <w:rsid w:val="00542797"/>
    <w:rsid w:val="00542A58"/>
    <w:rsid w:val="00542ABE"/>
    <w:rsid w:val="00542C26"/>
    <w:rsid w:val="00542CD8"/>
    <w:rsid w:val="00542EAA"/>
    <w:rsid w:val="00542ED7"/>
    <w:rsid w:val="00542FF0"/>
    <w:rsid w:val="0054309B"/>
    <w:rsid w:val="005432F5"/>
    <w:rsid w:val="00543652"/>
    <w:rsid w:val="00543864"/>
    <w:rsid w:val="00543B76"/>
    <w:rsid w:val="00543C5D"/>
    <w:rsid w:val="00543C77"/>
    <w:rsid w:val="00543DE7"/>
    <w:rsid w:val="00543EA4"/>
    <w:rsid w:val="00544049"/>
    <w:rsid w:val="0054409F"/>
    <w:rsid w:val="005442D8"/>
    <w:rsid w:val="005444EB"/>
    <w:rsid w:val="00544531"/>
    <w:rsid w:val="005445D1"/>
    <w:rsid w:val="00544760"/>
    <w:rsid w:val="005447C8"/>
    <w:rsid w:val="005449A7"/>
    <w:rsid w:val="00544E1F"/>
    <w:rsid w:val="00544E9B"/>
    <w:rsid w:val="0054518F"/>
    <w:rsid w:val="0054532D"/>
    <w:rsid w:val="00545931"/>
    <w:rsid w:val="00545A2D"/>
    <w:rsid w:val="00545B8D"/>
    <w:rsid w:val="00545EA9"/>
    <w:rsid w:val="0054601A"/>
    <w:rsid w:val="00546217"/>
    <w:rsid w:val="0054643B"/>
    <w:rsid w:val="0054696A"/>
    <w:rsid w:val="00546C86"/>
    <w:rsid w:val="00546CE1"/>
    <w:rsid w:val="00547181"/>
    <w:rsid w:val="00547258"/>
    <w:rsid w:val="00547365"/>
    <w:rsid w:val="00547A86"/>
    <w:rsid w:val="00547B28"/>
    <w:rsid w:val="00547EAA"/>
    <w:rsid w:val="00550244"/>
    <w:rsid w:val="00550317"/>
    <w:rsid w:val="005503D4"/>
    <w:rsid w:val="005506E7"/>
    <w:rsid w:val="00550D03"/>
    <w:rsid w:val="0055119C"/>
    <w:rsid w:val="005511EB"/>
    <w:rsid w:val="005512F9"/>
    <w:rsid w:val="00551311"/>
    <w:rsid w:val="0055161E"/>
    <w:rsid w:val="0055199E"/>
    <w:rsid w:val="00551F69"/>
    <w:rsid w:val="00551FBF"/>
    <w:rsid w:val="005521EA"/>
    <w:rsid w:val="005523CE"/>
    <w:rsid w:val="00552438"/>
    <w:rsid w:val="00552545"/>
    <w:rsid w:val="005525FC"/>
    <w:rsid w:val="005526CB"/>
    <w:rsid w:val="00552744"/>
    <w:rsid w:val="00552925"/>
    <w:rsid w:val="00552963"/>
    <w:rsid w:val="00552A56"/>
    <w:rsid w:val="00552C62"/>
    <w:rsid w:val="00552D67"/>
    <w:rsid w:val="00553230"/>
    <w:rsid w:val="0055362C"/>
    <w:rsid w:val="005537F2"/>
    <w:rsid w:val="00553839"/>
    <w:rsid w:val="00553A59"/>
    <w:rsid w:val="00553F3E"/>
    <w:rsid w:val="0055404A"/>
    <w:rsid w:val="0055418F"/>
    <w:rsid w:val="0055434A"/>
    <w:rsid w:val="005543D9"/>
    <w:rsid w:val="005545C7"/>
    <w:rsid w:val="00554897"/>
    <w:rsid w:val="00554AB0"/>
    <w:rsid w:val="00554AE4"/>
    <w:rsid w:val="00554BB8"/>
    <w:rsid w:val="005553B2"/>
    <w:rsid w:val="005554EE"/>
    <w:rsid w:val="0055553A"/>
    <w:rsid w:val="005556FC"/>
    <w:rsid w:val="00555C40"/>
    <w:rsid w:val="00555C62"/>
    <w:rsid w:val="00555E40"/>
    <w:rsid w:val="00556072"/>
    <w:rsid w:val="0055615E"/>
    <w:rsid w:val="00556383"/>
    <w:rsid w:val="00556991"/>
    <w:rsid w:val="00556BD7"/>
    <w:rsid w:val="00556C88"/>
    <w:rsid w:val="0055709D"/>
    <w:rsid w:val="005572D5"/>
    <w:rsid w:val="005572EA"/>
    <w:rsid w:val="00557484"/>
    <w:rsid w:val="005575B8"/>
    <w:rsid w:val="00557A28"/>
    <w:rsid w:val="00557D09"/>
    <w:rsid w:val="00557E67"/>
    <w:rsid w:val="00557FA3"/>
    <w:rsid w:val="0056039D"/>
    <w:rsid w:val="00560576"/>
    <w:rsid w:val="005605E1"/>
    <w:rsid w:val="00560A25"/>
    <w:rsid w:val="00561787"/>
    <w:rsid w:val="005617FC"/>
    <w:rsid w:val="00561DF1"/>
    <w:rsid w:val="00562032"/>
    <w:rsid w:val="00562142"/>
    <w:rsid w:val="0056222C"/>
    <w:rsid w:val="00562271"/>
    <w:rsid w:val="0056238B"/>
    <w:rsid w:val="00562921"/>
    <w:rsid w:val="005629B6"/>
    <w:rsid w:val="005629B8"/>
    <w:rsid w:val="00562C19"/>
    <w:rsid w:val="00562F21"/>
    <w:rsid w:val="005631FB"/>
    <w:rsid w:val="0056346A"/>
    <w:rsid w:val="00563684"/>
    <w:rsid w:val="005636AE"/>
    <w:rsid w:val="005636BB"/>
    <w:rsid w:val="00563775"/>
    <w:rsid w:val="00563817"/>
    <w:rsid w:val="0056398C"/>
    <w:rsid w:val="00563A5C"/>
    <w:rsid w:val="00564238"/>
    <w:rsid w:val="00564423"/>
    <w:rsid w:val="00564503"/>
    <w:rsid w:val="005645E4"/>
    <w:rsid w:val="00564623"/>
    <w:rsid w:val="00564742"/>
    <w:rsid w:val="00564A38"/>
    <w:rsid w:val="00564A43"/>
    <w:rsid w:val="00564AC2"/>
    <w:rsid w:val="00564DE3"/>
    <w:rsid w:val="005650D6"/>
    <w:rsid w:val="005653EF"/>
    <w:rsid w:val="005654D8"/>
    <w:rsid w:val="0056558C"/>
    <w:rsid w:val="00565656"/>
    <w:rsid w:val="005656EA"/>
    <w:rsid w:val="00565A8D"/>
    <w:rsid w:val="00565ABE"/>
    <w:rsid w:val="00565CBF"/>
    <w:rsid w:val="00565E0A"/>
    <w:rsid w:val="00565E7D"/>
    <w:rsid w:val="0056618F"/>
    <w:rsid w:val="005662C4"/>
    <w:rsid w:val="005663B5"/>
    <w:rsid w:val="0056664A"/>
    <w:rsid w:val="00566723"/>
    <w:rsid w:val="0056678C"/>
    <w:rsid w:val="0056690E"/>
    <w:rsid w:val="00566BB2"/>
    <w:rsid w:val="00566FA7"/>
    <w:rsid w:val="0056707A"/>
    <w:rsid w:val="005677D2"/>
    <w:rsid w:val="00567852"/>
    <w:rsid w:val="00567D57"/>
    <w:rsid w:val="00567EC8"/>
    <w:rsid w:val="00570037"/>
    <w:rsid w:val="005703B1"/>
    <w:rsid w:val="00570404"/>
    <w:rsid w:val="005704C5"/>
    <w:rsid w:val="0057070A"/>
    <w:rsid w:val="0057073D"/>
    <w:rsid w:val="00570AAF"/>
    <w:rsid w:val="00570B2C"/>
    <w:rsid w:val="00570BB6"/>
    <w:rsid w:val="00570EAB"/>
    <w:rsid w:val="0057105A"/>
    <w:rsid w:val="005713F1"/>
    <w:rsid w:val="0057190E"/>
    <w:rsid w:val="00571A99"/>
    <w:rsid w:val="00571CA9"/>
    <w:rsid w:val="00571F3E"/>
    <w:rsid w:val="00572232"/>
    <w:rsid w:val="0057234F"/>
    <w:rsid w:val="00572529"/>
    <w:rsid w:val="0057264C"/>
    <w:rsid w:val="00572DC8"/>
    <w:rsid w:val="00573478"/>
    <w:rsid w:val="005734F8"/>
    <w:rsid w:val="00573695"/>
    <w:rsid w:val="00573788"/>
    <w:rsid w:val="005737FA"/>
    <w:rsid w:val="005739B9"/>
    <w:rsid w:val="00573A2B"/>
    <w:rsid w:val="00574700"/>
    <w:rsid w:val="00574CC6"/>
    <w:rsid w:val="00574DBA"/>
    <w:rsid w:val="00575324"/>
    <w:rsid w:val="0057558B"/>
    <w:rsid w:val="00575A77"/>
    <w:rsid w:val="00575AE0"/>
    <w:rsid w:val="00575EC1"/>
    <w:rsid w:val="005762DF"/>
    <w:rsid w:val="005764B5"/>
    <w:rsid w:val="005764EC"/>
    <w:rsid w:val="00576567"/>
    <w:rsid w:val="005766DE"/>
    <w:rsid w:val="005767CE"/>
    <w:rsid w:val="00576B24"/>
    <w:rsid w:val="00576D0B"/>
    <w:rsid w:val="00576D46"/>
    <w:rsid w:val="00576E8E"/>
    <w:rsid w:val="00576EE8"/>
    <w:rsid w:val="005770E1"/>
    <w:rsid w:val="005773EB"/>
    <w:rsid w:val="0057755B"/>
    <w:rsid w:val="0057777F"/>
    <w:rsid w:val="005777F6"/>
    <w:rsid w:val="00577B50"/>
    <w:rsid w:val="00577EF2"/>
    <w:rsid w:val="00580107"/>
    <w:rsid w:val="0058017D"/>
    <w:rsid w:val="005803A1"/>
    <w:rsid w:val="0058048F"/>
    <w:rsid w:val="00580559"/>
    <w:rsid w:val="00580889"/>
    <w:rsid w:val="00580C00"/>
    <w:rsid w:val="00580D4B"/>
    <w:rsid w:val="00581040"/>
    <w:rsid w:val="0058114F"/>
    <w:rsid w:val="005811E6"/>
    <w:rsid w:val="0058186A"/>
    <w:rsid w:val="00581DC6"/>
    <w:rsid w:val="00581EAF"/>
    <w:rsid w:val="0058200A"/>
    <w:rsid w:val="00582019"/>
    <w:rsid w:val="005820A8"/>
    <w:rsid w:val="00582225"/>
    <w:rsid w:val="00582367"/>
    <w:rsid w:val="00582728"/>
    <w:rsid w:val="00582818"/>
    <w:rsid w:val="005828EE"/>
    <w:rsid w:val="00582CED"/>
    <w:rsid w:val="00582D7E"/>
    <w:rsid w:val="00583097"/>
    <w:rsid w:val="005831D4"/>
    <w:rsid w:val="005832CC"/>
    <w:rsid w:val="00583487"/>
    <w:rsid w:val="0058388B"/>
    <w:rsid w:val="00583A5B"/>
    <w:rsid w:val="00583FFA"/>
    <w:rsid w:val="00584096"/>
    <w:rsid w:val="005843FE"/>
    <w:rsid w:val="0058465D"/>
    <w:rsid w:val="005847D7"/>
    <w:rsid w:val="00584937"/>
    <w:rsid w:val="00584C37"/>
    <w:rsid w:val="00584C7C"/>
    <w:rsid w:val="0058506D"/>
    <w:rsid w:val="005853B5"/>
    <w:rsid w:val="005853DE"/>
    <w:rsid w:val="0058548C"/>
    <w:rsid w:val="0058558F"/>
    <w:rsid w:val="005857EE"/>
    <w:rsid w:val="0058591B"/>
    <w:rsid w:val="00585921"/>
    <w:rsid w:val="00585952"/>
    <w:rsid w:val="00585A10"/>
    <w:rsid w:val="00585FD5"/>
    <w:rsid w:val="00586109"/>
    <w:rsid w:val="005862E2"/>
    <w:rsid w:val="00586DD7"/>
    <w:rsid w:val="00586DE8"/>
    <w:rsid w:val="00586FCB"/>
    <w:rsid w:val="00587127"/>
    <w:rsid w:val="005873B0"/>
    <w:rsid w:val="0058761F"/>
    <w:rsid w:val="00587650"/>
    <w:rsid w:val="005877EF"/>
    <w:rsid w:val="00587ADF"/>
    <w:rsid w:val="00587C18"/>
    <w:rsid w:val="00587D33"/>
    <w:rsid w:val="0059013D"/>
    <w:rsid w:val="00590581"/>
    <w:rsid w:val="005907C6"/>
    <w:rsid w:val="0059091E"/>
    <w:rsid w:val="00590AFB"/>
    <w:rsid w:val="00590B4D"/>
    <w:rsid w:val="00590D75"/>
    <w:rsid w:val="00591387"/>
    <w:rsid w:val="005915E7"/>
    <w:rsid w:val="0059179E"/>
    <w:rsid w:val="005918CA"/>
    <w:rsid w:val="00591C7D"/>
    <w:rsid w:val="00591CDF"/>
    <w:rsid w:val="00591CED"/>
    <w:rsid w:val="00591D1D"/>
    <w:rsid w:val="0059221E"/>
    <w:rsid w:val="0059248F"/>
    <w:rsid w:val="00592C07"/>
    <w:rsid w:val="00592C3C"/>
    <w:rsid w:val="00592DD4"/>
    <w:rsid w:val="00592E75"/>
    <w:rsid w:val="00592EF0"/>
    <w:rsid w:val="00592EF4"/>
    <w:rsid w:val="00592F84"/>
    <w:rsid w:val="00592FB3"/>
    <w:rsid w:val="00592FCB"/>
    <w:rsid w:val="00593041"/>
    <w:rsid w:val="00593198"/>
    <w:rsid w:val="0059321A"/>
    <w:rsid w:val="0059339D"/>
    <w:rsid w:val="005937B5"/>
    <w:rsid w:val="00593966"/>
    <w:rsid w:val="005939D7"/>
    <w:rsid w:val="00593A70"/>
    <w:rsid w:val="00593AE7"/>
    <w:rsid w:val="00593BCA"/>
    <w:rsid w:val="00593E14"/>
    <w:rsid w:val="005942EF"/>
    <w:rsid w:val="00594312"/>
    <w:rsid w:val="005943DE"/>
    <w:rsid w:val="00594680"/>
    <w:rsid w:val="0059481B"/>
    <w:rsid w:val="005949BD"/>
    <w:rsid w:val="005949EC"/>
    <w:rsid w:val="00594A3A"/>
    <w:rsid w:val="00594B4B"/>
    <w:rsid w:val="00594DCF"/>
    <w:rsid w:val="00595137"/>
    <w:rsid w:val="0059554B"/>
    <w:rsid w:val="00595569"/>
    <w:rsid w:val="005958D7"/>
    <w:rsid w:val="00595B8B"/>
    <w:rsid w:val="00595CEC"/>
    <w:rsid w:val="00595D22"/>
    <w:rsid w:val="00595D34"/>
    <w:rsid w:val="005966D2"/>
    <w:rsid w:val="00596AE9"/>
    <w:rsid w:val="00596AEF"/>
    <w:rsid w:val="00596C8A"/>
    <w:rsid w:val="00596F5D"/>
    <w:rsid w:val="005970B1"/>
    <w:rsid w:val="005970BC"/>
    <w:rsid w:val="00597208"/>
    <w:rsid w:val="005973E9"/>
    <w:rsid w:val="00597659"/>
    <w:rsid w:val="00597891"/>
    <w:rsid w:val="00597956"/>
    <w:rsid w:val="00597C21"/>
    <w:rsid w:val="005A0226"/>
    <w:rsid w:val="005A0302"/>
    <w:rsid w:val="005A038D"/>
    <w:rsid w:val="005A0DFE"/>
    <w:rsid w:val="005A10CC"/>
    <w:rsid w:val="005A1132"/>
    <w:rsid w:val="005A1156"/>
    <w:rsid w:val="005A1192"/>
    <w:rsid w:val="005A11C8"/>
    <w:rsid w:val="005A1930"/>
    <w:rsid w:val="005A1F25"/>
    <w:rsid w:val="005A24B4"/>
    <w:rsid w:val="005A252D"/>
    <w:rsid w:val="005A26D8"/>
    <w:rsid w:val="005A27AD"/>
    <w:rsid w:val="005A298C"/>
    <w:rsid w:val="005A2E8E"/>
    <w:rsid w:val="005A32CA"/>
    <w:rsid w:val="005A33BA"/>
    <w:rsid w:val="005A3539"/>
    <w:rsid w:val="005A3801"/>
    <w:rsid w:val="005A3A67"/>
    <w:rsid w:val="005A3C6F"/>
    <w:rsid w:val="005A3D01"/>
    <w:rsid w:val="005A4346"/>
    <w:rsid w:val="005A4794"/>
    <w:rsid w:val="005A4900"/>
    <w:rsid w:val="005A4A3A"/>
    <w:rsid w:val="005A4C0B"/>
    <w:rsid w:val="005A4F02"/>
    <w:rsid w:val="005A4FE7"/>
    <w:rsid w:val="005A5263"/>
    <w:rsid w:val="005A52EB"/>
    <w:rsid w:val="005A5527"/>
    <w:rsid w:val="005A584A"/>
    <w:rsid w:val="005A5D43"/>
    <w:rsid w:val="005A5EEA"/>
    <w:rsid w:val="005A5EF2"/>
    <w:rsid w:val="005A5F58"/>
    <w:rsid w:val="005A5FD7"/>
    <w:rsid w:val="005A6426"/>
    <w:rsid w:val="005A647D"/>
    <w:rsid w:val="005A65C4"/>
    <w:rsid w:val="005A66F0"/>
    <w:rsid w:val="005A67C3"/>
    <w:rsid w:val="005A6C19"/>
    <w:rsid w:val="005A6D07"/>
    <w:rsid w:val="005A6D84"/>
    <w:rsid w:val="005A71AC"/>
    <w:rsid w:val="005A75BC"/>
    <w:rsid w:val="005A76F2"/>
    <w:rsid w:val="005A77B4"/>
    <w:rsid w:val="005A7807"/>
    <w:rsid w:val="005A7D76"/>
    <w:rsid w:val="005A7D93"/>
    <w:rsid w:val="005A7DC8"/>
    <w:rsid w:val="005A7EA3"/>
    <w:rsid w:val="005B0075"/>
    <w:rsid w:val="005B02CD"/>
    <w:rsid w:val="005B0356"/>
    <w:rsid w:val="005B03A9"/>
    <w:rsid w:val="005B0AF3"/>
    <w:rsid w:val="005B0B29"/>
    <w:rsid w:val="005B0BE0"/>
    <w:rsid w:val="005B0C47"/>
    <w:rsid w:val="005B0C92"/>
    <w:rsid w:val="005B0DCD"/>
    <w:rsid w:val="005B13D9"/>
    <w:rsid w:val="005B14A3"/>
    <w:rsid w:val="005B15CC"/>
    <w:rsid w:val="005B16D4"/>
    <w:rsid w:val="005B19DE"/>
    <w:rsid w:val="005B1A0F"/>
    <w:rsid w:val="005B1A2B"/>
    <w:rsid w:val="005B1A2F"/>
    <w:rsid w:val="005B1B7B"/>
    <w:rsid w:val="005B1EEE"/>
    <w:rsid w:val="005B204E"/>
    <w:rsid w:val="005B2125"/>
    <w:rsid w:val="005B21A7"/>
    <w:rsid w:val="005B22F4"/>
    <w:rsid w:val="005B2719"/>
    <w:rsid w:val="005B2B05"/>
    <w:rsid w:val="005B2BCE"/>
    <w:rsid w:val="005B2CC8"/>
    <w:rsid w:val="005B2E04"/>
    <w:rsid w:val="005B35BA"/>
    <w:rsid w:val="005B35D1"/>
    <w:rsid w:val="005B3631"/>
    <w:rsid w:val="005B368C"/>
    <w:rsid w:val="005B373F"/>
    <w:rsid w:val="005B380C"/>
    <w:rsid w:val="005B39ED"/>
    <w:rsid w:val="005B3C21"/>
    <w:rsid w:val="005B3D0C"/>
    <w:rsid w:val="005B3DF5"/>
    <w:rsid w:val="005B3F70"/>
    <w:rsid w:val="005B41FD"/>
    <w:rsid w:val="005B430A"/>
    <w:rsid w:val="005B4406"/>
    <w:rsid w:val="005B4457"/>
    <w:rsid w:val="005B464E"/>
    <w:rsid w:val="005B4821"/>
    <w:rsid w:val="005B4DB5"/>
    <w:rsid w:val="005B4EB2"/>
    <w:rsid w:val="005B4F35"/>
    <w:rsid w:val="005B4F9E"/>
    <w:rsid w:val="005B5068"/>
    <w:rsid w:val="005B560B"/>
    <w:rsid w:val="005B5665"/>
    <w:rsid w:val="005B58EC"/>
    <w:rsid w:val="005B5A39"/>
    <w:rsid w:val="005B5F6C"/>
    <w:rsid w:val="005B6269"/>
    <w:rsid w:val="005B64B5"/>
    <w:rsid w:val="005B6935"/>
    <w:rsid w:val="005B6965"/>
    <w:rsid w:val="005B7023"/>
    <w:rsid w:val="005B71D0"/>
    <w:rsid w:val="005B7249"/>
    <w:rsid w:val="005B7351"/>
    <w:rsid w:val="005B73CE"/>
    <w:rsid w:val="005B7655"/>
    <w:rsid w:val="005B775B"/>
    <w:rsid w:val="005B7772"/>
    <w:rsid w:val="005B7ADF"/>
    <w:rsid w:val="005B7AF9"/>
    <w:rsid w:val="005B7B6B"/>
    <w:rsid w:val="005B7C66"/>
    <w:rsid w:val="005B7D6C"/>
    <w:rsid w:val="005B7DDB"/>
    <w:rsid w:val="005C0335"/>
    <w:rsid w:val="005C054D"/>
    <w:rsid w:val="005C0A10"/>
    <w:rsid w:val="005C0E67"/>
    <w:rsid w:val="005C0EC6"/>
    <w:rsid w:val="005C0F56"/>
    <w:rsid w:val="005C14B8"/>
    <w:rsid w:val="005C16E7"/>
    <w:rsid w:val="005C18B3"/>
    <w:rsid w:val="005C1BED"/>
    <w:rsid w:val="005C24DB"/>
    <w:rsid w:val="005C29B8"/>
    <w:rsid w:val="005C2C14"/>
    <w:rsid w:val="005C310F"/>
    <w:rsid w:val="005C334C"/>
    <w:rsid w:val="005C357F"/>
    <w:rsid w:val="005C3A3E"/>
    <w:rsid w:val="005C3BEC"/>
    <w:rsid w:val="005C3DEC"/>
    <w:rsid w:val="005C4496"/>
    <w:rsid w:val="005C4693"/>
    <w:rsid w:val="005C4E23"/>
    <w:rsid w:val="005C5740"/>
    <w:rsid w:val="005C58F0"/>
    <w:rsid w:val="005C59C5"/>
    <w:rsid w:val="005C5AF1"/>
    <w:rsid w:val="005C5BD0"/>
    <w:rsid w:val="005C5C38"/>
    <w:rsid w:val="005C5C6A"/>
    <w:rsid w:val="005C5D13"/>
    <w:rsid w:val="005C5E11"/>
    <w:rsid w:val="005C5EB3"/>
    <w:rsid w:val="005C5F3B"/>
    <w:rsid w:val="005C5F45"/>
    <w:rsid w:val="005C5FC0"/>
    <w:rsid w:val="005C6143"/>
    <w:rsid w:val="005C6188"/>
    <w:rsid w:val="005C629A"/>
    <w:rsid w:val="005C6736"/>
    <w:rsid w:val="005C673F"/>
    <w:rsid w:val="005C6748"/>
    <w:rsid w:val="005C6A2A"/>
    <w:rsid w:val="005C6A67"/>
    <w:rsid w:val="005C6BD3"/>
    <w:rsid w:val="005C7105"/>
    <w:rsid w:val="005C714C"/>
    <w:rsid w:val="005C77DA"/>
    <w:rsid w:val="005C7C0C"/>
    <w:rsid w:val="005C7F44"/>
    <w:rsid w:val="005C7FB5"/>
    <w:rsid w:val="005D012C"/>
    <w:rsid w:val="005D0227"/>
    <w:rsid w:val="005D073E"/>
    <w:rsid w:val="005D0E7B"/>
    <w:rsid w:val="005D1176"/>
    <w:rsid w:val="005D118C"/>
    <w:rsid w:val="005D15F7"/>
    <w:rsid w:val="005D1764"/>
    <w:rsid w:val="005D182D"/>
    <w:rsid w:val="005D1DF4"/>
    <w:rsid w:val="005D1EA1"/>
    <w:rsid w:val="005D20BD"/>
    <w:rsid w:val="005D2129"/>
    <w:rsid w:val="005D26F0"/>
    <w:rsid w:val="005D2800"/>
    <w:rsid w:val="005D2FAE"/>
    <w:rsid w:val="005D3260"/>
    <w:rsid w:val="005D32C1"/>
    <w:rsid w:val="005D331B"/>
    <w:rsid w:val="005D338E"/>
    <w:rsid w:val="005D342D"/>
    <w:rsid w:val="005D3963"/>
    <w:rsid w:val="005D3D5A"/>
    <w:rsid w:val="005D3E1C"/>
    <w:rsid w:val="005D3E4C"/>
    <w:rsid w:val="005D424D"/>
    <w:rsid w:val="005D4738"/>
    <w:rsid w:val="005D482E"/>
    <w:rsid w:val="005D49CE"/>
    <w:rsid w:val="005D4BEF"/>
    <w:rsid w:val="005D4D00"/>
    <w:rsid w:val="005D4E73"/>
    <w:rsid w:val="005D5362"/>
    <w:rsid w:val="005D53A9"/>
    <w:rsid w:val="005D53DB"/>
    <w:rsid w:val="005D5635"/>
    <w:rsid w:val="005D5693"/>
    <w:rsid w:val="005D5AB9"/>
    <w:rsid w:val="005D5B68"/>
    <w:rsid w:val="005D6068"/>
    <w:rsid w:val="005D607B"/>
    <w:rsid w:val="005D6361"/>
    <w:rsid w:val="005D659A"/>
    <w:rsid w:val="005D65F9"/>
    <w:rsid w:val="005D6662"/>
    <w:rsid w:val="005D67AE"/>
    <w:rsid w:val="005D6C4D"/>
    <w:rsid w:val="005D6DFA"/>
    <w:rsid w:val="005D6E1D"/>
    <w:rsid w:val="005D6E89"/>
    <w:rsid w:val="005D7469"/>
    <w:rsid w:val="005D75EE"/>
    <w:rsid w:val="005D76A6"/>
    <w:rsid w:val="005D785B"/>
    <w:rsid w:val="005D7ADC"/>
    <w:rsid w:val="005D7AE1"/>
    <w:rsid w:val="005D7B49"/>
    <w:rsid w:val="005D7D60"/>
    <w:rsid w:val="005D7E73"/>
    <w:rsid w:val="005D7FBF"/>
    <w:rsid w:val="005E00DA"/>
    <w:rsid w:val="005E017E"/>
    <w:rsid w:val="005E0CDB"/>
    <w:rsid w:val="005E0E56"/>
    <w:rsid w:val="005E0E57"/>
    <w:rsid w:val="005E0F27"/>
    <w:rsid w:val="005E0F84"/>
    <w:rsid w:val="005E10F4"/>
    <w:rsid w:val="005E13FC"/>
    <w:rsid w:val="005E145F"/>
    <w:rsid w:val="005E14C8"/>
    <w:rsid w:val="005E17C3"/>
    <w:rsid w:val="005E19F8"/>
    <w:rsid w:val="005E1E3E"/>
    <w:rsid w:val="005E1EF6"/>
    <w:rsid w:val="005E2020"/>
    <w:rsid w:val="005E2138"/>
    <w:rsid w:val="005E221C"/>
    <w:rsid w:val="005E2A4F"/>
    <w:rsid w:val="005E2D75"/>
    <w:rsid w:val="005E2FAE"/>
    <w:rsid w:val="005E31D4"/>
    <w:rsid w:val="005E34C9"/>
    <w:rsid w:val="005E34DE"/>
    <w:rsid w:val="005E34E9"/>
    <w:rsid w:val="005E3563"/>
    <w:rsid w:val="005E35F4"/>
    <w:rsid w:val="005E3862"/>
    <w:rsid w:val="005E3B95"/>
    <w:rsid w:val="005E3E06"/>
    <w:rsid w:val="005E422D"/>
    <w:rsid w:val="005E4487"/>
    <w:rsid w:val="005E4716"/>
    <w:rsid w:val="005E4866"/>
    <w:rsid w:val="005E4909"/>
    <w:rsid w:val="005E49F5"/>
    <w:rsid w:val="005E4D58"/>
    <w:rsid w:val="005E5131"/>
    <w:rsid w:val="005E51C6"/>
    <w:rsid w:val="005E5697"/>
    <w:rsid w:val="005E56FE"/>
    <w:rsid w:val="005E5A4F"/>
    <w:rsid w:val="005E5BAE"/>
    <w:rsid w:val="005E5C91"/>
    <w:rsid w:val="005E61A6"/>
    <w:rsid w:val="005E62CA"/>
    <w:rsid w:val="005E6437"/>
    <w:rsid w:val="005E65FC"/>
    <w:rsid w:val="005E671C"/>
    <w:rsid w:val="005E682B"/>
    <w:rsid w:val="005E6BEC"/>
    <w:rsid w:val="005E7068"/>
    <w:rsid w:val="005E70B5"/>
    <w:rsid w:val="005E7165"/>
    <w:rsid w:val="005E71E7"/>
    <w:rsid w:val="005E75F7"/>
    <w:rsid w:val="005E7E76"/>
    <w:rsid w:val="005F01B1"/>
    <w:rsid w:val="005F01E8"/>
    <w:rsid w:val="005F021F"/>
    <w:rsid w:val="005F0328"/>
    <w:rsid w:val="005F04FD"/>
    <w:rsid w:val="005F06E9"/>
    <w:rsid w:val="005F0B86"/>
    <w:rsid w:val="005F100A"/>
    <w:rsid w:val="005F137B"/>
    <w:rsid w:val="005F13F8"/>
    <w:rsid w:val="005F1417"/>
    <w:rsid w:val="005F18E0"/>
    <w:rsid w:val="005F1BAC"/>
    <w:rsid w:val="005F214A"/>
    <w:rsid w:val="005F21A3"/>
    <w:rsid w:val="005F236B"/>
    <w:rsid w:val="005F2420"/>
    <w:rsid w:val="005F24D2"/>
    <w:rsid w:val="005F24ED"/>
    <w:rsid w:val="005F2630"/>
    <w:rsid w:val="005F28D1"/>
    <w:rsid w:val="005F2983"/>
    <w:rsid w:val="005F3378"/>
    <w:rsid w:val="005F33FA"/>
    <w:rsid w:val="005F33FB"/>
    <w:rsid w:val="005F3638"/>
    <w:rsid w:val="005F36A8"/>
    <w:rsid w:val="005F3984"/>
    <w:rsid w:val="005F3E71"/>
    <w:rsid w:val="005F3ECF"/>
    <w:rsid w:val="005F4028"/>
    <w:rsid w:val="005F4046"/>
    <w:rsid w:val="005F438C"/>
    <w:rsid w:val="005F4404"/>
    <w:rsid w:val="005F4525"/>
    <w:rsid w:val="005F4790"/>
    <w:rsid w:val="005F4AF9"/>
    <w:rsid w:val="005F4B5B"/>
    <w:rsid w:val="005F4C14"/>
    <w:rsid w:val="005F4EFE"/>
    <w:rsid w:val="005F5325"/>
    <w:rsid w:val="005F53D5"/>
    <w:rsid w:val="005F58A4"/>
    <w:rsid w:val="005F58AF"/>
    <w:rsid w:val="005F5958"/>
    <w:rsid w:val="005F59C3"/>
    <w:rsid w:val="005F5B70"/>
    <w:rsid w:val="005F5CBE"/>
    <w:rsid w:val="005F5CF7"/>
    <w:rsid w:val="005F5EBC"/>
    <w:rsid w:val="005F620F"/>
    <w:rsid w:val="005F6301"/>
    <w:rsid w:val="005F6382"/>
    <w:rsid w:val="005F63F5"/>
    <w:rsid w:val="005F65F6"/>
    <w:rsid w:val="005F6631"/>
    <w:rsid w:val="005F694E"/>
    <w:rsid w:val="005F69A5"/>
    <w:rsid w:val="005F69B8"/>
    <w:rsid w:val="005F6BB4"/>
    <w:rsid w:val="005F6C82"/>
    <w:rsid w:val="005F6D60"/>
    <w:rsid w:val="005F6EFB"/>
    <w:rsid w:val="005F6FA1"/>
    <w:rsid w:val="005F7027"/>
    <w:rsid w:val="005F7032"/>
    <w:rsid w:val="005F717A"/>
    <w:rsid w:val="005F72B2"/>
    <w:rsid w:val="005F7C6F"/>
    <w:rsid w:val="005F7C75"/>
    <w:rsid w:val="005F7CB7"/>
    <w:rsid w:val="00600157"/>
    <w:rsid w:val="006004BF"/>
    <w:rsid w:val="00600509"/>
    <w:rsid w:val="00600745"/>
    <w:rsid w:val="00600793"/>
    <w:rsid w:val="006007C8"/>
    <w:rsid w:val="006008BD"/>
    <w:rsid w:val="00600A92"/>
    <w:rsid w:val="00600CFB"/>
    <w:rsid w:val="00600D2F"/>
    <w:rsid w:val="006010A0"/>
    <w:rsid w:val="00601169"/>
    <w:rsid w:val="00601246"/>
    <w:rsid w:val="00601342"/>
    <w:rsid w:val="006014FA"/>
    <w:rsid w:val="006018C2"/>
    <w:rsid w:val="00601961"/>
    <w:rsid w:val="00601FDB"/>
    <w:rsid w:val="0060213B"/>
    <w:rsid w:val="006025BF"/>
    <w:rsid w:val="00602607"/>
    <w:rsid w:val="0060263D"/>
    <w:rsid w:val="006026F8"/>
    <w:rsid w:val="006026FE"/>
    <w:rsid w:val="006027A4"/>
    <w:rsid w:val="00602997"/>
    <w:rsid w:val="00602B8F"/>
    <w:rsid w:val="00602C6D"/>
    <w:rsid w:val="00602D55"/>
    <w:rsid w:val="00602E3B"/>
    <w:rsid w:val="00603338"/>
    <w:rsid w:val="006033C8"/>
    <w:rsid w:val="006033FA"/>
    <w:rsid w:val="00603649"/>
    <w:rsid w:val="00603651"/>
    <w:rsid w:val="00603656"/>
    <w:rsid w:val="00603683"/>
    <w:rsid w:val="00603A40"/>
    <w:rsid w:val="00603BF1"/>
    <w:rsid w:val="00603C7E"/>
    <w:rsid w:val="00603CC6"/>
    <w:rsid w:val="00604645"/>
    <w:rsid w:val="006047B3"/>
    <w:rsid w:val="006047F8"/>
    <w:rsid w:val="00604BEE"/>
    <w:rsid w:val="00604C09"/>
    <w:rsid w:val="00604EFE"/>
    <w:rsid w:val="00605124"/>
    <w:rsid w:val="00605145"/>
    <w:rsid w:val="006051E4"/>
    <w:rsid w:val="006051E9"/>
    <w:rsid w:val="0060527F"/>
    <w:rsid w:val="0060564A"/>
    <w:rsid w:val="00605899"/>
    <w:rsid w:val="00605A4C"/>
    <w:rsid w:val="00606078"/>
    <w:rsid w:val="0060617A"/>
    <w:rsid w:val="00606220"/>
    <w:rsid w:val="00606437"/>
    <w:rsid w:val="00606742"/>
    <w:rsid w:val="0060681A"/>
    <w:rsid w:val="00606955"/>
    <w:rsid w:val="00606C80"/>
    <w:rsid w:val="0060710B"/>
    <w:rsid w:val="00607BFA"/>
    <w:rsid w:val="00607C2A"/>
    <w:rsid w:val="00607C59"/>
    <w:rsid w:val="00607C7E"/>
    <w:rsid w:val="00607C84"/>
    <w:rsid w:val="00607CBB"/>
    <w:rsid w:val="00610130"/>
    <w:rsid w:val="00610246"/>
    <w:rsid w:val="006105F2"/>
    <w:rsid w:val="0061080E"/>
    <w:rsid w:val="00610B76"/>
    <w:rsid w:val="00610C81"/>
    <w:rsid w:val="00610F80"/>
    <w:rsid w:val="0061132F"/>
    <w:rsid w:val="0061133D"/>
    <w:rsid w:val="0061150B"/>
    <w:rsid w:val="006116CD"/>
    <w:rsid w:val="00611B8B"/>
    <w:rsid w:val="00611C2B"/>
    <w:rsid w:val="00611E2B"/>
    <w:rsid w:val="00611FE4"/>
    <w:rsid w:val="00612049"/>
    <w:rsid w:val="0061218B"/>
    <w:rsid w:val="006122EE"/>
    <w:rsid w:val="0061237F"/>
    <w:rsid w:val="00612383"/>
    <w:rsid w:val="00612518"/>
    <w:rsid w:val="00612727"/>
    <w:rsid w:val="00612763"/>
    <w:rsid w:val="00612B34"/>
    <w:rsid w:val="00612C94"/>
    <w:rsid w:val="00612ED6"/>
    <w:rsid w:val="006130DB"/>
    <w:rsid w:val="006130DD"/>
    <w:rsid w:val="006131A3"/>
    <w:rsid w:val="006134A1"/>
    <w:rsid w:val="00613693"/>
    <w:rsid w:val="00613B2C"/>
    <w:rsid w:val="00613B5D"/>
    <w:rsid w:val="00613B8A"/>
    <w:rsid w:val="00613D59"/>
    <w:rsid w:val="00613E27"/>
    <w:rsid w:val="00613E5B"/>
    <w:rsid w:val="006140CC"/>
    <w:rsid w:val="006141FB"/>
    <w:rsid w:val="006146FA"/>
    <w:rsid w:val="0061473F"/>
    <w:rsid w:val="0061477A"/>
    <w:rsid w:val="00614B81"/>
    <w:rsid w:val="00614CEC"/>
    <w:rsid w:val="00615327"/>
    <w:rsid w:val="00615477"/>
    <w:rsid w:val="00615644"/>
    <w:rsid w:val="006159DB"/>
    <w:rsid w:val="00615C88"/>
    <w:rsid w:val="0061604B"/>
    <w:rsid w:val="0061666B"/>
    <w:rsid w:val="00616AE4"/>
    <w:rsid w:val="00616D4B"/>
    <w:rsid w:val="00616D71"/>
    <w:rsid w:val="00616FA7"/>
    <w:rsid w:val="00617275"/>
    <w:rsid w:val="006175D3"/>
    <w:rsid w:val="0061771E"/>
    <w:rsid w:val="00617A1A"/>
    <w:rsid w:val="00617AFA"/>
    <w:rsid w:val="00617FDD"/>
    <w:rsid w:val="006201A5"/>
    <w:rsid w:val="00620232"/>
    <w:rsid w:val="00620418"/>
    <w:rsid w:val="00620500"/>
    <w:rsid w:val="00620955"/>
    <w:rsid w:val="00620E4E"/>
    <w:rsid w:val="0062123F"/>
    <w:rsid w:val="006212B0"/>
    <w:rsid w:val="006212E5"/>
    <w:rsid w:val="0062132A"/>
    <w:rsid w:val="00621383"/>
    <w:rsid w:val="00621942"/>
    <w:rsid w:val="00621A64"/>
    <w:rsid w:val="00621E52"/>
    <w:rsid w:val="00622268"/>
    <w:rsid w:val="0062262C"/>
    <w:rsid w:val="00622AD3"/>
    <w:rsid w:val="00622AE9"/>
    <w:rsid w:val="00622B68"/>
    <w:rsid w:val="00622F74"/>
    <w:rsid w:val="00623431"/>
    <w:rsid w:val="00623474"/>
    <w:rsid w:val="006234A7"/>
    <w:rsid w:val="006236E5"/>
    <w:rsid w:val="0062373B"/>
    <w:rsid w:val="006238A9"/>
    <w:rsid w:val="00623975"/>
    <w:rsid w:val="00623C69"/>
    <w:rsid w:val="00623FC7"/>
    <w:rsid w:val="00623FE9"/>
    <w:rsid w:val="0062415E"/>
    <w:rsid w:val="0062454E"/>
    <w:rsid w:val="0062471C"/>
    <w:rsid w:val="006248CE"/>
    <w:rsid w:val="00624E00"/>
    <w:rsid w:val="00625181"/>
    <w:rsid w:val="0062591C"/>
    <w:rsid w:val="00625AE0"/>
    <w:rsid w:val="00625BC4"/>
    <w:rsid w:val="00625C2E"/>
    <w:rsid w:val="00625DDF"/>
    <w:rsid w:val="006263FC"/>
    <w:rsid w:val="00626744"/>
    <w:rsid w:val="006267E1"/>
    <w:rsid w:val="006268AF"/>
    <w:rsid w:val="006268CC"/>
    <w:rsid w:val="00627175"/>
    <w:rsid w:val="0062721A"/>
    <w:rsid w:val="00627346"/>
    <w:rsid w:val="00627871"/>
    <w:rsid w:val="00627B33"/>
    <w:rsid w:val="00627C03"/>
    <w:rsid w:val="00627C21"/>
    <w:rsid w:val="006300EF"/>
    <w:rsid w:val="0063017B"/>
    <w:rsid w:val="00630240"/>
    <w:rsid w:val="00630365"/>
    <w:rsid w:val="0063039B"/>
    <w:rsid w:val="00630471"/>
    <w:rsid w:val="0063055F"/>
    <w:rsid w:val="0063080E"/>
    <w:rsid w:val="00630CE5"/>
    <w:rsid w:val="00631057"/>
    <w:rsid w:val="0063106E"/>
    <w:rsid w:val="00631370"/>
    <w:rsid w:val="006315FC"/>
    <w:rsid w:val="00631641"/>
    <w:rsid w:val="006317A2"/>
    <w:rsid w:val="006317B7"/>
    <w:rsid w:val="006318EA"/>
    <w:rsid w:val="00631B58"/>
    <w:rsid w:val="00631B88"/>
    <w:rsid w:val="00632169"/>
    <w:rsid w:val="006321A7"/>
    <w:rsid w:val="006321EF"/>
    <w:rsid w:val="00632356"/>
    <w:rsid w:val="00632382"/>
    <w:rsid w:val="00632887"/>
    <w:rsid w:val="006329E6"/>
    <w:rsid w:val="00632AF7"/>
    <w:rsid w:val="00632B1C"/>
    <w:rsid w:val="00632EB1"/>
    <w:rsid w:val="00632FDC"/>
    <w:rsid w:val="0063313D"/>
    <w:rsid w:val="006332C6"/>
    <w:rsid w:val="00633440"/>
    <w:rsid w:val="00633A85"/>
    <w:rsid w:val="00634247"/>
    <w:rsid w:val="0063438C"/>
    <w:rsid w:val="0063465F"/>
    <w:rsid w:val="00634804"/>
    <w:rsid w:val="006348C0"/>
    <w:rsid w:val="00634C38"/>
    <w:rsid w:val="00634FE4"/>
    <w:rsid w:val="00635070"/>
    <w:rsid w:val="00635211"/>
    <w:rsid w:val="0063539E"/>
    <w:rsid w:val="0063575B"/>
    <w:rsid w:val="0063578E"/>
    <w:rsid w:val="006359EC"/>
    <w:rsid w:val="00635B7D"/>
    <w:rsid w:val="00635BA0"/>
    <w:rsid w:val="00635DAE"/>
    <w:rsid w:val="006363F2"/>
    <w:rsid w:val="00636649"/>
    <w:rsid w:val="0063684A"/>
    <w:rsid w:val="0063690A"/>
    <w:rsid w:val="00636C17"/>
    <w:rsid w:val="00636E39"/>
    <w:rsid w:val="00636E3D"/>
    <w:rsid w:val="006376B3"/>
    <w:rsid w:val="00637760"/>
    <w:rsid w:val="00637A3E"/>
    <w:rsid w:val="00637E84"/>
    <w:rsid w:val="00637F6D"/>
    <w:rsid w:val="00640114"/>
    <w:rsid w:val="00640449"/>
    <w:rsid w:val="006404F9"/>
    <w:rsid w:val="006409D7"/>
    <w:rsid w:val="00640A3E"/>
    <w:rsid w:val="00640A72"/>
    <w:rsid w:val="00640A97"/>
    <w:rsid w:val="00641020"/>
    <w:rsid w:val="006410B3"/>
    <w:rsid w:val="00641264"/>
    <w:rsid w:val="00641910"/>
    <w:rsid w:val="00642018"/>
    <w:rsid w:val="006421A8"/>
    <w:rsid w:val="0064221A"/>
    <w:rsid w:val="006426B2"/>
    <w:rsid w:val="0064295A"/>
    <w:rsid w:val="00642A79"/>
    <w:rsid w:val="00642AFB"/>
    <w:rsid w:val="00642EB6"/>
    <w:rsid w:val="00643246"/>
    <w:rsid w:val="006434AF"/>
    <w:rsid w:val="00643960"/>
    <w:rsid w:val="00643AE8"/>
    <w:rsid w:val="00643E7B"/>
    <w:rsid w:val="00644037"/>
    <w:rsid w:val="00644069"/>
    <w:rsid w:val="0064409A"/>
    <w:rsid w:val="006442F9"/>
    <w:rsid w:val="0064430E"/>
    <w:rsid w:val="0064479A"/>
    <w:rsid w:val="0064480A"/>
    <w:rsid w:val="006449F9"/>
    <w:rsid w:val="00644AEC"/>
    <w:rsid w:val="00644E9F"/>
    <w:rsid w:val="00644FFE"/>
    <w:rsid w:val="00645315"/>
    <w:rsid w:val="0064532C"/>
    <w:rsid w:val="0064567A"/>
    <w:rsid w:val="00645BBF"/>
    <w:rsid w:val="00645FB8"/>
    <w:rsid w:val="0064602F"/>
    <w:rsid w:val="006460C3"/>
    <w:rsid w:val="00646CD8"/>
    <w:rsid w:val="00646F1F"/>
    <w:rsid w:val="0064713D"/>
    <w:rsid w:val="006473BA"/>
    <w:rsid w:val="006474BD"/>
    <w:rsid w:val="006474F2"/>
    <w:rsid w:val="00647589"/>
    <w:rsid w:val="00647655"/>
    <w:rsid w:val="006479AF"/>
    <w:rsid w:val="00647CFD"/>
    <w:rsid w:val="00647F3F"/>
    <w:rsid w:val="00647FAE"/>
    <w:rsid w:val="006501D1"/>
    <w:rsid w:val="00650459"/>
    <w:rsid w:val="006505A2"/>
    <w:rsid w:val="00650730"/>
    <w:rsid w:val="006507B2"/>
    <w:rsid w:val="00650941"/>
    <w:rsid w:val="00650A68"/>
    <w:rsid w:val="00650BC7"/>
    <w:rsid w:val="00650D73"/>
    <w:rsid w:val="00650E53"/>
    <w:rsid w:val="00651061"/>
    <w:rsid w:val="00651161"/>
    <w:rsid w:val="006511B8"/>
    <w:rsid w:val="006515DD"/>
    <w:rsid w:val="00651636"/>
    <w:rsid w:val="00651842"/>
    <w:rsid w:val="006518A4"/>
    <w:rsid w:val="00652345"/>
    <w:rsid w:val="006523B9"/>
    <w:rsid w:val="00652421"/>
    <w:rsid w:val="0065245A"/>
    <w:rsid w:val="006524D4"/>
    <w:rsid w:val="006525E3"/>
    <w:rsid w:val="006526ED"/>
    <w:rsid w:val="006526FA"/>
    <w:rsid w:val="00652724"/>
    <w:rsid w:val="006527CC"/>
    <w:rsid w:val="00652C8A"/>
    <w:rsid w:val="006534D9"/>
    <w:rsid w:val="006536D5"/>
    <w:rsid w:val="00653754"/>
    <w:rsid w:val="006538B6"/>
    <w:rsid w:val="006539E1"/>
    <w:rsid w:val="00653C35"/>
    <w:rsid w:val="00653EEE"/>
    <w:rsid w:val="006541A5"/>
    <w:rsid w:val="006542EE"/>
    <w:rsid w:val="00654484"/>
    <w:rsid w:val="006545E4"/>
    <w:rsid w:val="00654685"/>
    <w:rsid w:val="00654D61"/>
    <w:rsid w:val="00654FE7"/>
    <w:rsid w:val="00655013"/>
    <w:rsid w:val="00655027"/>
    <w:rsid w:val="00655287"/>
    <w:rsid w:val="006552E1"/>
    <w:rsid w:val="00655509"/>
    <w:rsid w:val="00655664"/>
    <w:rsid w:val="00655FA5"/>
    <w:rsid w:val="00656235"/>
    <w:rsid w:val="006564F6"/>
    <w:rsid w:val="00656BF3"/>
    <w:rsid w:val="00656FC0"/>
    <w:rsid w:val="006571ED"/>
    <w:rsid w:val="006572A8"/>
    <w:rsid w:val="006572FF"/>
    <w:rsid w:val="006573AF"/>
    <w:rsid w:val="00657520"/>
    <w:rsid w:val="006575D7"/>
    <w:rsid w:val="006577A1"/>
    <w:rsid w:val="006577B9"/>
    <w:rsid w:val="00657C88"/>
    <w:rsid w:val="00660313"/>
    <w:rsid w:val="006606B5"/>
    <w:rsid w:val="006607D8"/>
    <w:rsid w:val="00660A2B"/>
    <w:rsid w:val="00660BC0"/>
    <w:rsid w:val="00660BDF"/>
    <w:rsid w:val="006612E6"/>
    <w:rsid w:val="006613AC"/>
    <w:rsid w:val="006613FE"/>
    <w:rsid w:val="006616EA"/>
    <w:rsid w:val="00661E64"/>
    <w:rsid w:val="00662008"/>
    <w:rsid w:val="00662599"/>
    <w:rsid w:val="006626FA"/>
    <w:rsid w:val="00662918"/>
    <w:rsid w:val="00662962"/>
    <w:rsid w:val="00662D0D"/>
    <w:rsid w:val="00662E66"/>
    <w:rsid w:val="00662EAA"/>
    <w:rsid w:val="006631B4"/>
    <w:rsid w:val="0066332D"/>
    <w:rsid w:val="006635E6"/>
    <w:rsid w:val="0066364F"/>
    <w:rsid w:val="0066365A"/>
    <w:rsid w:val="00663B1A"/>
    <w:rsid w:val="00663C68"/>
    <w:rsid w:val="00663C99"/>
    <w:rsid w:val="00664627"/>
    <w:rsid w:val="00664633"/>
    <w:rsid w:val="00664654"/>
    <w:rsid w:val="00664670"/>
    <w:rsid w:val="00664C99"/>
    <w:rsid w:val="00665056"/>
    <w:rsid w:val="00665183"/>
    <w:rsid w:val="0066527F"/>
    <w:rsid w:val="0066541B"/>
    <w:rsid w:val="006657F9"/>
    <w:rsid w:val="00665874"/>
    <w:rsid w:val="00665E1A"/>
    <w:rsid w:val="00665EB6"/>
    <w:rsid w:val="00665ED0"/>
    <w:rsid w:val="00666235"/>
    <w:rsid w:val="0066647E"/>
    <w:rsid w:val="00666495"/>
    <w:rsid w:val="00666687"/>
    <w:rsid w:val="006668CA"/>
    <w:rsid w:val="00666DA9"/>
    <w:rsid w:val="00666E02"/>
    <w:rsid w:val="00666E07"/>
    <w:rsid w:val="0066702C"/>
    <w:rsid w:val="00667089"/>
    <w:rsid w:val="0066733F"/>
    <w:rsid w:val="006674AF"/>
    <w:rsid w:val="00667671"/>
    <w:rsid w:val="00667691"/>
    <w:rsid w:val="006677A2"/>
    <w:rsid w:val="0066797D"/>
    <w:rsid w:val="00667AF6"/>
    <w:rsid w:val="00667D21"/>
    <w:rsid w:val="00667D2E"/>
    <w:rsid w:val="00667EBC"/>
    <w:rsid w:val="006701CC"/>
    <w:rsid w:val="006703E0"/>
    <w:rsid w:val="006705C7"/>
    <w:rsid w:val="00670C0E"/>
    <w:rsid w:val="00670E60"/>
    <w:rsid w:val="00670EB0"/>
    <w:rsid w:val="006711B0"/>
    <w:rsid w:val="0067145D"/>
    <w:rsid w:val="0067173B"/>
    <w:rsid w:val="0067182F"/>
    <w:rsid w:val="00671834"/>
    <w:rsid w:val="00671998"/>
    <w:rsid w:val="00672090"/>
    <w:rsid w:val="006720D3"/>
    <w:rsid w:val="006721C8"/>
    <w:rsid w:val="00672204"/>
    <w:rsid w:val="006725A3"/>
    <w:rsid w:val="00672ECB"/>
    <w:rsid w:val="00672FD6"/>
    <w:rsid w:val="006730D8"/>
    <w:rsid w:val="00673945"/>
    <w:rsid w:val="00673B22"/>
    <w:rsid w:val="00674048"/>
    <w:rsid w:val="00674149"/>
    <w:rsid w:val="0067414E"/>
    <w:rsid w:val="00674250"/>
    <w:rsid w:val="006742B5"/>
    <w:rsid w:val="00674630"/>
    <w:rsid w:val="0067470A"/>
    <w:rsid w:val="00674A2F"/>
    <w:rsid w:val="00674A57"/>
    <w:rsid w:val="00674BED"/>
    <w:rsid w:val="00674DAB"/>
    <w:rsid w:val="00674F7C"/>
    <w:rsid w:val="0067526C"/>
    <w:rsid w:val="00675271"/>
    <w:rsid w:val="0067527D"/>
    <w:rsid w:val="0067576A"/>
    <w:rsid w:val="00675802"/>
    <w:rsid w:val="006759AC"/>
    <w:rsid w:val="00675B32"/>
    <w:rsid w:val="00675E02"/>
    <w:rsid w:val="00675E2F"/>
    <w:rsid w:val="00675ED5"/>
    <w:rsid w:val="00675EE3"/>
    <w:rsid w:val="00675F19"/>
    <w:rsid w:val="00675F49"/>
    <w:rsid w:val="00675F86"/>
    <w:rsid w:val="00676070"/>
    <w:rsid w:val="00676166"/>
    <w:rsid w:val="00676533"/>
    <w:rsid w:val="0067654E"/>
    <w:rsid w:val="00676761"/>
    <w:rsid w:val="006767A1"/>
    <w:rsid w:val="00676995"/>
    <w:rsid w:val="00676B52"/>
    <w:rsid w:val="00676C32"/>
    <w:rsid w:val="0067737D"/>
    <w:rsid w:val="0067752B"/>
    <w:rsid w:val="00677A36"/>
    <w:rsid w:val="00677A86"/>
    <w:rsid w:val="00677AF6"/>
    <w:rsid w:val="00677B8E"/>
    <w:rsid w:val="00677D64"/>
    <w:rsid w:val="00677F79"/>
    <w:rsid w:val="00680205"/>
    <w:rsid w:val="0068052F"/>
    <w:rsid w:val="0068082A"/>
    <w:rsid w:val="00680A93"/>
    <w:rsid w:val="00680E95"/>
    <w:rsid w:val="0068105A"/>
    <w:rsid w:val="006811FD"/>
    <w:rsid w:val="006813F2"/>
    <w:rsid w:val="0068164A"/>
    <w:rsid w:val="00681754"/>
    <w:rsid w:val="00681973"/>
    <w:rsid w:val="00681AF0"/>
    <w:rsid w:val="00681C85"/>
    <w:rsid w:val="00681F52"/>
    <w:rsid w:val="006820A8"/>
    <w:rsid w:val="0068230D"/>
    <w:rsid w:val="00682517"/>
    <w:rsid w:val="0068251A"/>
    <w:rsid w:val="006825DF"/>
    <w:rsid w:val="006827E6"/>
    <w:rsid w:val="00682A9E"/>
    <w:rsid w:val="00682BDF"/>
    <w:rsid w:val="00682D1A"/>
    <w:rsid w:val="00682D40"/>
    <w:rsid w:val="00683216"/>
    <w:rsid w:val="0068324F"/>
    <w:rsid w:val="00683531"/>
    <w:rsid w:val="00683CD6"/>
    <w:rsid w:val="00683EDE"/>
    <w:rsid w:val="00683FAC"/>
    <w:rsid w:val="0068402D"/>
    <w:rsid w:val="0068406C"/>
    <w:rsid w:val="0068433F"/>
    <w:rsid w:val="0068478D"/>
    <w:rsid w:val="00684864"/>
    <w:rsid w:val="00684EAF"/>
    <w:rsid w:val="00685179"/>
    <w:rsid w:val="006851C0"/>
    <w:rsid w:val="006853CF"/>
    <w:rsid w:val="00685561"/>
    <w:rsid w:val="00685644"/>
    <w:rsid w:val="0068581C"/>
    <w:rsid w:val="00685C38"/>
    <w:rsid w:val="00685FBB"/>
    <w:rsid w:val="00686172"/>
    <w:rsid w:val="0068619A"/>
    <w:rsid w:val="00686205"/>
    <w:rsid w:val="00686285"/>
    <w:rsid w:val="0068632A"/>
    <w:rsid w:val="00686373"/>
    <w:rsid w:val="006865D1"/>
    <w:rsid w:val="00686616"/>
    <w:rsid w:val="00686953"/>
    <w:rsid w:val="00686CA4"/>
    <w:rsid w:val="00686D26"/>
    <w:rsid w:val="00686EAC"/>
    <w:rsid w:val="00686F4A"/>
    <w:rsid w:val="00687085"/>
    <w:rsid w:val="0068710D"/>
    <w:rsid w:val="0068728B"/>
    <w:rsid w:val="0068759E"/>
    <w:rsid w:val="006877ED"/>
    <w:rsid w:val="0068786F"/>
    <w:rsid w:val="006878F5"/>
    <w:rsid w:val="00687CB8"/>
    <w:rsid w:val="0069007E"/>
    <w:rsid w:val="006900FA"/>
    <w:rsid w:val="00690229"/>
    <w:rsid w:val="006902A2"/>
    <w:rsid w:val="00690306"/>
    <w:rsid w:val="0069057A"/>
    <w:rsid w:val="006905AD"/>
    <w:rsid w:val="00690618"/>
    <w:rsid w:val="0069097A"/>
    <w:rsid w:val="00690A1F"/>
    <w:rsid w:val="00690A55"/>
    <w:rsid w:val="00690C71"/>
    <w:rsid w:val="00690EDA"/>
    <w:rsid w:val="006910E5"/>
    <w:rsid w:val="0069113F"/>
    <w:rsid w:val="006912C8"/>
    <w:rsid w:val="00691661"/>
    <w:rsid w:val="006916FE"/>
    <w:rsid w:val="006919D3"/>
    <w:rsid w:val="00691ACD"/>
    <w:rsid w:val="00691C73"/>
    <w:rsid w:val="00691C96"/>
    <w:rsid w:val="00691CC1"/>
    <w:rsid w:val="00692020"/>
    <w:rsid w:val="00692042"/>
    <w:rsid w:val="006920DB"/>
    <w:rsid w:val="00692167"/>
    <w:rsid w:val="00692168"/>
    <w:rsid w:val="0069266F"/>
    <w:rsid w:val="0069287E"/>
    <w:rsid w:val="00692939"/>
    <w:rsid w:val="00692C4B"/>
    <w:rsid w:val="00692E06"/>
    <w:rsid w:val="00692EFC"/>
    <w:rsid w:val="0069339D"/>
    <w:rsid w:val="0069342F"/>
    <w:rsid w:val="006934E6"/>
    <w:rsid w:val="00693D60"/>
    <w:rsid w:val="00693E1F"/>
    <w:rsid w:val="006940E7"/>
    <w:rsid w:val="006941D2"/>
    <w:rsid w:val="0069425B"/>
    <w:rsid w:val="00694304"/>
    <w:rsid w:val="0069438B"/>
    <w:rsid w:val="006943A3"/>
    <w:rsid w:val="0069456C"/>
    <w:rsid w:val="00694586"/>
    <w:rsid w:val="006947D5"/>
    <w:rsid w:val="006949D0"/>
    <w:rsid w:val="00694B17"/>
    <w:rsid w:val="00694D06"/>
    <w:rsid w:val="00694D86"/>
    <w:rsid w:val="00694F37"/>
    <w:rsid w:val="00694F8D"/>
    <w:rsid w:val="00695561"/>
    <w:rsid w:val="006957A3"/>
    <w:rsid w:val="00695C99"/>
    <w:rsid w:val="00695D64"/>
    <w:rsid w:val="00696108"/>
    <w:rsid w:val="00696373"/>
    <w:rsid w:val="00696436"/>
    <w:rsid w:val="00696ADF"/>
    <w:rsid w:val="00696B96"/>
    <w:rsid w:val="00696D95"/>
    <w:rsid w:val="00696DF6"/>
    <w:rsid w:val="00696E05"/>
    <w:rsid w:val="0069709B"/>
    <w:rsid w:val="00697180"/>
    <w:rsid w:val="0069718E"/>
    <w:rsid w:val="006977F7"/>
    <w:rsid w:val="00697962"/>
    <w:rsid w:val="00697A33"/>
    <w:rsid w:val="00697A37"/>
    <w:rsid w:val="00697CBD"/>
    <w:rsid w:val="006A027E"/>
    <w:rsid w:val="006A0296"/>
    <w:rsid w:val="006A054F"/>
    <w:rsid w:val="006A0652"/>
    <w:rsid w:val="006A08EB"/>
    <w:rsid w:val="006A0998"/>
    <w:rsid w:val="006A0B46"/>
    <w:rsid w:val="006A0B83"/>
    <w:rsid w:val="006A1207"/>
    <w:rsid w:val="006A1226"/>
    <w:rsid w:val="006A14E9"/>
    <w:rsid w:val="006A1946"/>
    <w:rsid w:val="006A1AE2"/>
    <w:rsid w:val="006A1B92"/>
    <w:rsid w:val="006A1C59"/>
    <w:rsid w:val="006A1C60"/>
    <w:rsid w:val="006A1E65"/>
    <w:rsid w:val="006A1FC3"/>
    <w:rsid w:val="006A2232"/>
    <w:rsid w:val="006A2300"/>
    <w:rsid w:val="006A2355"/>
    <w:rsid w:val="006A2460"/>
    <w:rsid w:val="006A2756"/>
    <w:rsid w:val="006A27DA"/>
    <w:rsid w:val="006A28E4"/>
    <w:rsid w:val="006A2C28"/>
    <w:rsid w:val="006A2CAE"/>
    <w:rsid w:val="006A2D75"/>
    <w:rsid w:val="006A2DCC"/>
    <w:rsid w:val="006A2F63"/>
    <w:rsid w:val="006A2F88"/>
    <w:rsid w:val="006A34CF"/>
    <w:rsid w:val="006A3815"/>
    <w:rsid w:val="006A390D"/>
    <w:rsid w:val="006A391C"/>
    <w:rsid w:val="006A3A24"/>
    <w:rsid w:val="006A3BBF"/>
    <w:rsid w:val="006A3C83"/>
    <w:rsid w:val="006A3FB1"/>
    <w:rsid w:val="006A40A2"/>
    <w:rsid w:val="006A4454"/>
    <w:rsid w:val="006A44D9"/>
    <w:rsid w:val="006A450A"/>
    <w:rsid w:val="006A4634"/>
    <w:rsid w:val="006A482A"/>
    <w:rsid w:val="006A4B63"/>
    <w:rsid w:val="006A4C28"/>
    <w:rsid w:val="006A50A0"/>
    <w:rsid w:val="006A5104"/>
    <w:rsid w:val="006A5604"/>
    <w:rsid w:val="006A57B1"/>
    <w:rsid w:val="006A5952"/>
    <w:rsid w:val="006A5995"/>
    <w:rsid w:val="006A5AA3"/>
    <w:rsid w:val="006A5C8B"/>
    <w:rsid w:val="006A5D04"/>
    <w:rsid w:val="006A5E4E"/>
    <w:rsid w:val="006A639D"/>
    <w:rsid w:val="006A63AB"/>
    <w:rsid w:val="006A641D"/>
    <w:rsid w:val="006A66CA"/>
    <w:rsid w:val="006A6744"/>
    <w:rsid w:val="006A6941"/>
    <w:rsid w:val="006A6A27"/>
    <w:rsid w:val="006A6EA5"/>
    <w:rsid w:val="006A722A"/>
    <w:rsid w:val="006A7330"/>
    <w:rsid w:val="006A78A8"/>
    <w:rsid w:val="006A7BAC"/>
    <w:rsid w:val="006A7D86"/>
    <w:rsid w:val="006A7F5F"/>
    <w:rsid w:val="006B011D"/>
    <w:rsid w:val="006B058A"/>
    <w:rsid w:val="006B05BD"/>
    <w:rsid w:val="006B0641"/>
    <w:rsid w:val="006B069B"/>
    <w:rsid w:val="006B06C2"/>
    <w:rsid w:val="006B0AC9"/>
    <w:rsid w:val="006B0AF9"/>
    <w:rsid w:val="006B0B8B"/>
    <w:rsid w:val="006B0D7A"/>
    <w:rsid w:val="006B0E1E"/>
    <w:rsid w:val="006B13E3"/>
    <w:rsid w:val="006B1508"/>
    <w:rsid w:val="006B1567"/>
    <w:rsid w:val="006B1A0F"/>
    <w:rsid w:val="006B1F7A"/>
    <w:rsid w:val="006B1FF6"/>
    <w:rsid w:val="006B2076"/>
    <w:rsid w:val="006B20AF"/>
    <w:rsid w:val="006B2487"/>
    <w:rsid w:val="006B28F0"/>
    <w:rsid w:val="006B2BE1"/>
    <w:rsid w:val="006B2C93"/>
    <w:rsid w:val="006B2D88"/>
    <w:rsid w:val="006B3086"/>
    <w:rsid w:val="006B34E3"/>
    <w:rsid w:val="006B35C4"/>
    <w:rsid w:val="006B3740"/>
    <w:rsid w:val="006B3A0F"/>
    <w:rsid w:val="006B3DD0"/>
    <w:rsid w:val="006B421A"/>
    <w:rsid w:val="006B4378"/>
    <w:rsid w:val="006B4462"/>
    <w:rsid w:val="006B454E"/>
    <w:rsid w:val="006B45EB"/>
    <w:rsid w:val="006B4627"/>
    <w:rsid w:val="006B4715"/>
    <w:rsid w:val="006B4850"/>
    <w:rsid w:val="006B48E7"/>
    <w:rsid w:val="006B498B"/>
    <w:rsid w:val="006B4AEA"/>
    <w:rsid w:val="006B4CB9"/>
    <w:rsid w:val="006B4E31"/>
    <w:rsid w:val="006B4EEB"/>
    <w:rsid w:val="006B5680"/>
    <w:rsid w:val="006B568D"/>
    <w:rsid w:val="006B59A9"/>
    <w:rsid w:val="006B5A7C"/>
    <w:rsid w:val="006B5CA3"/>
    <w:rsid w:val="006B5D57"/>
    <w:rsid w:val="006B6CEB"/>
    <w:rsid w:val="006B70CA"/>
    <w:rsid w:val="006B7178"/>
    <w:rsid w:val="006B73A3"/>
    <w:rsid w:val="006B7658"/>
    <w:rsid w:val="006B76A1"/>
    <w:rsid w:val="006B7A75"/>
    <w:rsid w:val="006B7B1A"/>
    <w:rsid w:val="006B7C0C"/>
    <w:rsid w:val="006B7CA0"/>
    <w:rsid w:val="006B7DEC"/>
    <w:rsid w:val="006B7E33"/>
    <w:rsid w:val="006B7F26"/>
    <w:rsid w:val="006C01A3"/>
    <w:rsid w:val="006C0631"/>
    <w:rsid w:val="006C064D"/>
    <w:rsid w:val="006C0923"/>
    <w:rsid w:val="006C0E37"/>
    <w:rsid w:val="006C0F3B"/>
    <w:rsid w:val="006C10A0"/>
    <w:rsid w:val="006C11B3"/>
    <w:rsid w:val="006C13DC"/>
    <w:rsid w:val="006C166A"/>
    <w:rsid w:val="006C16F0"/>
    <w:rsid w:val="006C176F"/>
    <w:rsid w:val="006C1779"/>
    <w:rsid w:val="006C17F4"/>
    <w:rsid w:val="006C1985"/>
    <w:rsid w:val="006C1A46"/>
    <w:rsid w:val="006C1A58"/>
    <w:rsid w:val="006C1EE3"/>
    <w:rsid w:val="006C1F52"/>
    <w:rsid w:val="006C2142"/>
    <w:rsid w:val="006C2349"/>
    <w:rsid w:val="006C25F1"/>
    <w:rsid w:val="006C2668"/>
    <w:rsid w:val="006C2BFD"/>
    <w:rsid w:val="006C2C55"/>
    <w:rsid w:val="006C2D78"/>
    <w:rsid w:val="006C30DA"/>
    <w:rsid w:val="006C31FF"/>
    <w:rsid w:val="006C38F5"/>
    <w:rsid w:val="006C3917"/>
    <w:rsid w:val="006C3982"/>
    <w:rsid w:val="006C39C1"/>
    <w:rsid w:val="006C3A75"/>
    <w:rsid w:val="006C47BB"/>
    <w:rsid w:val="006C4878"/>
    <w:rsid w:val="006C4981"/>
    <w:rsid w:val="006C4B11"/>
    <w:rsid w:val="006C4C28"/>
    <w:rsid w:val="006C506D"/>
    <w:rsid w:val="006C54D1"/>
    <w:rsid w:val="006C550E"/>
    <w:rsid w:val="006C5612"/>
    <w:rsid w:val="006C5764"/>
    <w:rsid w:val="006C578E"/>
    <w:rsid w:val="006C5CE7"/>
    <w:rsid w:val="006C5D98"/>
    <w:rsid w:val="006C5DD2"/>
    <w:rsid w:val="006C5F76"/>
    <w:rsid w:val="006C5F80"/>
    <w:rsid w:val="006C5FF5"/>
    <w:rsid w:val="006C6092"/>
    <w:rsid w:val="006C62A5"/>
    <w:rsid w:val="006C64A3"/>
    <w:rsid w:val="006C6692"/>
    <w:rsid w:val="006C66FB"/>
    <w:rsid w:val="006C6779"/>
    <w:rsid w:val="006C68B1"/>
    <w:rsid w:val="006C69D9"/>
    <w:rsid w:val="006C6CAF"/>
    <w:rsid w:val="006C6EB3"/>
    <w:rsid w:val="006C73EB"/>
    <w:rsid w:val="006C7425"/>
    <w:rsid w:val="006C7708"/>
    <w:rsid w:val="006C7C91"/>
    <w:rsid w:val="006C7EF6"/>
    <w:rsid w:val="006C7FCB"/>
    <w:rsid w:val="006D0D8E"/>
    <w:rsid w:val="006D0E0E"/>
    <w:rsid w:val="006D1172"/>
    <w:rsid w:val="006D1297"/>
    <w:rsid w:val="006D195D"/>
    <w:rsid w:val="006D1DE6"/>
    <w:rsid w:val="006D245C"/>
    <w:rsid w:val="006D28F6"/>
    <w:rsid w:val="006D2CD8"/>
    <w:rsid w:val="006D2CE7"/>
    <w:rsid w:val="006D2E99"/>
    <w:rsid w:val="006D31FD"/>
    <w:rsid w:val="006D326F"/>
    <w:rsid w:val="006D3566"/>
    <w:rsid w:val="006D3D7A"/>
    <w:rsid w:val="006D4056"/>
    <w:rsid w:val="006D40B7"/>
    <w:rsid w:val="006D43C4"/>
    <w:rsid w:val="006D44F6"/>
    <w:rsid w:val="006D4508"/>
    <w:rsid w:val="006D460B"/>
    <w:rsid w:val="006D473C"/>
    <w:rsid w:val="006D4827"/>
    <w:rsid w:val="006D4899"/>
    <w:rsid w:val="006D496B"/>
    <w:rsid w:val="006D4DE0"/>
    <w:rsid w:val="006D5113"/>
    <w:rsid w:val="006D5321"/>
    <w:rsid w:val="006D5372"/>
    <w:rsid w:val="006D548E"/>
    <w:rsid w:val="006D55F0"/>
    <w:rsid w:val="006D56F7"/>
    <w:rsid w:val="006D579E"/>
    <w:rsid w:val="006D5FD6"/>
    <w:rsid w:val="006D60B9"/>
    <w:rsid w:val="006D65E4"/>
    <w:rsid w:val="006D6A7E"/>
    <w:rsid w:val="006D6BE7"/>
    <w:rsid w:val="006D6EB4"/>
    <w:rsid w:val="006D6FE9"/>
    <w:rsid w:val="006D71E3"/>
    <w:rsid w:val="006D7417"/>
    <w:rsid w:val="006D7456"/>
    <w:rsid w:val="006D74ED"/>
    <w:rsid w:val="006D75E2"/>
    <w:rsid w:val="006D77D4"/>
    <w:rsid w:val="006E00CE"/>
    <w:rsid w:val="006E02C3"/>
    <w:rsid w:val="006E02DF"/>
    <w:rsid w:val="006E0348"/>
    <w:rsid w:val="006E0563"/>
    <w:rsid w:val="006E06AC"/>
    <w:rsid w:val="006E0708"/>
    <w:rsid w:val="006E09B7"/>
    <w:rsid w:val="006E0F07"/>
    <w:rsid w:val="006E10F1"/>
    <w:rsid w:val="006E11A9"/>
    <w:rsid w:val="006E120B"/>
    <w:rsid w:val="006E16FC"/>
    <w:rsid w:val="006E1756"/>
    <w:rsid w:val="006E1773"/>
    <w:rsid w:val="006E1879"/>
    <w:rsid w:val="006E18BB"/>
    <w:rsid w:val="006E1994"/>
    <w:rsid w:val="006E1B44"/>
    <w:rsid w:val="006E1BBE"/>
    <w:rsid w:val="006E1C6D"/>
    <w:rsid w:val="006E2188"/>
    <w:rsid w:val="006E21A3"/>
    <w:rsid w:val="006E21B4"/>
    <w:rsid w:val="006E28C1"/>
    <w:rsid w:val="006E2B89"/>
    <w:rsid w:val="006E2DE7"/>
    <w:rsid w:val="006E35DD"/>
    <w:rsid w:val="006E3627"/>
    <w:rsid w:val="006E370C"/>
    <w:rsid w:val="006E3895"/>
    <w:rsid w:val="006E3A18"/>
    <w:rsid w:val="006E3E04"/>
    <w:rsid w:val="006E3F66"/>
    <w:rsid w:val="006E42A0"/>
    <w:rsid w:val="006E4395"/>
    <w:rsid w:val="006E43A7"/>
    <w:rsid w:val="006E4570"/>
    <w:rsid w:val="006E46B0"/>
    <w:rsid w:val="006E472D"/>
    <w:rsid w:val="006E4870"/>
    <w:rsid w:val="006E48E1"/>
    <w:rsid w:val="006E4949"/>
    <w:rsid w:val="006E4C29"/>
    <w:rsid w:val="006E4C73"/>
    <w:rsid w:val="006E4CFF"/>
    <w:rsid w:val="006E50A7"/>
    <w:rsid w:val="006E510F"/>
    <w:rsid w:val="006E52DE"/>
    <w:rsid w:val="006E5368"/>
    <w:rsid w:val="006E55C3"/>
    <w:rsid w:val="006E55F9"/>
    <w:rsid w:val="006E573C"/>
    <w:rsid w:val="006E5F4A"/>
    <w:rsid w:val="006E63AD"/>
    <w:rsid w:val="006E6489"/>
    <w:rsid w:val="006E65B5"/>
    <w:rsid w:val="006E662F"/>
    <w:rsid w:val="006E6772"/>
    <w:rsid w:val="006E69C2"/>
    <w:rsid w:val="006E6AD4"/>
    <w:rsid w:val="006E6D09"/>
    <w:rsid w:val="006E6EB4"/>
    <w:rsid w:val="006E7498"/>
    <w:rsid w:val="006E74D8"/>
    <w:rsid w:val="006E7551"/>
    <w:rsid w:val="006E7635"/>
    <w:rsid w:val="006E78B0"/>
    <w:rsid w:val="006E7901"/>
    <w:rsid w:val="006E7A72"/>
    <w:rsid w:val="006E7F79"/>
    <w:rsid w:val="006F0AC7"/>
    <w:rsid w:val="006F0BF5"/>
    <w:rsid w:val="006F0E63"/>
    <w:rsid w:val="006F0FAF"/>
    <w:rsid w:val="006F10BA"/>
    <w:rsid w:val="006F11E5"/>
    <w:rsid w:val="006F1299"/>
    <w:rsid w:val="006F1303"/>
    <w:rsid w:val="006F13AE"/>
    <w:rsid w:val="006F177C"/>
    <w:rsid w:val="006F1873"/>
    <w:rsid w:val="006F19EF"/>
    <w:rsid w:val="006F1C9B"/>
    <w:rsid w:val="006F2520"/>
    <w:rsid w:val="006F2548"/>
    <w:rsid w:val="006F258C"/>
    <w:rsid w:val="006F25AE"/>
    <w:rsid w:val="006F27B0"/>
    <w:rsid w:val="006F29AB"/>
    <w:rsid w:val="006F2ED3"/>
    <w:rsid w:val="006F300C"/>
    <w:rsid w:val="006F3256"/>
    <w:rsid w:val="006F3554"/>
    <w:rsid w:val="006F37C7"/>
    <w:rsid w:val="006F38B8"/>
    <w:rsid w:val="006F3902"/>
    <w:rsid w:val="006F3AAE"/>
    <w:rsid w:val="006F3B47"/>
    <w:rsid w:val="006F3BA0"/>
    <w:rsid w:val="006F3E7E"/>
    <w:rsid w:val="006F40C3"/>
    <w:rsid w:val="006F45AF"/>
    <w:rsid w:val="006F4660"/>
    <w:rsid w:val="006F4871"/>
    <w:rsid w:val="006F4BD0"/>
    <w:rsid w:val="006F54A7"/>
    <w:rsid w:val="006F54C1"/>
    <w:rsid w:val="006F570D"/>
    <w:rsid w:val="006F58EB"/>
    <w:rsid w:val="006F5C00"/>
    <w:rsid w:val="006F5C21"/>
    <w:rsid w:val="006F5CCF"/>
    <w:rsid w:val="006F5E6E"/>
    <w:rsid w:val="006F69EA"/>
    <w:rsid w:val="006F6B71"/>
    <w:rsid w:val="006F70B2"/>
    <w:rsid w:val="006F7102"/>
    <w:rsid w:val="006F73FB"/>
    <w:rsid w:val="006F740E"/>
    <w:rsid w:val="006F7562"/>
    <w:rsid w:val="006F76DF"/>
    <w:rsid w:val="006F7975"/>
    <w:rsid w:val="006F7B00"/>
    <w:rsid w:val="006F7BA3"/>
    <w:rsid w:val="006F7D29"/>
    <w:rsid w:val="006F7E17"/>
    <w:rsid w:val="006F7EA5"/>
    <w:rsid w:val="006F7F83"/>
    <w:rsid w:val="0070056C"/>
    <w:rsid w:val="0070062C"/>
    <w:rsid w:val="00700D89"/>
    <w:rsid w:val="00700F2B"/>
    <w:rsid w:val="0070118A"/>
    <w:rsid w:val="0070135A"/>
    <w:rsid w:val="007015B8"/>
    <w:rsid w:val="007015DE"/>
    <w:rsid w:val="00701731"/>
    <w:rsid w:val="00701784"/>
    <w:rsid w:val="007018CF"/>
    <w:rsid w:val="00701BE3"/>
    <w:rsid w:val="0070212B"/>
    <w:rsid w:val="00702130"/>
    <w:rsid w:val="007023F6"/>
    <w:rsid w:val="007025C3"/>
    <w:rsid w:val="007025EF"/>
    <w:rsid w:val="00702906"/>
    <w:rsid w:val="00702A06"/>
    <w:rsid w:val="00702B35"/>
    <w:rsid w:val="00702B39"/>
    <w:rsid w:val="00702B94"/>
    <w:rsid w:val="00702F0D"/>
    <w:rsid w:val="00703074"/>
    <w:rsid w:val="007030DA"/>
    <w:rsid w:val="0070356B"/>
    <w:rsid w:val="00703576"/>
    <w:rsid w:val="00703862"/>
    <w:rsid w:val="00703AAC"/>
    <w:rsid w:val="00704540"/>
    <w:rsid w:val="007045A9"/>
    <w:rsid w:val="00704948"/>
    <w:rsid w:val="007049BD"/>
    <w:rsid w:val="00704A19"/>
    <w:rsid w:val="007050B6"/>
    <w:rsid w:val="007050FF"/>
    <w:rsid w:val="007052D0"/>
    <w:rsid w:val="007053FA"/>
    <w:rsid w:val="0070541A"/>
    <w:rsid w:val="00705801"/>
    <w:rsid w:val="007059F2"/>
    <w:rsid w:val="00705C7E"/>
    <w:rsid w:val="00705C9F"/>
    <w:rsid w:val="00705CC7"/>
    <w:rsid w:val="00705F84"/>
    <w:rsid w:val="007060B3"/>
    <w:rsid w:val="007060E1"/>
    <w:rsid w:val="0070614A"/>
    <w:rsid w:val="00706263"/>
    <w:rsid w:val="00706306"/>
    <w:rsid w:val="00706333"/>
    <w:rsid w:val="0070667F"/>
    <w:rsid w:val="0070675E"/>
    <w:rsid w:val="00706763"/>
    <w:rsid w:val="00706821"/>
    <w:rsid w:val="00706A97"/>
    <w:rsid w:val="00706A9A"/>
    <w:rsid w:val="00706DC4"/>
    <w:rsid w:val="00706E31"/>
    <w:rsid w:val="00706EFC"/>
    <w:rsid w:val="00707057"/>
    <w:rsid w:val="007070AC"/>
    <w:rsid w:val="007070B8"/>
    <w:rsid w:val="0070745A"/>
    <w:rsid w:val="00707696"/>
    <w:rsid w:val="00707910"/>
    <w:rsid w:val="00707928"/>
    <w:rsid w:val="00707BFF"/>
    <w:rsid w:val="00707D3E"/>
    <w:rsid w:val="00707E44"/>
    <w:rsid w:val="0071028C"/>
    <w:rsid w:val="007102B2"/>
    <w:rsid w:val="007103CA"/>
    <w:rsid w:val="00710468"/>
    <w:rsid w:val="0071081A"/>
    <w:rsid w:val="00710D69"/>
    <w:rsid w:val="00710DCD"/>
    <w:rsid w:val="00710E38"/>
    <w:rsid w:val="00710F77"/>
    <w:rsid w:val="00711063"/>
    <w:rsid w:val="00711129"/>
    <w:rsid w:val="0071143A"/>
    <w:rsid w:val="007114C2"/>
    <w:rsid w:val="007116DF"/>
    <w:rsid w:val="00711861"/>
    <w:rsid w:val="00711953"/>
    <w:rsid w:val="0071195B"/>
    <w:rsid w:val="00711984"/>
    <w:rsid w:val="00711A9D"/>
    <w:rsid w:val="00711AAF"/>
    <w:rsid w:val="007120C8"/>
    <w:rsid w:val="00712299"/>
    <w:rsid w:val="00712539"/>
    <w:rsid w:val="00712628"/>
    <w:rsid w:val="00712706"/>
    <w:rsid w:val="00712A7F"/>
    <w:rsid w:val="00712B7F"/>
    <w:rsid w:val="00712D79"/>
    <w:rsid w:val="007130C5"/>
    <w:rsid w:val="00713834"/>
    <w:rsid w:val="0071391C"/>
    <w:rsid w:val="00713B8E"/>
    <w:rsid w:val="00713BB3"/>
    <w:rsid w:val="00713BDD"/>
    <w:rsid w:val="00713E98"/>
    <w:rsid w:val="00714246"/>
    <w:rsid w:val="0071462F"/>
    <w:rsid w:val="00714AF8"/>
    <w:rsid w:val="00714C67"/>
    <w:rsid w:val="00714ED4"/>
    <w:rsid w:val="00714FF7"/>
    <w:rsid w:val="00715271"/>
    <w:rsid w:val="0071570C"/>
    <w:rsid w:val="00715D0B"/>
    <w:rsid w:val="00715D14"/>
    <w:rsid w:val="00715EA8"/>
    <w:rsid w:val="00715F72"/>
    <w:rsid w:val="007160D1"/>
    <w:rsid w:val="0071645F"/>
    <w:rsid w:val="00716507"/>
    <w:rsid w:val="007167E7"/>
    <w:rsid w:val="00716B39"/>
    <w:rsid w:val="00716DD5"/>
    <w:rsid w:val="00716E23"/>
    <w:rsid w:val="007175AD"/>
    <w:rsid w:val="00717709"/>
    <w:rsid w:val="007178B8"/>
    <w:rsid w:val="007178F2"/>
    <w:rsid w:val="007179DB"/>
    <w:rsid w:val="00717A32"/>
    <w:rsid w:val="00717BDD"/>
    <w:rsid w:val="00717C9C"/>
    <w:rsid w:val="00717DBA"/>
    <w:rsid w:val="00717EDC"/>
    <w:rsid w:val="00720273"/>
    <w:rsid w:val="007206CF"/>
    <w:rsid w:val="00720719"/>
    <w:rsid w:val="007207F5"/>
    <w:rsid w:val="0072088C"/>
    <w:rsid w:val="007208D9"/>
    <w:rsid w:val="00720926"/>
    <w:rsid w:val="00720A3A"/>
    <w:rsid w:val="00720A5D"/>
    <w:rsid w:val="00721026"/>
    <w:rsid w:val="00721597"/>
    <w:rsid w:val="007218BE"/>
    <w:rsid w:val="0072194A"/>
    <w:rsid w:val="00721968"/>
    <w:rsid w:val="00721A4F"/>
    <w:rsid w:val="00721B62"/>
    <w:rsid w:val="00721DD7"/>
    <w:rsid w:val="00721E31"/>
    <w:rsid w:val="00721E47"/>
    <w:rsid w:val="0072219E"/>
    <w:rsid w:val="00722559"/>
    <w:rsid w:val="007225F9"/>
    <w:rsid w:val="0072265B"/>
    <w:rsid w:val="0072289E"/>
    <w:rsid w:val="00722A29"/>
    <w:rsid w:val="00722C95"/>
    <w:rsid w:val="007230CD"/>
    <w:rsid w:val="007235DE"/>
    <w:rsid w:val="00723671"/>
    <w:rsid w:val="007236BD"/>
    <w:rsid w:val="00723749"/>
    <w:rsid w:val="00723875"/>
    <w:rsid w:val="00723C59"/>
    <w:rsid w:val="00724053"/>
    <w:rsid w:val="0072436C"/>
    <w:rsid w:val="00724801"/>
    <w:rsid w:val="00724F77"/>
    <w:rsid w:val="00724FE1"/>
    <w:rsid w:val="0072534A"/>
    <w:rsid w:val="0072549F"/>
    <w:rsid w:val="00725595"/>
    <w:rsid w:val="0072562B"/>
    <w:rsid w:val="0072585F"/>
    <w:rsid w:val="00725969"/>
    <w:rsid w:val="00725A01"/>
    <w:rsid w:val="00725B44"/>
    <w:rsid w:val="00725BE9"/>
    <w:rsid w:val="00725C29"/>
    <w:rsid w:val="00725E66"/>
    <w:rsid w:val="007263D4"/>
    <w:rsid w:val="0072661E"/>
    <w:rsid w:val="00727520"/>
    <w:rsid w:val="0072785A"/>
    <w:rsid w:val="00730134"/>
    <w:rsid w:val="00730160"/>
    <w:rsid w:val="007304BE"/>
    <w:rsid w:val="007307D7"/>
    <w:rsid w:val="007309E4"/>
    <w:rsid w:val="00730B35"/>
    <w:rsid w:val="00730FF0"/>
    <w:rsid w:val="00731305"/>
    <w:rsid w:val="007314C2"/>
    <w:rsid w:val="00731767"/>
    <w:rsid w:val="00731781"/>
    <w:rsid w:val="00731D67"/>
    <w:rsid w:val="007322F3"/>
    <w:rsid w:val="007323C5"/>
    <w:rsid w:val="0073273A"/>
    <w:rsid w:val="007334F2"/>
    <w:rsid w:val="00733609"/>
    <w:rsid w:val="00733804"/>
    <w:rsid w:val="00733C89"/>
    <w:rsid w:val="007340C6"/>
    <w:rsid w:val="00734139"/>
    <w:rsid w:val="007344CD"/>
    <w:rsid w:val="00734693"/>
    <w:rsid w:val="007346E7"/>
    <w:rsid w:val="007347F1"/>
    <w:rsid w:val="007347FB"/>
    <w:rsid w:val="00734925"/>
    <w:rsid w:val="00734DB2"/>
    <w:rsid w:val="00734DBC"/>
    <w:rsid w:val="007350E4"/>
    <w:rsid w:val="00735245"/>
    <w:rsid w:val="00735A84"/>
    <w:rsid w:val="00735A8C"/>
    <w:rsid w:val="00735DCD"/>
    <w:rsid w:val="00735E56"/>
    <w:rsid w:val="0073610B"/>
    <w:rsid w:val="007362BA"/>
    <w:rsid w:val="0073630B"/>
    <w:rsid w:val="007363AA"/>
    <w:rsid w:val="007363CF"/>
    <w:rsid w:val="00736542"/>
    <w:rsid w:val="00736ADF"/>
    <w:rsid w:val="00736C13"/>
    <w:rsid w:val="00737376"/>
    <w:rsid w:val="007376F4"/>
    <w:rsid w:val="00737827"/>
    <w:rsid w:val="0073799C"/>
    <w:rsid w:val="00737D67"/>
    <w:rsid w:val="00740006"/>
    <w:rsid w:val="00740141"/>
    <w:rsid w:val="007402AE"/>
    <w:rsid w:val="007402B0"/>
    <w:rsid w:val="0074039D"/>
    <w:rsid w:val="00740A5A"/>
    <w:rsid w:val="00740ADB"/>
    <w:rsid w:val="00740E33"/>
    <w:rsid w:val="00741219"/>
    <w:rsid w:val="00741265"/>
    <w:rsid w:val="00741913"/>
    <w:rsid w:val="00741BAD"/>
    <w:rsid w:val="00741C6E"/>
    <w:rsid w:val="00741CC9"/>
    <w:rsid w:val="00741DF2"/>
    <w:rsid w:val="0074227C"/>
    <w:rsid w:val="00742618"/>
    <w:rsid w:val="0074279E"/>
    <w:rsid w:val="0074288E"/>
    <w:rsid w:val="00742930"/>
    <w:rsid w:val="00742C67"/>
    <w:rsid w:val="00742CAC"/>
    <w:rsid w:val="00742CCD"/>
    <w:rsid w:val="00742FA9"/>
    <w:rsid w:val="007435EC"/>
    <w:rsid w:val="00743B41"/>
    <w:rsid w:val="00743B4C"/>
    <w:rsid w:val="00744134"/>
    <w:rsid w:val="00744307"/>
    <w:rsid w:val="0074430A"/>
    <w:rsid w:val="00744C4F"/>
    <w:rsid w:val="00744D0F"/>
    <w:rsid w:val="00744D5B"/>
    <w:rsid w:val="0074538B"/>
    <w:rsid w:val="00745749"/>
    <w:rsid w:val="007458D1"/>
    <w:rsid w:val="00745A52"/>
    <w:rsid w:val="00745B79"/>
    <w:rsid w:val="00745EAD"/>
    <w:rsid w:val="00745F20"/>
    <w:rsid w:val="0074605D"/>
    <w:rsid w:val="00746074"/>
    <w:rsid w:val="007460B9"/>
    <w:rsid w:val="0074630C"/>
    <w:rsid w:val="00746523"/>
    <w:rsid w:val="0074677E"/>
    <w:rsid w:val="007468DA"/>
    <w:rsid w:val="0074696F"/>
    <w:rsid w:val="00746988"/>
    <w:rsid w:val="00746BDC"/>
    <w:rsid w:val="00746CD4"/>
    <w:rsid w:val="007472BA"/>
    <w:rsid w:val="0074735D"/>
    <w:rsid w:val="0074747A"/>
    <w:rsid w:val="00747670"/>
    <w:rsid w:val="007477EC"/>
    <w:rsid w:val="00747861"/>
    <w:rsid w:val="0074796A"/>
    <w:rsid w:val="00747AB9"/>
    <w:rsid w:val="00747AF0"/>
    <w:rsid w:val="00747B1D"/>
    <w:rsid w:val="00747B98"/>
    <w:rsid w:val="00747C6F"/>
    <w:rsid w:val="00747FAE"/>
    <w:rsid w:val="007500D8"/>
    <w:rsid w:val="00750221"/>
    <w:rsid w:val="00750645"/>
    <w:rsid w:val="007506B7"/>
    <w:rsid w:val="0075094B"/>
    <w:rsid w:val="00750DD4"/>
    <w:rsid w:val="00750F2E"/>
    <w:rsid w:val="007512EA"/>
    <w:rsid w:val="00751373"/>
    <w:rsid w:val="0075169B"/>
    <w:rsid w:val="0075183F"/>
    <w:rsid w:val="00751B71"/>
    <w:rsid w:val="00751C18"/>
    <w:rsid w:val="00751E8C"/>
    <w:rsid w:val="00752063"/>
    <w:rsid w:val="007520A3"/>
    <w:rsid w:val="007521D8"/>
    <w:rsid w:val="00752805"/>
    <w:rsid w:val="00752A3E"/>
    <w:rsid w:val="007531C9"/>
    <w:rsid w:val="0075330D"/>
    <w:rsid w:val="0075344F"/>
    <w:rsid w:val="0075360D"/>
    <w:rsid w:val="00753B26"/>
    <w:rsid w:val="00753B6A"/>
    <w:rsid w:val="00753CB2"/>
    <w:rsid w:val="00753CDE"/>
    <w:rsid w:val="00753DF2"/>
    <w:rsid w:val="00754FA0"/>
    <w:rsid w:val="00755005"/>
    <w:rsid w:val="0075531C"/>
    <w:rsid w:val="0075543E"/>
    <w:rsid w:val="00755787"/>
    <w:rsid w:val="00755BAB"/>
    <w:rsid w:val="00755F89"/>
    <w:rsid w:val="007564E3"/>
    <w:rsid w:val="0075682C"/>
    <w:rsid w:val="00756AD4"/>
    <w:rsid w:val="00756CE9"/>
    <w:rsid w:val="00756DAC"/>
    <w:rsid w:val="00757045"/>
    <w:rsid w:val="007574B8"/>
    <w:rsid w:val="00757C6D"/>
    <w:rsid w:val="00757D0D"/>
    <w:rsid w:val="007603D3"/>
    <w:rsid w:val="007606F4"/>
    <w:rsid w:val="00760B75"/>
    <w:rsid w:val="00760D42"/>
    <w:rsid w:val="00760DF3"/>
    <w:rsid w:val="00761274"/>
    <w:rsid w:val="0076135A"/>
    <w:rsid w:val="007616E1"/>
    <w:rsid w:val="00761773"/>
    <w:rsid w:val="00761983"/>
    <w:rsid w:val="00761C06"/>
    <w:rsid w:val="00761C16"/>
    <w:rsid w:val="00761C36"/>
    <w:rsid w:val="00761EAA"/>
    <w:rsid w:val="007623B4"/>
    <w:rsid w:val="0076257C"/>
    <w:rsid w:val="007628A5"/>
    <w:rsid w:val="00762A35"/>
    <w:rsid w:val="00762B63"/>
    <w:rsid w:val="00762B7A"/>
    <w:rsid w:val="00762CE9"/>
    <w:rsid w:val="00762E02"/>
    <w:rsid w:val="00763014"/>
    <w:rsid w:val="007630D9"/>
    <w:rsid w:val="00763656"/>
    <w:rsid w:val="007637E6"/>
    <w:rsid w:val="00763942"/>
    <w:rsid w:val="00763BE1"/>
    <w:rsid w:val="00763DD3"/>
    <w:rsid w:val="0076411D"/>
    <w:rsid w:val="00764126"/>
    <w:rsid w:val="007641AD"/>
    <w:rsid w:val="007642FC"/>
    <w:rsid w:val="00764357"/>
    <w:rsid w:val="007645C9"/>
    <w:rsid w:val="00764685"/>
    <w:rsid w:val="00764E85"/>
    <w:rsid w:val="007650C2"/>
    <w:rsid w:val="0076531A"/>
    <w:rsid w:val="007656ED"/>
    <w:rsid w:val="00765862"/>
    <w:rsid w:val="00765881"/>
    <w:rsid w:val="00765947"/>
    <w:rsid w:val="007659E7"/>
    <w:rsid w:val="00765CB3"/>
    <w:rsid w:val="00766097"/>
    <w:rsid w:val="00766252"/>
    <w:rsid w:val="00766509"/>
    <w:rsid w:val="0076691E"/>
    <w:rsid w:val="00766A0D"/>
    <w:rsid w:val="00766D6F"/>
    <w:rsid w:val="007672E3"/>
    <w:rsid w:val="00767506"/>
    <w:rsid w:val="007677C0"/>
    <w:rsid w:val="00767BE5"/>
    <w:rsid w:val="00770087"/>
    <w:rsid w:val="007704C8"/>
    <w:rsid w:val="007706A3"/>
    <w:rsid w:val="00770726"/>
    <w:rsid w:val="007707EA"/>
    <w:rsid w:val="007710B1"/>
    <w:rsid w:val="00771143"/>
    <w:rsid w:val="0077123E"/>
    <w:rsid w:val="0077156A"/>
    <w:rsid w:val="0077170C"/>
    <w:rsid w:val="00771B7B"/>
    <w:rsid w:val="00771BC5"/>
    <w:rsid w:val="00771D17"/>
    <w:rsid w:val="00771E19"/>
    <w:rsid w:val="00771ECC"/>
    <w:rsid w:val="00771F32"/>
    <w:rsid w:val="0077202D"/>
    <w:rsid w:val="0077266F"/>
    <w:rsid w:val="007727BE"/>
    <w:rsid w:val="007729E5"/>
    <w:rsid w:val="00772BA6"/>
    <w:rsid w:val="00772CB7"/>
    <w:rsid w:val="00772EEE"/>
    <w:rsid w:val="00773222"/>
    <w:rsid w:val="00773302"/>
    <w:rsid w:val="007737DD"/>
    <w:rsid w:val="00773A35"/>
    <w:rsid w:val="00773C2C"/>
    <w:rsid w:val="00773DE4"/>
    <w:rsid w:val="00774059"/>
    <w:rsid w:val="0077446B"/>
    <w:rsid w:val="00774EDE"/>
    <w:rsid w:val="00774F88"/>
    <w:rsid w:val="00774FE8"/>
    <w:rsid w:val="007750BE"/>
    <w:rsid w:val="0077511E"/>
    <w:rsid w:val="00775139"/>
    <w:rsid w:val="00775270"/>
    <w:rsid w:val="007757AF"/>
    <w:rsid w:val="007757BA"/>
    <w:rsid w:val="00775817"/>
    <w:rsid w:val="007758A5"/>
    <w:rsid w:val="007759B0"/>
    <w:rsid w:val="007759F8"/>
    <w:rsid w:val="00775EEE"/>
    <w:rsid w:val="00775F0E"/>
    <w:rsid w:val="00775F81"/>
    <w:rsid w:val="00776CC7"/>
    <w:rsid w:val="00776D0A"/>
    <w:rsid w:val="00777027"/>
    <w:rsid w:val="007774C4"/>
    <w:rsid w:val="007774C7"/>
    <w:rsid w:val="007776CD"/>
    <w:rsid w:val="00777899"/>
    <w:rsid w:val="00777EEA"/>
    <w:rsid w:val="00777F36"/>
    <w:rsid w:val="00777FF4"/>
    <w:rsid w:val="007801A6"/>
    <w:rsid w:val="007803DC"/>
    <w:rsid w:val="00780495"/>
    <w:rsid w:val="007804B6"/>
    <w:rsid w:val="00780611"/>
    <w:rsid w:val="00780AAF"/>
    <w:rsid w:val="00780B6F"/>
    <w:rsid w:val="00780E03"/>
    <w:rsid w:val="00780EC3"/>
    <w:rsid w:val="00780FBF"/>
    <w:rsid w:val="007810B9"/>
    <w:rsid w:val="007811EB"/>
    <w:rsid w:val="007813F4"/>
    <w:rsid w:val="007816B1"/>
    <w:rsid w:val="007816BC"/>
    <w:rsid w:val="007816C8"/>
    <w:rsid w:val="00781808"/>
    <w:rsid w:val="00781ED7"/>
    <w:rsid w:val="00782686"/>
    <w:rsid w:val="0078271F"/>
    <w:rsid w:val="007831C5"/>
    <w:rsid w:val="007831C6"/>
    <w:rsid w:val="0078322E"/>
    <w:rsid w:val="00783239"/>
    <w:rsid w:val="007834E6"/>
    <w:rsid w:val="00783599"/>
    <w:rsid w:val="00783C52"/>
    <w:rsid w:val="007841C0"/>
    <w:rsid w:val="007842B4"/>
    <w:rsid w:val="00784554"/>
    <w:rsid w:val="007845FD"/>
    <w:rsid w:val="007847CF"/>
    <w:rsid w:val="00784BEC"/>
    <w:rsid w:val="00784D01"/>
    <w:rsid w:val="00784D4E"/>
    <w:rsid w:val="007852F6"/>
    <w:rsid w:val="007853F9"/>
    <w:rsid w:val="007858AA"/>
    <w:rsid w:val="007861FA"/>
    <w:rsid w:val="007865CF"/>
    <w:rsid w:val="0078675D"/>
    <w:rsid w:val="007867EE"/>
    <w:rsid w:val="007868B0"/>
    <w:rsid w:val="00786AE0"/>
    <w:rsid w:val="00786B80"/>
    <w:rsid w:val="00786D7D"/>
    <w:rsid w:val="007870A7"/>
    <w:rsid w:val="00787216"/>
    <w:rsid w:val="00787306"/>
    <w:rsid w:val="00787311"/>
    <w:rsid w:val="007878E0"/>
    <w:rsid w:val="00787E95"/>
    <w:rsid w:val="00787FBB"/>
    <w:rsid w:val="0079001B"/>
    <w:rsid w:val="007902D1"/>
    <w:rsid w:val="00790310"/>
    <w:rsid w:val="0079048D"/>
    <w:rsid w:val="00790A61"/>
    <w:rsid w:val="00790A6E"/>
    <w:rsid w:val="00790B78"/>
    <w:rsid w:val="00790B96"/>
    <w:rsid w:val="00790C45"/>
    <w:rsid w:val="00790E17"/>
    <w:rsid w:val="00791168"/>
    <w:rsid w:val="00791572"/>
    <w:rsid w:val="0079162D"/>
    <w:rsid w:val="00791685"/>
    <w:rsid w:val="00791A68"/>
    <w:rsid w:val="00791B5B"/>
    <w:rsid w:val="00791C82"/>
    <w:rsid w:val="00791CB7"/>
    <w:rsid w:val="00791E38"/>
    <w:rsid w:val="00791FA5"/>
    <w:rsid w:val="007922FF"/>
    <w:rsid w:val="007925F3"/>
    <w:rsid w:val="007926CB"/>
    <w:rsid w:val="00792C74"/>
    <w:rsid w:val="00792D1A"/>
    <w:rsid w:val="0079334E"/>
    <w:rsid w:val="0079371F"/>
    <w:rsid w:val="00793833"/>
    <w:rsid w:val="00793B49"/>
    <w:rsid w:val="00793BA5"/>
    <w:rsid w:val="007940CD"/>
    <w:rsid w:val="007941D4"/>
    <w:rsid w:val="00794306"/>
    <w:rsid w:val="007944AC"/>
    <w:rsid w:val="007944E8"/>
    <w:rsid w:val="0079451B"/>
    <w:rsid w:val="00794572"/>
    <w:rsid w:val="0079478E"/>
    <w:rsid w:val="00794A22"/>
    <w:rsid w:val="00794E9B"/>
    <w:rsid w:val="00794F3A"/>
    <w:rsid w:val="00794FF6"/>
    <w:rsid w:val="00795796"/>
    <w:rsid w:val="0079582B"/>
    <w:rsid w:val="0079590C"/>
    <w:rsid w:val="00795992"/>
    <w:rsid w:val="00795C6D"/>
    <w:rsid w:val="00795D1C"/>
    <w:rsid w:val="00795FE6"/>
    <w:rsid w:val="00796432"/>
    <w:rsid w:val="00796B10"/>
    <w:rsid w:val="00796B83"/>
    <w:rsid w:val="00796DB0"/>
    <w:rsid w:val="00796EDE"/>
    <w:rsid w:val="00797025"/>
    <w:rsid w:val="00797509"/>
    <w:rsid w:val="00797527"/>
    <w:rsid w:val="007975BF"/>
    <w:rsid w:val="0079766C"/>
    <w:rsid w:val="0079767B"/>
    <w:rsid w:val="007978EF"/>
    <w:rsid w:val="007979A2"/>
    <w:rsid w:val="00797BEF"/>
    <w:rsid w:val="007A0203"/>
    <w:rsid w:val="007A03D2"/>
    <w:rsid w:val="007A0578"/>
    <w:rsid w:val="007A09CC"/>
    <w:rsid w:val="007A0FF6"/>
    <w:rsid w:val="007A1005"/>
    <w:rsid w:val="007A1449"/>
    <w:rsid w:val="007A17E9"/>
    <w:rsid w:val="007A1E54"/>
    <w:rsid w:val="007A2433"/>
    <w:rsid w:val="007A2723"/>
    <w:rsid w:val="007A30CA"/>
    <w:rsid w:val="007A324D"/>
    <w:rsid w:val="007A324F"/>
    <w:rsid w:val="007A32CF"/>
    <w:rsid w:val="007A32F5"/>
    <w:rsid w:val="007A35DE"/>
    <w:rsid w:val="007A37D1"/>
    <w:rsid w:val="007A386D"/>
    <w:rsid w:val="007A3D4F"/>
    <w:rsid w:val="007A3FB9"/>
    <w:rsid w:val="007A4020"/>
    <w:rsid w:val="007A4171"/>
    <w:rsid w:val="007A4371"/>
    <w:rsid w:val="007A44EC"/>
    <w:rsid w:val="007A46E0"/>
    <w:rsid w:val="007A473D"/>
    <w:rsid w:val="007A4887"/>
    <w:rsid w:val="007A4A70"/>
    <w:rsid w:val="007A4DC9"/>
    <w:rsid w:val="007A5009"/>
    <w:rsid w:val="007A5038"/>
    <w:rsid w:val="007A52E7"/>
    <w:rsid w:val="007A556E"/>
    <w:rsid w:val="007A57C6"/>
    <w:rsid w:val="007A5916"/>
    <w:rsid w:val="007A592F"/>
    <w:rsid w:val="007A5D52"/>
    <w:rsid w:val="007A5FFE"/>
    <w:rsid w:val="007A600F"/>
    <w:rsid w:val="007A61C1"/>
    <w:rsid w:val="007A67C4"/>
    <w:rsid w:val="007A6A4A"/>
    <w:rsid w:val="007A6AB0"/>
    <w:rsid w:val="007A6B24"/>
    <w:rsid w:val="007A6B88"/>
    <w:rsid w:val="007A6C8C"/>
    <w:rsid w:val="007A6D7B"/>
    <w:rsid w:val="007A6D81"/>
    <w:rsid w:val="007A72DC"/>
    <w:rsid w:val="007A7571"/>
    <w:rsid w:val="007A75CE"/>
    <w:rsid w:val="007A79B7"/>
    <w:rsid w:val="007B045A"/>
    <w:rsid w:val="007B046B"/>
    <w:rsid w:val="007B0472"/>
    <w:rsid w:val="007B06FB"/>
    <w:rsid w:val="007B07B4"/>
    <w:rsid w:val="007B0889"/>
    <w:rsid w:val="007B08F8"/>
    <w:rsid w:val="007B0AE1"/>
    <w:rsid w:val="007B0BC5"/>
    <w:rsid w:val="007B0CAE"/>
    <w:rsid w:val="007B0CCC"/>
    <w:rsid w:val="007B1029"/>
    <w:rsid w:val="007B106D"/>
    <w:rsid w:val="007B13E6"/>
    <w:rsid w:val="007B16EC"/>
    <w:rsid w:val="007B17CF"/>
    <w:rsid w:val="007B1850"/>
    <w:rsid w:val="007B1E9B"/>
    <w:rsid w:val="007B216D"/>
    <w:rsid w:val="007B2217"/>
    <w:rsid w:val="007B24A3"/>
    <w:rsid w:val="007B2796"/>
    <w:rsid w:val="007B28BB"/>
    <w:rsid w:val="007B2DAB"/>
    <w:rsid w:val="007B3040"/>
    <w:rsid w:val="007B3326"/>
    <w:rsid w:val="007B34AB"/>
    <w:rsid w:val="007B371E"/>
    <w:rsid w:val="007B38B3"/>
    <w:rsid w:val="007B40E7"/>
    <w:rsid w:val="007B410A"/>
    <w:rsid w:val="007B47A9"/>
    <w:rsid w:val="007B49B1"/>
    <w:rsid w:val="007B4FF7"/>
    <w:rsid w:val="007B5210"/>
    <w:rsid w:val="007B5643"/>
    <w:rsid w:val="007B57F2"/>
    <w:rsid w:val="007B5822"/>
    <w:rsid w:val="007B59AF"/>
    <w:rsid w:val="007B5E87"/>
    <w:rsid w:val="007B5EB3"/>
    <w:rsid w:val="007B6461"/>
    <w:rsid w:val="007B649C"/>
    <w:rsid w:val="007B67B6"/>
    <w:rsid w:val="007B6D5C"/>
    <w:rsid w:val="007B6D62"/>
    <w:rsid w:val="007B6F6B"/>
    <w:rsid w:val="007B7442"/>
    <w:rsid w:val="007B766D"/>
    <w:rsid w:val="007B7775"/>
    <w:rsid w:val="007B7883"/>
    <w:rsid w:val="007B796F"/>
    <w:rsid w:val="007B7D24"/>
    <w:rsid w:val="007B7D6F"/>
    <w:rsid w:val="007B7DD0"/>
    <w:rsid w:val="007B7E41"/>
    <w:rsid w:val="007C003A"/>
    <w:rsid w:val="007C03F4"/>
    <w:rsid w:val="007C0695"/>
    <w:rsid w:val="007C0729"/>
    <w:rsid w:val="007C0B35"/>
    <w:rsid w:val="007C0D8B"/>
    <w:rsid w:val="007C0DDA"/>
    <w:rsid w:val="007C1345"/>
    <w:rsid w:val="007C1368"/>
    <w:rsid w:val="007C14BF"/>
    <w:rsid w:val="007C151B"/>
    <w:rsid w:val="007C16B9"/>
    <w:rsid w:val="007C1887"/>
    <w:rsid w:val="007C1E58"/>
    <w:rsid w:val="007C1ED3"/>
    <w:rsid w:val="007C1F72"/>
    <w:rsid w:val="007C2251"/>
    <w:rsid w:val="007C24B8"/>
    <w:rsid w:val="007C27D9"/>
    <w:rsid w:val="007C2C05"/>
    <w:rsid w:val="007C2FB6"/>
    <w:rsid w:val="007C2FD4"/>
    <w:rsid w:val="007C30E6"/>
    <w:rsid w:val="007C3113"/>
    <w:rsid w:val="007C3143"/>
    <w:rsid w:val="007C339C"/>
    <w:rsid w:val="007C351C"/>
    <w:rsid w:val="007C3C98"/>
    <w:rsid w:val="007C45D6"/>
    <w:rsid w:val="007C45ED"/>
    <w:rsid w:val="007C460C"/>
    <w:rsid w:val="007C462C"/>
    <w:rsid w:val="007C47CF"/>
    <w:rsid w:val="007C4B82"/>
    <w:rsid w:val="007C4C58"/>
    <w:rsid w:val="007C5122"/>
    <w:rsid w:val="007C5246"/>
    <w:rsid w:val="007C5288"/>
    <w:rsid w:val="007C5308"/>
    <w:rsid w:val="007C5743"/>
    <w:rsid w:val="007C57B5"/>
    <w:rsid w:val="007C5DA3"/>
    <w:rsid w:val="007C5F22"/>
    <w:rsid w:val="007C612C"/>
    <w:rsid w:val="007C61F5"/>
    <w:rsid w:val="007C6853"/>
    <w:rsid w:val="007C6D26"/>
    <w:rsid w:val="007C6F0A"/>
    <w:rsid w:val="007C6FCD"/>
    <w:rsid w:val="007C7215"/>
    <w:rsid w:val="007C73F8"/>
    <w:rsid w:val="007C7500"/>
    <w:rsid w:val="007C7625"/>
    <w:rsid w:val="007C77CD"/>
    <w:rsid w:val="007C7826"/>
    <w:rsid w:val="007C7913"/>
    <w:rsid w:val="007C7ABF"/>
    <w:rsid w:val="007C7C4E"/>
    <w:rsid w:val="007D00AC"/>
    <w:rsid w:val="007D014E"/>
    <w:rsid w:val="007D0382"/>
    <w:rsid w:val="007D04D2"/>
    <w:rsid w:val="007D0679"/>
    <w:rsid w:val="007D078A"/>
    <w:rsid w:val="007D089B"/>
    <w:rsid w:val="007D0A2E"/>
    <w:rsid w:val="007D0B8F"/>
    <w:rsid w:val="007D0EB2"/>
    <w:rsid w:val="007D0F8D"/>
    <w:rsid w:val="007D10AA"/>
    <w:rsid w:val="007D1158"/>
    <w:rsid w:val="007D1235"/>
    <w:rsid w:val="007D1406"/>
    <w:rsid w:val="007D1425"/>
    <w:rsid w:val="007D1793"/>
    <w:rsid w:val="007D1A2F"/>
    <w:rsid w:val="007D1CB3"/>
    <w:rsid w:val="007D1E82"/>
    <w:rsid w:val="007D1F41"/>
    <w:rsid w:val="007D21CE"/>
    <w:rsid w:val="007D275F"/>
    <w:rsid w:val="007D27A6"/>
    <w:rsid w:val="007D2C8F"/>
    <w:rsid w:val="007D2F30"/>
    <w:rsid w:val="007D2F66"/>
    <w:rsid w:val="007D3482"/>
    <w:rsid w:val="007D3484"/>
    <w:rsid w:val="007D34AA"/>
    <w:rsid w:val="007D3A2C"/>
    <w:rsid w:val="007D3A6C"/>
    <w:rsid w:val="007D414B"/>
    <w:rsid w:val="007D49B9"/>
    <w:rsid w:val="007D4ABD"/>
    <w:rsid w:val="007D4CAA"/>
    <w:rsid w:val="007D52D5"/>
    <w:rsid w:val="007D54A6"/>
    <w:rsid w:val="007D5A80"/>
    <w:rsid w:val="007D5C93"/>
    <w:rsid w:val="007D5D18"/>
    <w:rsid w:val="007D6243"/>
    <w:rsid w:val="007D6372"/>
    <w:rsid w:val="007D6379"/>
    <w:rsid w:val="007D6480"/>
    <w:rsid w:val="007D6658"/>
    <w:rsid w:val="007D6774"/>
    <w:rsid w:val="007D6A0B"/>
    <w:rsid w:val="007D6A6A"/>
    <w:rsid w:val="007D6A6B"/>
    <w:rsid w:val="007D6F8E"/>
    <w:rsid w:val="007D74F8"/>
    <w:rsid w:val="007D75A5"/>
    <w:rsid w:val="007D7608"/>
    <w:rsid w:val="007D7692"/>
    <w:rsid w:val="007D78BC"/>
    <w:rsid w:val="007D7B27"/>
    <w:rsid w:val="007D7B53"/>
    <w:rsid w:val="007D7E53"/>
    <w:rsid w:val="007D7E90"/>
    <w:rsid w:val="007D7F95"/>
    <w:rsid w:val="007E020E"/>
    <w:rsid w:val="007E0267"/>
    <w:rsid w:val="007E0298"/>
    <w:rsid w:val="007E096D"/>
    <w:rsid w:val="007E0D61"/>
    <w:rsid w:val="007E0F33"/>
    <w:rsid w:val="007E0FD0"/>
    <w:rsid w:val="007E1385"/>
    <w:rsid w:val="007E15DB"/>
    <w:rsid w:val="007E178B"/>
    <w:rsid w:val="007E19A0"/>
    <w:rsid w:val="007E1B1D"/>
    <w:rsid w:val="007E1B50"/>
    <w:rsid w:val="007E1EE2"/>
    <w:rsid w:val="007E2009"/>
    <w:rsid w:val="007E2166"/>
    <w:rsid w:val="007E2169"/>
    <w:rsid w:val="007E2608"/>
    <w:rsid w:val="007E2628"/>
    <w:rsid w:val="007E2C9E"/>
    <w:rsid w:val="007E2E07"/>
    <w:rsid w:val="007E2EF8"/>
    <w:rsid w:val="007E3016"/>
    <w:rsid w:val="007E36AD"/>
    <w:rsid w:val="007E3B92"/>
    <w:rsid w:val="007E3DB0"/>
    <w:rsid w:val="007E3FCB"/>
    <w:rsid w:val="007E4527"/>
    <w:rsid w:val="007E462A"/>
    <w:rsid w:val="007E4665"/>
    <w:rsid w:val="007E494E"/>
    <w:rsid w:val="007E4A0B"/>
    <w:rsid w:val="007E4C97"/>
    <w:rsid w:val="007E4CC3"/>
    <w:rsid w:val="007E5615"/>
    <w:rsid w:val="007E5704"/>
    <w:rsid w:val="007E5F96"/>
    <w:rsid w:val="007E6009"/>
    <w:rsid w:val="007E67DF"/>
    <w:rsid w:val="007E68A0"/>
    <w:rsid w:val="007E69E6"/>
    <w:rsid w:val="007E6AD0"/>
    <w:rsid w:val="007E6BCF"/>
    <w:rsid w:val="007E6CBD"/>
    <w:rsid w:val="007E6F40"/>
    <w:rsid w:val="007E722E"/>
    <w:rsid w:val="007E76F8"/>
    <w:rsid w:val="007E7741"/>
    <w:rsid w:val="007E7753"/>
    <w:rsid w:val="007E7A36"/>
    <w:rsid w:val="007E7AD1"/>
    <w:rsid w:val="007E7BED"/>
    <w:rsid w:val="007E7CD7"/>
    <w:rsid w:val="007E7D2F"/>
    <w:rsid w:val="007E7DD7"/>
    <w:rsid w:val="007E7ECA"/>
    <w:rsid w:val="007E7F19"/>
    <w:rsid w:val="007E7F26"/>
    <w:rsid w:val="007E7F5A"/>
    <w:rsid w:val="007F022E"/>
    <w:rsid w:val="007F04ED"/>
    <w:rsid w:val="007F05EF"/>
    <w:rsid w:val="007F08C4"/>
    <w:rsid w:val="007F0EA4"/>
    <w:rsid w:val="007F113F"/>
    <w:rsid w:val="007F1196"/>
    <w:rsid w:val="007F11B9"/>
    <w:rsid w:val="007F11C9"/>
    <w:rsid w:val="007F11D6"/>
    <w:rsid w:val="007F12DD"/>
    <w:rsid w:val="007F139F"/>
    <w:rsid w:val="007F15EB"/>
    <w:rsid w:val="007F183B"/>
    <w:rsid w:val="007F1C04"/>
    <w:rsid w:val="007F1E9F"/>
    <w:rsid w:val="007F1F55"/>
    <w:rsid w:val="007F200D"/>
    <w:rsid w:val="007F253E"/>
    <w:rsid w:val="007F263F"/>
    <w:rsid w:val="007F267A"/>
    <w:rsid w:val="007F26C1"/>
    <w:rsid w:val="007F2A5B"/>
    <w:rsid w:val="007F2A8C"/>
    <w:rsid w:val="007F2B3F"/>
    <w:rsid w:val="007F2D98"/>
    <w:rsid w:val="007F2DED"/>
    <w:rsid w:val="007F3039"/>
    <w:rsid w:val="007F30A6"/>
    <w:rsid w:val="007F30ED"/>
    <w:rsid w:val="007F3130"/>
    <w:rsid w:val="007F314F"/>
    <w:rsid w:val="007F33F9"/>
    <w:rsid w:val="007F3555"/>
    <w:rsid w:val="007F3EB1"/>
    <w:rsid w:val="007F3EF4"/>
    <w:rsid w:val="007F3F08"/>
    <w:rsid w:val="007F4353"/>
    <w:rsid w:val="007F4448"/>
    <w:rsid w:val="007F44FA"/>
    <w:rsid w:val="007F45AA"/>
    <w:rsid w:val="007F499D"/>
    <w:rsid w:val="007F49B3"/>
    <w:rsid w:val="007F4B8E"/>
    <w:rsid w:val="007F4DA5"/>
    <w:rsid w:val="007F4DBA"/>
    <w:rsid w:val="007F4E4D"/>
    <w:rsid w:val="007F55D3"/>
    <w:rsid w:val="007F5752"/>
    <w:rsid w:val="007F5B2A"/>
    <w:rsid w:val="007F5C2C"/>
    <w:rsid w:val="007F5E3C"/>
    <w:rsid w:val="007F5FC9"/>
    <w:rsid w:val="007F6065"/>
    <w:rsid w:val="007F635D"/>
    <w:rsid w:val="007F638E"/>
    <w:rsid w:val="007F63F9"/>
    <w:rsid w:val="007F69E5"/>
    <w:rsid w:val="007F6A0C"/>
    <w:rsid w:val="007F6CBC"/>
    <w:rsid w:val="007F6D3A"/>
    <w:rsid w:val="007F6D73"/>
    <w:rsid w:val="007F70C1"/>
    <w:rsid w:val="007F75EE"/>
    <w:rsid w:val="007F7759"/>
    <w:rsid w:val="007F7876"/>
    <w:rsid w:val="007F7A40"/>
    <w:rsid w:val="007F7ED3"/>
    <w:rsid w:val="007F7FEE"/>
    <w:rsid w:val="00800232"/>
    <w:rsid w:val="008002B1"/>
    <w:rsid w:val="008003DB"/>
    <w:rsid w:val="008005BB"/>
    <w:rsid w:val="00800BEA"/>
    <w:rsid w:val="00800E70"/>
    <w:rsid w:val="00800F9B"/>
    <w:rsid w:val="008019EA"/>
    <w:rsid w:val="00801B0D"/>
    <w:rsid w:val="00801F19"/>
    <w:rsid w:val="00802319"/>
    <w:rsid w:val="008023E7"/>
    <w:rsid w:val="0080258E"/>
    <w:rsid w:val="008025E2"/>
    <w:rsid w:val="00802960"/>
    <w:rsid w:val="0080298E"/>
    <w:rsid w:val="00802991"/>
    <w:rsid w:val="008029AB"/>
    <w:rsid w:val="00802D66"/>
    <w:rsid w:val="00802E3D"/>
    <w:rsid w:val="00802F70"/>
    <w:rsid w:val="00803205"/>
    <w:rsid w:val="00803467"/>
    <w:rsid w:val="00803512"/>
    <w:rsid w:val="0080363E"/>
    <w:rsid w:val="00803763"/>
    <w:rsid w:val="008037D5"/>
    <w:rsid w:val="008038C1"/>
    <w:rsid w:val="00803CB9"/>
    <w:rsid w:val="00803DC6"/>
    <w:rsid w:val="00804096"/>
    <w:rsid w:val="00804157"/>
    <w:rsid w:val="0080423B"/>
    <w:rsid w:val="008044CB"/>
    <w:rsid w:val="00804ACD"/>
    <w:rsid w:val="00804FD2"/>
    <w:rsid w:val="008050CB"/>
    <w:rsid w:val="0080518C"/>
    <w:rsid w:val="0080529A"/>
    <w:rsid w:val="00805368"/>
    <w:rsid w:val="00805482"/>
    <w:rsid w:val="008054BD"/>
    <w:rsid w:val="00805667"/>
    <w:rsid w:val="0080582F"/>
    <w:rsid w:val="008059CD"/>
    <w:rsid w:val="00805E12"/>
    <w:rsid w:val="008060EF"/>
    <w:rsid w:val="008063A3"/>
    <w:rsid w:val="008063B7"/>
    <w:rsid w:val="008063E0"/>
    <w:rsid w:val="0080640C"/>
    <w:rsid w:val="0080666B"/>
    <w:rsid w:val="00806901"/>
    <w:rsid w:val="00806A89"/>
    <w:rsid w:val="00806CA0"/>
    <w:rsid w:val="008071D1"/>
    <w:rsid w:val="008075DD"/>
    <w:rsid w:val="008077BD"/>
    <w:rsid w:val="00807A53"/>
    <w:rsid w:val="00807B74"/>
    <w:rsid w:val="00807BD4"/>
    <w:rsid w:val="00807E0D"/>
    <w:rsid w:val="00807F4D"/>
    <w:rsid w:val="0081010A"/>
    <w:rsid w:val="008101FD"/>
    <w:rsid w:val="00810707"/>
    <w:rsid w:val="00810837"/>
    <w:rsid w:val="0081092D"/>
    <w:rsid w:val="00810B1E"/>
    <w:rsid w:val="00810D94"/>
    <w:rsid w:val="008114BC"/>
    <w:rsid w:val="00811621"/>
    <w:rsid w:val="00811A21"/>
    <w:rsid w:val="00811AF7"/>
    <w:rsid w:val="00811C67"/>
    <w:rsid w:val="00811DE4"/>
    <w:rsid w:val="00812384"/>
    <w:rsid w:val="008124AF"/>
    <w:rsid w:val="00812561"/>
    <w:rsid w:val="00812654"/>
    <w:rsid w:val="008128D5"/>
    <w:rsid w:val="00812BCC"/>
    <w:rsid w:val="00812F21"/>
    <w:rsid w:val="0081320F"/>
    <w:rsid w:val="0081322E"/>
    <w:rsid w:val="0081325F"/>
    <w:rsid w:val="00813375"/>
    <w:rsid w:val="0081341C"/>
    <w:rsid w:val="00814482"/>
    <w:rsid w:val="008144EA"/>
    <w:rsid w:val="008145C4"/>
    <w:rsid w:val="00814D69"/>
    <w:rsid w:val="008150F0"/>
    <w:rsid w:val="0081514B"/>
    <w:rsid w:val="008151BB"/>
    <w:rsid w:val="00815691"/>
    <w:rsid w:val="008157A2"/>
    <w:rsid w:val="008157FC"/>
    <w:rsid w:val="00815871"/>
    <w:rsid w:val="00815BD3"/>
    <w:rsid w:val="00815CCB"/>
    <w:rsid w:val="00815F0E"/>
    <w:rsid w:val="00816171"/>
    <w:rsid w:val="008162F5"/>
    <w:rsid w:val="008164AA"/>
    <w:rsid w:val="008168E8"/>
    <w:rsid w:val="0081694A"/>
    <w:rsid w:val="008172DB"/>
    <w:rsid w:val="00817937"/>
    <w:rsid w:val="00817A1B"/>
    <w:rsid w:val="00817D72"/>
    <w:rsid w:val="00817D74"/>
    <w:rsid w:val="00820148"/>
    <w:rsid w:val="008207C2"/>
    <w:rsid w:val="00820A87"/>
    <w:rsid w:val="00820B73"/>
    <w:rsid w:val="00820F21"/>
    <w:rsid w:val="00821067"/>
    <w:rsid w:val="0082124E"/>
    <w:rsid w:val="008212E1"/>
    <w:rsid w:val="008213C3"/>
    <w:rsid w:val="00821BAD"/>
    <w:rsid w:val="00821C1E"/>
    <w:rsid w:val="00821C75"/>
    <w:rsid w:val="00821F67"/>
    <w:rsid w:val="00821F8D"/>
    <w:rsid w:val="00821FB9"/>
    <w:rsid w:val="00821FD6"/>
    <w:rsid w:val="00822035"/>
    <w:rsid w:val="00822481"/>
    <w:rsid w:val="00822815"/>
    <w:rsid w:val="0082282C"/>
    <w:rsid w:val="00822C03"/>
    <w:rsid w:val="00822C6F"/>
    <w:rsid w:val="00823005"/>
    <w:rsid w:val="0082305B"/>
    <w:rsid w:val="00823066"/>
    <w:rsid w:val="0082313B"/>
    <w:rsid w:val="00823462"/>
    <w:rsid w:val="0082359E"/>
    <w:rsid w:val="00823684"/>
    <w:rsid w:val="00823726"/>
    <w:rsid w:val="00823C5A"/>
    <w:rsid w:val="00823CAB"/>
    <w:rsid w:val="008243F3"/>
    <w:rsid w:val="008245D9"/>
    <w:rsid w:val="00824856"/>
    <w:rsid w:val="0082492C"/>
    <w:rsid w:val="00824C22"/>
    <w:rsid w:val="00824D26"/>
    <w:rsid w:val="008251E8"/>
    <w:rsid w:val="008253EF"/>
    <w:rsid w:val="00825437"/>
    <w:rsid w:val="008254C0"/>
    <w:rsid w:val="00825BD4"/>
    <w:rsid w:val="00825BD6"/>
    <w:rsid w:val="00825C31"/>
    <w:rsid w:val="00825D06"/>
    <w:rsid w:val="00825D95"/>
    <w:rsid w:val="00825E08"/>
    <w:rsid w:val="00825E6D"/>
    <w:rsid w:val="008260C2"/>
    <w:rsid w:val="008264F4"/>
    <w:rsid w:val="00826CCA"/>
    <w:rsid w:val="00826E58"/>
    <w:rsid w:val="0082708B"/>
    <w:rsid w:val="0082755A"/>
    <w:rsid w:val="008275A9"/>
    <w:rsid w:val="008275BB"/>
    <w:rsid w:val="0082773C"/>
    <w:rsid w:val="008278FE"/>
    <w:rsid w:val="008279F8"/>
    <w:rsid w:val="00827D34"/>
    <w:rsid w:val="0083009C"/>
    <w:rsid w:val="0083025C"/>
    <w:rsid w:val="00830323"/>
    <w:rsid w:val="00830441"/>
    <w:rsid w:val="00830523"/>
    <w:rsid w:val="008305F0"/>
    <w:rsid w:val="00830A32"/>
    <w:rsid w:val="00830A84"/>
    <w:rsid w:val="00830A99"/>
    <w:rsid w:val="00831513"/>
    <w:rsid w:val="00831A3F"/>
    <w:rsid w:val="00831E3D"/>
    <w:rsid w:val="00831F52"/>
    <w:rsid w:val="00832002"/>
    <w:rsid w:val="00832167"/>
    <w:rsid w:val="008321D7"/>
    <w:rsid w:val="00832258"/>
    <w:rsid w:val="008324E6"/>
    <w:rsid w:val="00832611"/>
    <w:rsid w:val="00832D89"/>
    <w:rsid w:val="00833343"/>
    <w:rsid w:val="00833D24"/>
    <w:rsid w:val="00833F08"/>
    <w:rsid w:val="008342F4"/>
    <w:rsid w:val="0083431F"/>
    <w:rsid w:val="00834572"/>
    <w:rsid w:val="0083460D"/>
    <w:rsid w:val="008346ED"/>
    <w:rsid w:val="00834BAE"/>
    <w:rsid w:val="00834EAD"/>
    <w:rsid w:val="0083518A"/>
    <w:rsid w:val="00835831"/>
    <w:rsid w:val="00835CAC"/>
    <w:rsid w:val="00836489"/>
    <w:rsid w:val="00836690"/>
    <w:rsid w:val="00836823"/>
    <w:rsid w:val="00836EF0"/>
    <w:rsid w:val="0083719F"/>
    <w:rsid w:val="008371BF"/>
    <w:rsid w:val="008374CD"/>
    <w:rsid w:val="0083779D"/>
    <w:rsid w:val="00837A79"/>
    <w:rsid w:val="00837B01"/>
    <w:rsid w:val="00837B03"/>
    <w:rsid w:val="00837B0B"/>
    <w:rsid w:val="00837CA5"/>
    <w:rsid w:val="00837D33"/>
    <w:rsid w:val="00837DB7"/>
    <w:rsid w:val="00840155"/>
    <w:rsid w:val="00840230"/>
    <w:rsid w:val="00840236"/>
    <w:rsid w:val="008405AA"/>
    <w:rsid w:val="00840936"/>
    <w:rsid w:val="00840C88"/>
    <w:rsid w:val="00840D0F"/>
    <w:rsid w:val="00840E20"/>
    <w:rsid w:val="00841525"/>
    <w:rsid w:val="00841603"/>
    <w:rsid w:val="00841886"/>
    <w:rsid w:val="00841B6A"/>
    <w:rsid w:val="00841E3C"/>
    <w:rsid w:val="00841EBF"/>
    <w:rsid w:val="008422C4"/>
    <w:rsid w:val="008423BC"/>
    <w:rsid w:val="00842506"/>
    <w:rsid w:val="00842AA8"/>
    <w:rsid w:val="00842B7A"/>
    <w:rsid w:val="00842CE4"/>
    <w:rsid w:val="00842CF5"/>
    <w:rsid w:val="00843113"/>
    <w:rsid w:val="0084348D"/>
    <w:rsid w:val="008434AD"/>
    <w:rsid w:val="00843525"/>
    <w:rsid w:val="00843535"/>
    <w:rsid w:val="008438CE"/>
    <w:rsid w:val="00843D4B"/>
    <w:rsid w:val="0084439E"/>
    <w:rsid w:val="00844434"/>
    <w:rsid w:val="00844436"/>
    <w:rsid w:val="008445AE"/>
    <w:rsid w:val="00844727"/>
    <w:rsid w:val="008448AE"/>
    <w:rsid w:val="00844A04"/>
    <w:rsid w:val="00844A24"/>
    <w:rsid w:val="00844AFA"/>
    <w:rsid w:val="00844F43"/>
    <w:rsid w:val="00844FA7"/>
    <w:rsid w:val="00845369"/>
    <w:rsid w:val="008455AF"/>
    <w:rsid w:val="00845A74"/>
    <w:rsid w:val="00845B07"/>
    <w:rsid w:val="00845C08"/>
    <w:rsid w:val="00845DDC"/>
    <w:rsid w:val="00845E7D"/>
    <w:rsid w:val="00845EFC"/>
    <w:rsid w:val="00846174"/>
    <w:rsid w:val="008461DC"/>
    <w:rsid w:val="00846264"/>
    <w:rsid w:val="00846516"/>
    <w:rsid w:val="0084667B"/>
    <w:rsid w:val="008469C3"/>
    <w:rsid w:val="00846A60"/>
    <w:rsid w:val="00846BA2"/>
    <w:rsid w:val="00846D55"/>
    <w:rsid w:val="00847075"/>
    <w:rsid w:val="00847158"/>
    <w:rsid w:val="0084798D"/>
    <w:rsid w:val="00847C13"/>
    <w:rsid w:val="00847DE2"/>
    <w:rsid w:val="00847EB6"/>
    <w:rsid w:val="00847ED7"/>
    <w:rsid w:val="00850017"/>
    <w:rsid w:val="00850084"/>
    <w:rsid w:val="0085011E"/>
    <w:rsid w:val="00850216"/>
    <w:rsid w:val="008506C9"/>
    <w:rsid w:val="00850993"/>
    <w:rsid w:val="00850E80"/>
    <w:rsid w:val="008515B3"/>
    <w:rsid w:val="0085185C"/>
    <w:rsid w:val="00851A80"/>
    <w:rsid w:val="00851A87"/>
    <w:rsid w:val="00851AD5"/>
    <w:rsid w:val="00851B7C"/>
    <w:rsid w:val="00851E70"/>
    <w:rsid w:val="00851EC7"/>
    <w:rsid w:val="00852085"/>
    <w:rsid w:val="0085213C"/>
    <w:rsid w:val="0085250A"/>
    <w:rsid w:val="0085269B"/>
    <w:rsid w:val="00852A82"/>
    <w:rsid w:val="00852BA0"/>
    <w:rsid w:val="00852BB6"/>
    <w:rsid w:val="00852F0B"/>
    <w:rsid w:val="00853697"/>
    <w:rsid w:val="008536BA"/>
    <w:rsid w:val="00853806"/>
    <w:rsid w:val="0085389C"/>
    <w:rsid w:val="008538EA"/>
    <w:rsid w:val="00853B35"/>
    <w:rsid w:val="00853C8B"/>
    <w:rsid w:val="00854183"/>
    <w:rsid w:val="00854711"/>
    <w:rsid w:val="0085490C"/>
    <w:rsid w:val="00854911"/>
    <w:rsid w:val="008549D0"/>
    <w:rsid w:val="00854D0E"/>
    <w:rsid w:val="0085515E"/>
    <w:rsid w:val="008551B0"/>
    <w:rsid w:val="008552C2"/>
    <w:rsid w:val="008555F7"/>
    <w:rsid w:val="00855A01"/>
    <w:rsid w:val="00855A04"/>
    <w:rsid w:val="00855DEE"/>
    <w:rsid w:val="00855ED1"/>
    <w:rsid w:val="00855F8D"/>
    <w:rsid w:val="0085601E"/>
    <w:rsid w:val="00856060"/>
    <w:rsid w:val="008561D0"/>
    <w:rsid w:val="0085627C"/>
    <w:rsid w:val="008563A5"/>
    <w:rsid w:val="008563AB"/>
    <w:rsid w:val="00856451"/>
    <w:rsid w:val="0085664C"/>
    <w:rsid w:val="0085675F"/>
    <w:rsid w:val="008569BD"/>
    <w:rsid w:val="00856AAE"/>
    <w:rsid w:val="00856D87"/>
    <w:rsid w:val="0085710C"/>
    <w:rsid w:val="008571A4"/>
    <w:rsid w:val="008579DA"/>
    <w:rsid w:val="00857AE5"/>
    <w:rsid w:val="00857B6C"/>
    <w:rsid w:val="00857D71"/>
    <w:rsid w:val="00857E7F"/>
    <w:rsid w:val="00860079"/>
    <w:rsid w:val="0086009B"/>
    <w:rsid w:val="008601F6"/>
    <w:rsid w:val="008604A0"/>
    <w:rsid w:val="00860C71"/>
    <w:rsid w:val="00860D4D"/>
    <w:rsid w:val="00860D87"/>
    <w:rsid w:val="0086102D"/>
    <w:rsid w:val="0086169A"/>
    <w:rsid w:val="00861706"/>
    <w:rsid w:val="0086192B"/>
    <w:rsid w:val="008619B0"/>
    <w:rsid w:val="008620B7"/>
    <w:rsid w:val="008623F8"/>
    <w:rsid w:val="008624F3"/>
    <w:rsid w:val="00862844"/>
    <w:rsid w:val="008628CA"/>
    <w:rsid w:val="00862AEF"/>
    <w:rsid w:val="00862B83"/>
    <w:rsid w:val="00863332"/>
    <w:rsid w:val="00863348"/>
    <w:rsid w:val="008633AA"/>
    <w:rsid w:val="008636DE"/>
    <w:rsid w:val="0086385D"/>
    <w:rsid w:val="00863958"/>
    <w:rsid w:val="0086396E"/>
    <w:rsid w:val="00863B28"/>
    <w:rsid w:val="00863BC2"/>
    <w:rsid w:val="00863D08"/>
    <w:rsid w:val="00864304"/>
    <w:rsid w:val="008644F1"/>
    <w:rsid w:val="00864926"/>
    <w:rsid w:val="00864999"/>
    <w:rsid w:val="00864A1A"/>
    <w:rsid w:val="00864D79"/>
    <w:rsid w:val="00865065"/>
    <w:rsid w:val="00865746"/>
    <w:rsid w:val="00865808"/>
    <w:rsid w:val="00865CE7"/>
    <w:rsid w:val="0086608C"/>
    <w:rsid w:val="008664B4"/>
    <w:rsid w:val="0086661E"/>
    <w:rsid w:val="008666C9"/>
    <w:rsid w:val="008666FE"/>
    <w:rsid w:val="00866A17"/>
    <w:rsid w:val="00866AA5"/>
    <w:rsid w:val="00866B1A"/>
    <w:rsid w:val="00866C65"/>
    <w:rsid w:val="00866D9A"/>
    <w:rsid w:val="00866FB4"/>
    <w:rsid w:val="0086711B"/>
    <w:rsid w:val="0086716A"/>
    <w:rsid w:val="008671E2"/>
    <w:rsid w:val="008675D5"/>
    <w:rsid w:val="008675D6"/>
    <w:rsid w:val="0086787F"/>
    <w:rsid w:val="00867C09"/>
    <w:rsid w:val="00867C44"/>
    <w:rsid w:val="00867D06"/>
    <w:rsid w:val="008701B5"/>
    <w:rsid w:val="0087028B"/>
    <w:rsid w:val="00870998"/>
    <w:rsid w:val="00870C67"/>
    <w:rsid w:val="00870D5E"/>
    <w:rsid w:val="00870E1C"/>
    <w:rsid w:val="008710AC"/>
    <w:rsid w:val="008711C7"/>
    <w:rsid w:val="008711FA"/>
    <w:rsid w:val="008713E0"/>
    <w:rsid w:val="00871782"/>
    <w:rsid w:val="00871D20"/>
    <w:rsid w:val="008720BB"/>
    <w:rsid w:val="00872247"/>
    <w:rsid w:val="00872518"/>
    <w:rsid w:val="0087259B"/>
    <w:rsid w:val="008726C4"/>
    <w:rsid w:val="00872C5B"/>
    <w:rsid w:val="00872C6E"/>
    <w:rsid w:val="00872C7A"/>
    <w:rsid w:val="00872CDA"/>
    <w:rsid w:val="008730E8"/>
    <w:rsid w:val="00873157"/>
    <w:rsid w:val="00873550"/>
    <w:rsid w:val="00873726"/>
    <w:rsid w:val="00873865"/>
    <w:rsid w:val="00874231"/>
    <w:rsid w:val="0087442C"/>
    <w:rsid w:val="008748C4"/>
    <w:rsid w:val="00874BBF"/>
    <w:rsid w:val="00874C41"/>
    <w:rsid w:val="00874DBD"/>
    <w:rsid w:val="00875033"/>
    <w:rsid w:val="00875038"/>
    <w:rsid w:val="00875209"/>
    <w:rsid w:val="00875312"/>
    <w:rsid w:val="00875351"/>
    <w:rsid w:val="00875367"/>
    <w:rsid w:val="0087542E"/>
    <w:rsid w:val="00875431"/>
    <w:rsid w:val="00875923"/>
    <w:rsid w:val="00875D7F"/>
    <w:rsid w:val="00875DD2"/>
    <w:rsid w:val="00875E25"/>
    <w:rsid w:val="00875E70"/>
    <w:rsid w:val="00875F08"/>
    <w:rsid w:val="0087623E"/>
    <w:rsid w:val="0087626F"/>
    <w:rsid w:val="008762BF"/>
    <w:rsid w:val="0087643E"/>
    <w:rsid w:val="0087648C"/>
    <w:rsid w:val="00876821"/>
    <w:rsid w:val="00876965"/>
    <w:rsid w:val="00876D3C"/>
    <w:rsid w:val="00876DCC"/>
    <w:rsid w:val="00876F58"/>
    <w:rsid w:val="00876F7C"/>
    <w:rsid w:val="008770ED"/>
    <w:rsid w:val="00877293"/>
    <w:rsid w:val="008774F9"/>
    <w:rsid w:val="00877CC5"/>
    <w:rsid w:val="00877D04"/>
    <w:rsid w:val="00877D68"/>
    <w:rsid w:val="00877E81"/>
    <w:rsid w:val="00880099"/>
    <w:rsid w:val="008800D0"/>
    <w:rsid w:val="00880138"/>
    <w:rsid w:val="008801B2"/>
    <w:rsid w:val="008806FB"/>
    <w:rsid w:val="00880F44"/>
    <w:rsid w:val="00881217"/>
    <w:rsid w:val="008818B3"/>
    <w:rsid w:val="00881ABD"/>
    <w:rsid w:val="00881CAF"/>
    <w:rsid w:val="00881DF7"/>
    <w:rsid w:val="00881EA1"/>
    <w:rsid w:val="00881ECA"/>
    <w:rsid w:val="00881ED1"/>
    <w:rsid w:val="00881F66"/>
    <w:rsid w:val="0088209E"/>
    <w:rsid w:val="008824B8"/>
    <w:rsid w:val="0088271F"/>
    <w:rsid w:val="00882737"/>
    <w:rsid w:val="008828F3"/>
    <w:rsid w:val="008829F1"/>
    <w:rsid w:val="00882B6D"/>
    <w:rsid w:val="00882C63"/>
    <w:rsid w:val="0088316B"/>
    <w:rsid w:val="008831AA"/>
    <w:rsid w:val="008832DC"/>
    <w:rsid w:val="0088345F"/>
    <w:rsid w:val="0088376C"/>
    <w:rsid w:val="008837EB"/>
    <w:rsid w:val="008839E2"/>
    <w:rsid w:val="00883C9D"/>
    <w:rsid w:val="00883C9F"/>
    <w:rsid w:val="00883D12"/>
    <w:rsid w:val="0088476B"/>
    <w:rsid w:val="008848B7"/>
    <w:rsid w:val="008848EE"/>
    <w:rsid w:val="008849A7"/>
    <w:rsid w:val="00884D1F"/>
    <w:rsid w:val="00884DB9"/>
    <w:rsid w:val="008855EF"/>
    <w:rsid w:val="00885907"/>
    <w:rsid w:val="00885A06"/>
    <w:rsid w:val="00885C90"/>
    <w:rsid w:val="00885F08"/>
    <w:rsid w:val="00885FF7"/>
    <w:rsid w:val="0088620E"/>
    <w:rsid w:val="0088621E"/>
    <w:rsid w:val="008864C9"/>
    <w:rsid w:val="0088656A"/>
    <w:rsid w:val="00886720"/>
    <w:rsid w:val="00886B96"/>
    <w:rsid w:val="00887031"/>
    <w:rsid w:val="008870C7"/>
    <w:rsid w:val="008872D7"/>
    <w:rsid w:val="008873A8"/>
    <w:rsid w:val="008874E3"/>
    <w:rsid w:val="008875EC"/>
    <w:rsid w:val="00887611"/>
    <w:rsid w:val="008877E3"/>
    <w:rsid w:val="00887A6D"/>
    <w:rsid w:val="00887AB1"/>
    <w:rsid w:val="00887FF1"/>
    <w:rsid w:val="00890229"/>
    <w:rsid w:val="008902DF"/>
    <w:rsid w:val="008903EA"/>
    <w:rsid w:val="008909EF"/>
    <w:rsid w:val="00890A62"/>
    <w:rsid w:val="00890D5D"/>
    <w:rsid w:val="00890F96"/>
    <w:rsid w:val="008912EC"/>
    <w:rsid w:val="00891608"/>
    <w:rsid w:val="0089170B"/>
    <w:rsid w:val="008917DD"/>
    <w:rsid w:val="00891AE5"/>
    <w:rsid w:val="00891F67"/>
    <w:rsid w:val="008920CF"/>
    <w:rsid w:val="008922A4"/>
    <w:rsid w:val="00892752"/>
    <w:rsid w:val="008928B3"/>
    <w:rsid w:val="008928BD"/>
    <w:rsid w:val="00892A40"/>
    <w:rsid w:val="00892AC0"/>
    <w:rsid w:val="00892B2D"/>
    <w:rsid w:val="00892C06"/>
    <w:rsid w:val="00892D28"/>
    <w:rsid w:val="00892EEC"/>
    <w:rsid w:val="00892F5F"/>
    <w:rsid w:val="00892FA2"/>
    <w:rsid w:val="008934F4"/>
    <w:rsid w:val="00893581"/>
    <w:rsid w:val="00893641"/>
    <w:rsid w:val="0089367E"/>
    <w:rsid w:val="0089388A"/>
    <w:rsid w:val="00893A14"/>
    <w:rsid w:val="0089415A"/>
    <w:rsid w:val="0089418D"/>
    <w:rsid w:val="008944AD"/>
    <w:rsid w:val="00894765"/>
    <w:rsid w:val="00894805"/>
    <w:rsid w:val="00894BDC"/>
    <w:rsid w:val="00895290"/>
    <w:rsid w:val="0089544E"/>
    <w:rsid w:val="008959C3"/>
    <w:rsid w:val="00895A37"/>
    <w:rsid w:val="00895A41"/>
    <w:rsid w:val="008960AB"/>
    <w:rsid w:val="008960D1"/>
    <w:rsid w:val="00896289"/>
    <w:rsid w:val="008963C0"/>
    <w:rsid w:val="00896BE9"/>
    <w:rsid w:val="00896EED"/>
    <w:rsid w:val="00896F07"/>
    <w:rsid w:val="00897423"/>
    <w:rsid w:val="00897931"/>
    <w:rsid w:val="00897937"/>
    <w:rsid w:val="008979B4"/>
    <w:rsid w:val="008A0224"/>
    <w:rsid w:val="008A0489"/>
    <w:rsid w:val="008A0615"/>
    <w:rsid w:val="008A064A"/>
    <w:rsid w:val="008A07E6"/>
    <w:rsid w:val="008A0A5C"/>
    <w:rsid w:val="008A0C31"/>
    <w:rsid w:val="008A0D45"/>
    <w:rsid w:val="008A0EC8"/>
    <w:rsid w:val="008A1276"/>
    <w:rsid w:val="008A13BC"/>
    <w:rsid w:val="008A13CA"/>
    <w:rsid w:val="008A17B9"/>
    <w:rsid w:val="008A1A5E"/>
    <w:rsid w:val="008A1D82"/>
    <w:rsid w:val="008A1E9C"/>
    <w:rsid w:val="008A1EBF"/>
    <w:rsid w:val="008A21E1"/>
    <w:rsid w:val="008A2702"/>
    <w:rsid w:val="008A2773"/>
    <w:rsid w:val="008A2BB3"/>
    <w:rsid w:val="008A2E36"/>
    <w:rsid w:val="008A2F80"/>
    <w:rsid w:val="008A31E2"/>
    <w:rsid w:val="008A336C"/>
    <w:rsid w:val="008A35F0"/>
    <w:rsid w:val="008A3830"/>
    <w:rsid w:val="008A3835"/>
    <w:rsid w:val="008A396B"/>
    <w:rsid w:val="008A39E7"/>
    <w:rsid w:val="008A3AF1"/>
    <w:rsid w:val="008A3B00"/>
    <w:rsid w:val="008A3CD1"/>
    <w:rsid w:val="008A3CFB"/>
    <w:rsid w:val="008A3D07"/>
    <w:rsid w:val="008A3F30"/>
    <w:rsid w:val="008A4143"/>
    <w:rsid w:val="008A4403"/>
    <w:rsid w:val="008A444A"/>
    <w:rsid w:val="008A48FF"/>
    <w:rsid w:val="008A4934"/>
    <w:rsid w:val="008A50C4"/>
    <w:rsid w:val="008A512B"/>
    <w:rsid w:val="008A5327"/>
    <w:rsid w:val="008A5442"/>
    <w:rsid w:val="008A545D"/>
    <w:rsid w:val="008A55FF"/>
    <w:rsid w:val="008A5C0C"/>
    <w:rsid w:val="008A5D53"/>
    <w:rsid w:val="008A5D57"/>
    <w:rsid w:val="008A5F28"/>
    <w:rsid w:val="008A6232"/>
    <w:rsid w:val="008A66A3"/>
    <w:rsid w:val="008A689E"/>
    <w:rsid w:val="008A6B33"/>
    <w:rsid w:val="008A70AB"/>
    <w:rsid w:val="008A741F"/>
    <w:rsid w:val="008A7898"/>
    <w:rsid w:val="008A7AEF"/>
    <w:rsid w:val="008A7CFC"/>
    <w:rsid w:val="008A7D54"/>
    <w:rsid w:val="008A7EE3"/>
    <w:rsid w:val="008A7FBA"/>
    <w:rsid w:val="008B029B"/>
    <w:rsid w:val="008B02D2"/>
    <w:rsid w:val="008B074F"/>
    <w:rsid w:val="008B0C15"/>
    <w:rsid w:val="008B0D3B"/>
    <w:rsid w:val="008B0EC5"/>
    <w:rsid w:val="008B112D"/>
    <w:rsid w:val="008B1C9D"/>
    <w:rsid w:val="008B1E68"/>
    <w:rsid w:val="008B1FA2"/>
    <w:rsid w:val="008B2113"/>
    <w:rsid w:val="008B218E"/>
    <w:rsid w:val="008B222F"/>
    <w:rsid w:val="008B226C"/>
    <w:rsid w:val="008B2315"/>
    <w:rsid w:val="008B2330"/>
    <w:rsid w:val="008B23A7"/>
    <w:rsid w:val="008B23C4"/>
    <w:rsid w:val="008B2756"/>
    <w:rsid w:val="008B2893"/>
    <w:rsid w:val="008B2A1C"/>
    <w:rsid w:val="008B2BCB"/>
    <w:rsid w:val="008B2CCF"/>
    <w:rsid w:val="008B3257"/>
    <w:rsid w:val="008B3447"/>
    <w:rsid w:val="008B34FD"/>
    <w:rsid w:val="008B3723"/>
    <w:rsid w:val="008B3BD1"/>
    <w:rsid w:val="008B3C52"/>
    <w:rsid w:val="008B3D5A"/>
    <w:rsid w:val="008B3E62"/>
    <w:rsid w:val="008B4612"/>
    <w:rsid w:val="008B461C"/>
    <w:rsid w:val="008B4C9E"/>
    <w:rsid w:val="008B4D54"/>
    <w:rsid w:val="008B4E98"/>
    <w:rsid w:val="008B4F71"/>
    <w:rsid w:val="008B5405"/>
    <w:rsid w:val="008B5845"/>
    <w:rsid w:val="008B58CD"/>
    <w:rsid w:val="008B596E"/>
    <w:rsid w:val="008B5A8F"/>
    <w:rsid w:val="008B5A9A"/>
    <w:rsid w:val="008B5AEB"/>
    <w:rsid w:val="008B5AF6"/>
    <w:rsid w:val="008B5B66"/>
    <w:rsid w:val="008B5EDB"/>
    <w:rsid w:val="008B611C"/>
    <w:rsid w:val="008B61DF"/>
    <w:rsid w:val="008B6251"/>
    <w:rsid w:val="008B62DD"/>
    <w:rsid w:val="008B6447"/>
    <w:rsid w:val="008B649E"/>
    <w:rsid w:val="008B6538"/>
    <w:rsid w:val="008B6658"/>
    <w:rsid w:val="008B66F4"/>
    <w:rsid w:val="008B6B5E"/>
    <w:rsid w:val="008B6C00"/>
    <w:rsid w:val="008B725E"/>
    <w:rsid w:val="008B7426"/>
    <w:rsid w:val="008B7442"/>
    <w:rsid w:val="008B744B"/>
    <w:rsid w:val="008B7663"/>
    <w:rsid w:val="008B7CC3"/>
    <w:rsid w:val="008B7DF0"/>
    <w:rsid w:val="008B7E9E"/>
    <w:rsid w:val="008C0195"/>
    <w:rsid w:val="008C0650"/>
    <w:rsid w:val="008C07D8"/>
    <w:rsid w:val="008C08AE"/>
    <w:rsid w:val="008C0A2F"/>
    <w:rsid w:val="008C0D63"/>
    <w:rsid w:val="008C0F8E"/>
    <w:rsid w:val="008C1024"/>
    <w:rsid w:val="008C108E"/>
    <w:rsid w:val="008C10FC"/>
    <w:rsid w:val="008C11BF"/>
    <w:rsid w:val="008C155E"/>
    <w:rsid w:val="008C15F5"/>
    <w:rsid w:val="008C1633"/>
    <w:rsid w:val="008C17AA"/>
    <w:rsid w:val="008C1804"/>
    <w:rsid w:val="008C1823"/>
    <w:rsid w:val="008C1868"/>
    <w:rsid w:val="008C1DD8"/>
    <w:rsid w:val="008C1E2E"/>
    <w:rsid w:val="008C24E5"/>
    <w:rsid w:val="008C24EC"/>
    <w:rsid w:val="008C24F8"/>
    <w:rsid w:val="008C25D2"/>
    <w:rsid w:val="008C27EF"/>
    <w:rsid w:val="008C292E"/>
    <w:rsid w:val="008C2B13"/>
    <w:rsid w:val="008C2CB9"/>
    <w:rsid w:val="008C358E"/>
    <w:rsid w:val="008C35D8"/>
    <w:rsid w:val="008C3645"/>
    <w:rsid w:val="008C38A7"/>
    <w:rsid w:val="008C3D5F"/>
    <w:rsid w:val="008C3E2F"/>
    <w:rsid w:val="008C43E4"/>
    <w:rsid w:val="008C456A"/>
    <w:rsid w:val="008C4582"/>
    <w:rsid w:val="008C4755"/>
    <w:rsid w:val="008C4A0D"/>
    <w:rsid w:val="008C4CC0"/>
    <w:rsid w:val="008C4DC4"/>
    <w:rsid w:val="008C4DEB"/>
    <w:rsid w:val="008C56E2"/>
    <w:rsid w:val="008C58ED"/>
    <w:rsid w:val="008C59DD"/>
    <w:rsid w:val="008C59EB"/>
    <w:rsid w:val="008C5BBF"/>
    <w:rsid w:val="008C5C18"/>
    <w:rsid w:val="008C5DCB"/>
    <w:rsid w:val="008C617B"/>
    <w:rsid w:val="008C621E"/>
    <w:rsid w:val="008C62C3"/>
    <w:rsid w:val="008C6557"/>
    <w:rsid w:val="008C6AD4"/>
    <w:rsid w:val="008C6D44"/>
    <w:rsid w:val="008C6E1B"/>
    <w:rsid w:val="008C784F"/>
    <w:rsid w:val="008C7854"/>
    <w:rsid w:val="008C7983"/>
    <w:rsid w:val="008C7B14"/>
    <w:rsid w:val="008C7C5D"/>
    <w:rsid w:val="008D057B"/>
    <w:rsid w:val="008D05F1"/>
    <w:rsid w:val="008D066E"/>
    <w:rsid w:val="008D06B5"/>
    <w:rsid w:val="008D076A"/>
    <w:rsid w:val="008D08A2"/>
    <w:rsid w:val="008D103B"/>
    <w:rsid w:val="008D10B8"/>
    <w:rsid w:val="008D122A"/>
    <w:rsid w:val="008D1274"/>
    <w:rsid w:val="008D1920"/>
    <w:rsid w:val="008D1F05"/>
    <w:rsid w:val="008D1FC5"/>
    <w:rsid w:val="008D2171"/>
    <w:rsid w:val="008D2175"/>
    <w:rsid w:val="008D23F2"/>
    <w:rsid w:val="008D2441"/>
    <w:rsid w:val="008D2608"/>
    <w:rsid w:val="008D2B28"/>
    <w:rsid w:val="008D2B9D"/>
    <w:rsid w:val="008D2C40"/>
    <w:rsid w:val="008D2C72"/>
    <w:rsid w:val="008D2E5B"/>
    <w:rsid w:val="008D2F31"/>
    <w:rsid w:val="008D351B"/>
    <w:rsid w:val="008D3826"/>
    <w:rsid w:val="008D3C36"/>
    <w:rsid w:val="008D3C6F"/>
    <w:rsid w:val="008D3F38"/>
    <w:rsid w:val="008D4040"/>
    <w:rsid w:val="008D42F1"/>
    <w:rsid w:val="008D4357"/>
    <w:rsid w:val="008D4400"/>
    <w:rsid w:val="008D4661"/>
    <w:rsid w:val="008D4920"/>
    <w:rsid w:val="008D4978"/>
    <w:rsid w:val="008D4E06"/>
    <w:rsid w:val="008D4FA7"/>
    <w:rsid w:val="008D5223"/>
    <w:rsid w:val="008D57C8"/>
    <w:rsid w:val="008D5CD0"/>
    <w:rsid w:val="008D6054"/>
    <w:rsid w:val="008D6374"/>
    <w:rsid w:val="008D637C"/>
    <w:rsid w:val="008D669A"/>
    <w:rsid w:val="008D685D"/>
    <w:rsid w:val="008D6B5A"/>
    <w:rsid w:val="008D6E64"/>
    <w:rsid w:val="008D7033"/>
    <w:rsid w:val="008D71AE"/>
    <w:rsid w:val="008D753B"/>
    <w:rsid w:val="008D7756"/>
    <w:rsid w:val="008D7C32"/>
    <w:rsid w:val="008E0137"/>
    <w:rsid w:val="008E02CA"/>
    <w:rsid w:val="008E08F8"/>
    <w:rsid w:val="008E0A8C"/>
    <w:rsid w:val="008E0C23"/>
    <w:rsid w:val="008E102A"/>
    <w:rsid w:val="008E1096"/>
    <w:rsid w:val="008E1191"/>
    <w:rsid w:val="008E1216"/>
    <w:rsid w:val="008E12DB"/>
    <w:rsid w:val="008E159D"/>
    <w:rsid w:val="008E1940"/>
    <w:rsid w:val="008E1D49"/>
    <w:rsid w:val="008E1F30"/>
    <w:rsid w:val="008E1F44"/>
    <w:rsid w:val="008E1FEB"/>
    <w:rsid w:val="008E2322"/>
    <w:rsid w:val="008E24A6"/>
    <w:rsid w:val="008E267D"/>
    <w:rsid w:val="008E2D09"/>
    <w:rsid w:val="008E2D39"/>
    <w:rsid w:val="008E2E9F"/>
    <w:rsid w:val="008E32A4"/>
    <w:rsid w:val="008E330C"/>
    <w:rsid w:val="008E34B3"/>
    <w:rsid w:val="008E34FE"/>
    <w:rsid w:val="008E3696"/>
    <w:rsid w:val="008E369D"/>
    <w:rsid w:val="008E3CA1"/>
    <w:rsid w:val="008E3E66"/>
    <w:rsid w:val="008E4219"/>
    <w:rsid w:val="008E480C"/>
    <w:rsid w:val="008E4BC6"/>
    <w:rsid w:val="008E4BD6"/>
    <w:rsid w:val="008E4C7C"/>
    <w:rsid w:val="008E4F41"/>
    <w:rsid w:val="008E5162"/>
    <w:rsid w:val="008E54BD"/>
    <w:rsid w:val="008E56DD"/>
    <w:rsid w:val="008E595E"/>
    <w:rsid w:val="008E5BB0"/>
    <w:rsid w:val="008E5DD9"/>
    <w:rsid w:val="008E5E8C"/>
    <w:rsid w:val="008E5F68"/>
    <w:rsid w:val="008E6665"/>
    <w:rsid w:val="008E68DC"/>
    <w:rsid w:val="008E6977"/>
    <w:rsid w:val="008E6BA6"/>
    <w:rsid w:val="008E6DB3"/>
    <w:rsid w:val="008E6DD8"/>
    <w:rsid w:val="008E6F98"/>
    <w:rsid w:val="008E706F"/>
    <w:rsid w:val="008E78BC"/>
    <w:rsid w:val="008E7DDC"/>
    <w:rsid w:val="008E7F10"/>
    <w:rsid w:val="008F008C"/>
    <w:rsid w:val="008F03B0"/>
    <w:rsid w:val="008F043E"/>
    <w:rsid w:val="008F07A8"/>
    <w:rsid w:val="008F09CB"/>
    <w:rsid w:val="008F0A2C"/>
    <w:rsid w:val="008F0C46"/>
    <w:rsid w:val="008F0D1F"/>
    <w:rsid w:val="008F0DC5"/>
    <w:rsid w:val="008F0F38"/>
    <w:rsid w:val="008F1358"/>
    <w:rsid w:val="008F1419"/>
    <w:rsid w:val="008F15D7"/>
    <w:rsid w:val="008F1740"/>
    <w:rsid w:val="008F17DD"/>
    <w:rsid w:val="008F191C"/>
    <w:rsid w:val="008F1DA2"/>
    <w:rsid w:val="008F214A"/>
    <w:rsid w:val="008F22E7"/>
    <w:rsid w:val="008F2BC0"/>
    <w:rsid w:val="008F2E8A"/>
    <w:rsid w:val="008F2FED"/>
    <w:rsid w:val="008F309F"/>
    <w:rsid w:val="008F313E"/>
    <w:rsid w:val="008F335C"/>
    <w:rsid w:val="008F3C3D"/>
    <w:rsid w:val="008F3EA6"/>
    <w:rsid w:val="008F4084"/>
    <w:rsid w:val="008F41E1"/>
    <w:rsid w:val="008F462D"/>
    <w:rsid w:val="008F4748"/>
    <w:rsid w:val="008F485E"/>
    <w:rsid w:val="008F4A8C"/>
    <w:rsid w:val="008F4A9A"/>
    <w:rsid w:val="008F4AA4"/>
    <w:rsid w:val="008F4B7F"/>
    <w:rsid w:val="008F4D16"/>
    <w:rsid w:val="008F4D49"/>
    <w:rsid w:val="008F4F3A"/>
    <w:rsid w:val="008F4FE2"/>
    <w:rsid w:val="008F51FE"/>
    <w:rsid w:val="008F5336"/>
    <w:rsid w:val="008F54C6"/>
    <w:rsid w:val="008F5563"/>
    <w:rsid w:val="008F564A"/>
    <w:rsid w:val="008F5802"/>
    <w:rsid w:val="008F5926"/>
    <w:rsid w:val="008F5BD0"/>
    <w:rsid w:val="008F5E43"/>
    <w:rsid w:val="008F67BD"/>
    <w:rsid w:val="008F6A94"/>
    <w:rsid w:val="008F6A9D"/>
    <w:rsid w:val="008F6BBD"/>
    <w:rsid w:val="008F6C6A"/>
    <w:rsid w:val="008F6CCF"/>
    <w:rsid w:val="008F6E2A"/>
    <w:rsid w:val="008F7064"/>
    <w:rsid w:val="008F723C"/>
    <w:rsid w:val="008F7241"/>
    <w:rsid w:val="008F7457"/>
    <w:rsid w:val="008F78BE"/>
    <w:rsid w:val="008F7B17"/>
    <w:rsid w:val="008F7BC4"/>
    <w:rsid w:val="008F7DB0"/>
    <w:rsid w:val="00900103"/>
    <w:rsid w:val="009002F1"/>
    <w:rsid w:val="009003F3"/>
    <w:rsid w:val="00900537"/>
    <w:rsid w:val="009008BC"/>
    <w:rsid w:val="00900A19"/>
    <w:rsid w:val="00900BC9"/>
    <w:rsid w:val="00900CE4"/>
    <w:rsid w:val="00900D88"/>
    <w:rsid w:val="00900DD4"/>
    <w:rsid w:val="00900E3B"/>
    <w:rsid w:val="009012DF"/>
    <w:rsid w:val="009015BE"/>
    <w:rsid w:val="00901652"/>
    <w:rsid w:val="0090192B"/>
    <w:rsid w:val="00901949"/>
    <w:rsid w:val="00901DE8"/>
    <w:rsid w:val="00901E22"/>
    <w:rsid w:val="00902366"/>
    <w:rsid w:val="00902834"/>
    <w:rsid w:val="009029A5"/>
    <w:rsid w:val="00902C5B"/>
    <w:rsid w:val="00902F2F"/>
    <w:rsid w:val="00902FBC"/>
    <w:rsid w:val="00903559"/>
    <w:rsid w:val="0090381B"/>
    <w:rsid w:val="00903889"/>
    <w:rsid w:val="00903A3E"/>
    <w:rsid w:val="00903AD4"/>
    <w:rsid w:val="00903B7E"/>
    <w:rsid w:val="00903C37"/>
    <w:rsid w:val="00903F02"/>
    <w:rsid w:val="00903F7D"/>
    <w:rsid w:val="00904393"/>
    <w:rsid w:val="00904491"/>
    <w:rsid w:val="00904662"/>
    <w:rsid w:val="00904961"/>
    <w:rsid w:val="009049A1"/>
    <w:rsid w:val="00904AD9"/>
    <w:rsid w:val="00904BDF"/>
    <w:rsid w:val="00904C1E"/>
    <w:rsid w:val="00905CC1"/>
    <w:rsid w:val="00905FFA"/>
    <w:rsid w:val="00906223"/>
    <w:rsid w:val="009064D2"/>
    <w:rsid w:val="00906733"/>
    <w:rsid w:val="00906A49"/>
    <w:rsid w:val="00906D58"/>
    <w:rsid w:val="00906FC2"/>
    <w:rsid w:val="009070A3"/>
    <w:rsid w:val="00907120"/>
    <w:rsid w:val="009076D2"/>
    <w:rsid w:val="0090784E"/>
    <w:rsid w:val="0090796D"/>
    <w:rsid w:val="00907E46"/>
    <w:rsid w:val="00907FC0"/>
    <w:rsid w:val="0091020E"/>
    <w:rsid w:val="00910388"/>
    <w:rsid w:val="009104D5"/>
    <w:rsid w:val="00910671"/>
    <w:rsid w:val="00910970"/>
    <w:rsid w:val="00910EA7"/>
    <w:rsid w:val="00910F09"/>
    <w:rsid w:val="00910F5C"/>
    <w:rsid w:val="00911095"/>
    <w:rsid w:val="0091124C"/>
    <w:rsid w:val="00911274"/>
    <w:rsid w:val="009113FD"/>
    <w:rsid w:val="0091174B"/>
    <w:rsid w:val="009118AC"/>
    <w:rsid w:val="009119E0"/>
    <w:rsid w:val="00911A6C"/>
    <w:rsid w:val="00911B16"/>
    <w:rsid w:val="00911C36"/>
    <w:rsid w:val="00912226"/>
    <w:rsid w:val="0091235D"/>
    <w:rsid w:val="0091242A"/>
    <w:rsid w:val="0091280F"/>
    <w:rsid w:val="00912823"/>
    <w:rsid w:val="009128BA"/>
    <w:rsid w:val="00912AA2"/>
    <w:rsid w:val="00913236"/>
    <w:rsid w:val="00913393"/>
    <w:rsid w:val="009133E8"/>
    <w:rsid w:val="009133EF"/>
    <w:rsid w:val="009134BE"/>
    <w:rsid w:val="009134C6"/>
    <w:rsid w:val="0091374F"/>
    <w:rsid w:val="009137BA"/>
    <w:rsid w:val="00913987"/>
    <w:rsid w:val="0091406F"/>
    <w:rsid w:val="00914258"/>
    <w:rsid w:val="009142EE"/>
    <w:rsid w:val="00914516"/>
    <w:rsid w:val="009145A7"/>
    <w:rsid w:val="009145B6"/>
    <w:rsid w:val="00914747"/>
    <w:rsid w:val="00914863"/>
    <w:rsid w:val="00914AAD"/>
    <w:rsid w:val="00914D06"/>
    <w:rsid w:val="00914FFA"/>
    <w:rsid w:val="009150A4"/>
    <w:rsid w:val="009150C3"/>
    <w:rsid w:val="00915143"/>
    <w:rsid w:val="0091564D"/>
    <w:rsid w:val="00915D62"/>
    <w:rsid w:val="00915E9F"/>
    <w:rsid w:val="009162B1"/>
    <w:rsid w:val="00916759"/>
    <w:rsid w:val="00916859"/>
    <w:rsid w:val="00916985"/>
    <w:rsid w:val="00916A94"/>
    <w:rsid w:val="00916ABF"/>
    <w:rsid w:val="00916BB2"/>
    <w:rsid w:val="009177AD"/>
    <w:rsid w:val="00917825"/>
    <w:rsid w:val="00917C2E"/>
    <w:rsid w:val="00917D15"/>
    <w:rsid w:val="00917F4D"/>
    <w:rsid w:val="0092008F"/>
    <w:rsid w:val="00920156"/>
    <w:rsid w:val="009205C1"/>
    <w:rsid w:val="0092063F"/>
    <w:rsid w:val="009206F9"/>
    <w:rsid w:val="00920A15"/>
    <w:rsid w:val="0092100C"/>
    <w:rsid w:val="0092101D"/>
    <w:rsid w:val="009211A9"/>
    <w:rsid w:val="009212B9"/>
    <w:rsid w:val="0092134D"/>
    <w:rsid w:val="009216A1"/>
    <w:rsid w:val="0092195F"/>
    <w:rsid w:val="009219E0"/>
    <w:rsid w:val="00921CA2"/>
    <w:rsid w:val="00921D4E"/>
    <w:rsid w:val="00921FA1"/>
    <w:rsid w:val="009222B0"/>
    <w:rsid w:val="0092232D"/>
    <w:rsid w:val="00922A22"/>
    <w:rsid w:val="00922C29"/>
    <w:rsid w:val="00922D69"/>
    <w:rsid w:val="00922E3C"/>
    <w:rsid w:val="00922E7B"/>
    <w:rsid w:val="00922F42"/>
    <w:rsid w:val="009231B5"/>
    <w:rsid w:val="009231C3"/>
    <w:rsid w:val="009233AD"/>
    <w:rsid w:val="009234FF"/>
    <w:rsid w:val="009238C7"/>
    <w:rsid w:val="00923901"/>
    <w:rsid w:val="00923986"/>
    <w:rsid w:val="00923C90"/>
    <w:rsid w:val="00923D17"/>
    <w:rsid w:val="00923DC7"/>
    <w:rsid w:val="0092453A"/>
    <w:rsid w:val="00924592"/>
    <w:rsid w:val="00924898"/>
    <w:rsid w:val="00924AF3"/>
    <w:rsid w:val="00924D8D"/>
    <w:rsid w:val="00924EB4"/>
    <w:rsid w:val="009251CC"/>
    <w:rsid w:val="00925332"/>
    <w:rsid w:val="009253BF"/>
    <w:rsid w:val="009254E5"/>
    <w:rsid w:val="00925A3B"/>
    <w:rsid w:val="00925A46"/>
    <w:rsid w:val="00925E5B"/>
    <w:rsid w:val="00925F68"/>
    <w:rsid w:val="00925F96"/>
    <w:rsid w:val="009262BD"/>
    <w:rsid w:val="009264F8"/>
    <w:rsid w:val="00926936"/>
    <w:rsid w:val="0092717E"/>
    <w:rsid w:val="009272CB"/>
    <w:rsid w:val="009272DE"/>
    <w:rsid w:val="009274C1"/>
    <w:rsid w:val="00927DAB"/>
    <w:rsid w:val="00927E4E"/>
    <w:rsid w:val="00927ED4"/>
    <w:rsid w:val="00930020"/>
    <w:rsid w:val="00930116"/>
    <w:rsid w:val="009302E7"/>
    <w:rsid w:val="00930739"/>
    <w:rsid w:val="00930A2E"/>
    <w:rsid w:val="00930A42"/>
    <w:rsid w:val="00930AC4"/>
    <w:rsid w:val="00930C36"/>
    <w:rsid w:val="0093119E"/>
    <w:rsid w:val="00931260"/>
    <w:rsid w:val="00931B32"/>
    <w:rsid w:val="00931B60"/>
    <w:rsid w:val="00931DEF"/>
    <w:rsid w:val="009320D4"/>
    <w:rsid w:val="00932327"/>
    <w:rsid w:val="00932591"/>
    <w:rsid w:val="0093261D"/>
    <w:rsid w:val="009328BC"/>
    <w:rsid w:val="00932A74"/>
    <w:rsid w:val="00932A99"/>
    <w:rsid w:val="00932C76"/>
    <w:rsid w:val="00932F08"/>
    <w:rsid w:val="00933255"/>
    <w:rsid w:val="00933590"/>
    <w:rsid w:val="0093374F"/>
    <w:rsid w:val="00933830"/>
    <w:rsid w:val="00933984"/>
    <w:rsid w:val="00933B01"/>
    <w:rsid w:val="00933C8E"/>
    <w:rsid w:val="0093410C"/>
    <w:rsid w:val="009342DE"/>
    <w:rsid w:val="009345E2"/>
    <w:rsid w:val="009345FC"/>
    <w:rsid w:val="009347B3"/>
    <w:rsid w:val="00934AA7"/>
    <w:rsid w:val="00934B8E"/>
    <w:rsid w:val="00934DE5"/>
    <w:rsid w:val="00934F5B"/>
    <w:rsid w:val="00935330"/>
    <w:rsid w:val="0093540A"/>
    <w:rsid w:val="00935634"/>
    <w:rsid w:val="00935A6B"/>
    <w:rsid w:val="00935F65"/>
    <w:rsid w:val="009363C5"/>
    <w:rsid w:val="009363F1"/>
    <w:rsid w:val="009367CF"/>
    <w:rsid w:val="00936A53"/>
    <w:rsid w:val="00936BC2"/>
    <w:rsid w:val="009371DB"/>
    <w:rsid w:val="00937304"/>
    <w:rsid w:val="009376FF"/>
    <w:rsid w:val="00937746"/>
    <w:rsid w:val="009378CB"/>
    <w:rsid w:val="00937934"/>
    <w:rsid w:val="00940074"/>
    <w:rsid w:val="00940187"/>
    <w:rsid w:val="0094023B"/>
    <w:rsid w:val="0094035C"/>
    <w:rsid w:val="00940426"/>
    <w:rsid w:val="00940842"/>
    <w:rsid w:val="00940E1A"/>
    <w:rsid w:val="00940ED5"/>
    <w:rsid w:val="00940EF5"/>
    <w:rsid w:val="00940FB4"/>
    <w:rsid w:val="00941125"/>
    <w:rsid w:val="00941436"/>
    <w:rsid w:val="009415A2"/>
    <w:rsid w:val="0094194F"/>
    <w:rsid w:val="00941B2A"/>
    <w:rsid w:val="00941B7C"/>
    <w:rsid w:val="00941CED"/>
    <w:rsid w:val="00941E51"/>
    <w:rsid w:val="00941FBE"/>
    <w:rsid w:val="00942228"/>
    <w:rsid w:val="009422B8"/>
    <w:rsid w:val="0094232D"/>
    <w:rsid w:val="00942769"/>
    <w:rsid w:val="00942AA6"/>
    <w:rsid w:val="00942B20"/>
    <w:rsid w:val="00942C96"/>
    <w:rsid w:val="0094304F"/>
    <w:rsid w:val="00943391"/>
    <w:rsid w:val="009433EB"/>
    <w:rsid w:val="009437E9"/>
    <w:rsid w:val="0094421A"/>
    <w:rsid w:val="00944268"/>
    <w:rsid w:val="009442F2"/>
    <w:rsid w:val="009444D5"/>
    <w:rsid w:val="00944544"/>
    <w:rsid w:val="0094460F"/>
    <w:rsid w:val="0094471F"/>
    <w:rsid w:val="00944848"/>
    <w:rsid w:val="00944B4E"/>
    <w:rsid w:val="00944F37"/>
    <w:rsid w:val="00945067"/>
    <w:rsid w:val="009450A5"/>
    <w:rsid w:val="009453CE"/>
    <w:rsid w:val="0094543A"/>
    <w:rsid w:val="0094546B"/>
    <w:rsid w:val="00945477"/>
    <w:rsid w:val="0094575A"/>
    <w:rsid w:val="00945CDA"/>
    <w:rsid w:val="00945EA5"/>
    <w:rsid w:val="0094602E"/>
    <w:rsid w:val="00946589"/>
    <w:rsid w:val="009465ED"/>
    <w:rsid w:val="009466DF"/>
    <w:rsid w:val="00946837"/>
    <w:rsid w:val="009469F2"/>
    <w:rsid w:val="00946ADF"/>
    <w:rsid w:val="00946BA5"/>
    <w:rsid w:val="00946C86"/>
    <w:rsid w:val="00946D22"/>
    <w:rsid w:val="00946D4D"/>
    <w:rsid w:val="0094708E"/>
    <w:rsid w:val="0094726C"/>
    <w:rsid w:val="00947470"/>
    <w:rsid w:val="0094767B"/>
    <w:rsid w:val="00947976"/>
    <w:rsid w:val="009479C1"/>
    <w:rsid w:val="00947D61"/>
    <w:rsid w:val="00947E9B"/>
    <w:rsid w:val="0095026E"/>
    <w:rsid w:val="009508D2"/>
    <w:rsid w:val="00950CA8"/>
    <w:rsid w:val="00950DF5"/>
    <w:rsid w:val="00950E54"/>
    <w:rsid w:val="00950F1A"/>
    <w:rsid w:val="00951028"/>
    <w:rsid w:val="0095112D"/>
    <w:rsid w:val="0095120C"/>
    <w:rsid w:val="00951258"/>
    <w:rsid w:val="00951279"/>
    <w:rsid w:val="00951FF6"/>
    <w:rsid w:val="00952098"/>
    <w:rsid w:val="009522AA"/>
    <w:rsid w:val="00952420"/>
    <w:rsid w:val="00952443"/>
    <w:rsid w:val="00952B4C"/>
    <w:rsid w:val="00952CD2"/>
    <w:rsid w:val="00952DA9"/>
    <w:rsid w:val="00952F24"/>
    <w:rsid w:val="00952F6C"/>
    <w:rsid w:val="00953427"/>
    <w:rsid w:val="009535BB"/>
    <w:rsid w:val="009537DA"/>
    <w:rsid w:val="009539A6"/>
    <w:rsid w:val="009539F1"/>
    <w:rsid w:val="0095414A"/>
    <w:rsid w:val="0095448E"/>
    <w:rsid w:val="009548E7"/>
    <w:rsid w:val="00954A6F"/>
    <w:rsid w:val="00954B99"/>
    <w:rsid w:val="00954E14"/>
    <w:rsid w:val="00954FDA"/>
    <w:rsid w:val="009554F4"/>
    <w:rsid w:val="0095576C"/>
    <w:rsid w:val="009557B3"/>
    <w:rsid w:val="009558EE"/>
    <w:rsid w:val="00955BB7"/>
    <w:rsid w:val="00955F6E"/>
    <w:rsid w:val="00956209"/>
    <w:rsid w:val="009562A6"/>
    <w:rsid w:val="009563BB"/>
    <w:rsid w:val="00956596"/>
    <w:rsid w:val="00956AB2"/>
    <w:rsid w:val="00956B1B"/>
    <w:rsid w:val="00956BBD"/>
    <w:rsid w:val="00956D41"/>
    <w:rsid w:val="00956E5C"/>
    <w:rsid w:val="00957040"/>
    <w:rsid w:val="00957238"/>
    <w:rsid w:val="00957553"/>
    <w:rsid w:val="009577CF"/>
    <w:rsid w:val="0095792D"/>
    <w:rsid w:val="00957AAC"/>
    <w:rsid w:val="00957FE8"/>
    <w:rsid w:val="00960341"/>
    <w:rsid w:val="009603B9"/>
    <w:rsid w:val="0096046B"/>
    <w:rsid w:val="00960656"/>
    <w:rsid w:val="00960A2B"/>
    <w:rsid w:val="00960D79"/>
    <w:rsid w:val="00961617"/>
    <w:rsid w:val="00961912"/>
    <w:rsid w:val="0096193E"/>
    <w:rsid w:val="00961F44"/>
    <w:rsid w:val="00961F51"/>
    <w:rsid w:val="009620A2"/>
    <w:rsid w:val="00962513"/>
    <w:rsid w:val="009625A7"/>
    <w:rsid w:val="009625EE"/>
    <w:rsid w:val="00963258"/>
    <w:rsid w:val="00963301"/>
    <w:rsid w:val="00963341"/>
    <w:rsid w:val="00963CB6"/>
    <w:rsid w:val="00963E15"/>
    <w:rsid w:val="0096423B"/>
    <w:rsid w:val="00964540"/>
    <w:rsid w:val="00964631"/>
    <w:rsid w:val="00964633"/>
    <w:rsid w:val="0096466E"/>
    <w:rsid w:val="009646AC"/>
    <w:rsid w:val="0096472E"/>
    <w:rsid w:val="00964796"/>
    <w:rsid w:val="009647F0"/>
    <w:rsid w:val="00964879"/>
    <w:rsid w:val="00964994"/>
    <w:rsid w:val="00964B00"/>
    <w:rsid w:val="00964B2F"/>
    <w:rsid w:val="00964DB4"/>
    <w:rsid w:val="00964E04"/>
    <w:rsid w:val="009652D8"/>
    <w:rsid w:val="0096542A"/>
    <w:rsid w:val="00965C3C"/>
    <w:rsid w:val="00965D30"/>
    <w:rsid w:val="00966086"/>
    <w:rsid w:val="009660EE"/>
    <w:rsid w:val="0096653C"/>
    <w:rsid w:val="00966663"/>
    <w:rsid w:val="00966E7B"/>
    <w:rsid w:val="00966F93"/>
    <w:rsid w:val="009670E2"/>
    <w:rsid w:val="00967102"/>
    <w:rsid w:val="00967147"/>
    <w:rsid w:val="00967324"/>
    <w:rsid w:val="00967509"/>
    <w:rsid w:val="00967696"/>
    <w:rsid w:val="00967974"/>
    <w:rsid w:val="009679D7"/>
    <w:rsid w:val="00967A50"/>
    <w:rsid w:val="00967C2F"/>
    <w:rsid w:val="009701AF"/>
    <w:rsid w:val="00970311"/>
    <w:rsid w:val="00970456"/>
    <w:rsid w:val="00970E0D"/>
    <w:rsid w:val="00970E71"/>
    <w:rsid w:val="009710CE"/>
    <w:rsid w:val="00971472"/>
    <w:rsid w:val="0097190D"/>
    <w:rsid w:val="00971988"/>
    <w:rsid w:val="009719E1"/>
    <w:rsid w:val="00971CFD"/>
    <w:rsid w:val="009724B4"/>
    <w:rsid w:val="00972565"/>
    <w:rsid w:val="00972601"/>
    <w:rsid w:val="00972796"/>
    <w:rsid w:val="009729A9"/>
    <w:rsid w:val="00972EA9"/>
    <w:rsid w:val="00972FC4"/>
    <w:rsid w:val="00972FEF"/>
    <w:rsid w:val="0097303C"/>
    <w:rsid w:val="0097308F"/>
    <w:rsid w:val="00973106"/>
    <w:rsid w:val="00973291"/>
    <w:rsid w:val="009732C0"/>
    <w:rsid w:val="0097332F"/>
    <w:rsid w:val="00973410"/>
    <w:rsid w:val="009734E9"/>
    <w:rsid w:val="00973CC6"/>
    <w:rsid w:val="00973E47"/>
    <w:rsid w:val="00973F26"/>
    <w:rsid w:val="009743BF"/>
    <w:rsid w:val="00974976"/>
    <w:rsid w:val="00974A7F"/>
    <w:rsid w:val="00974B26"/>
    <w:rsid w:val="00974D19"/>
    <w:rsid w:val="00974D62"/>
    <w:rsid w:val="009752AC"/>
    <w:rsid w:val="00975854"/>
    <w:rsid w:val="00975D15"/>
    <w:rsid w:val="00975E66"/>
    <w:rsid w:val="0097627D"/>
    <w:rsid w:val="009762A2"/>
    <w:rsid w:val="00976476"/>
    <w:rsid w:val="00976566"/>
    <w:rsid w:val="00976764"/>
    <w:rsid w:val="00976F7D"/>
    <w:rsid w:val="00976F98"/>
    <w:rsid w:val="009770AD"/>
    <w:rsid w:val="009771D2"/>
    <w:rsid w:val="0097720E"/>
    <w:rsid w:val="009772CC"/>
    <w:rsid w:val="009772D0"/>
    <w:rsid w:val="00977394"/>
    <w:rsid w:val="0097768E"/>
    <w:rsid w:val="009776DB"/>
    <w:rsid w:val="009777E5"/>
    <w:rsid w:val="0097785F"/>
    <w:rsid w:val="00977B1D"/>
    <w:rsid w:val="00977C1A"/>
    <w:rsid w:val="00980282"/>
    <w:rsid w:val="009803FA"/>
    <w:rsid w:val="0098065B"/>
    <w:rsid w:val="00980677"/>
    <w:rsid w:val="00980853"/>
    <w:rsid w:val="00980A4C"/>
    <w:rsid w:val="00980AC6"/>
    <w:rsid w:val="00981094"/>
    <w:rsid w:val="009811BC"/>
    <w:rsid w:val="0098150C"/>
    <w:rsid w:val="009815BF"/>
    <w:rsid w:val="0098175A"/>
    <w:rsid w:val="009819C4"/>
    <w:rsid w:val="00981B64"/>
    <w:rsid w:val="00981D98"/>
    <w:rsid w:val="00981DD3"/>
    <w:rsid w:val="00981EE0"/>
    <w:rsid w:val="00981F3A"/>
    <w:rsid w:val="0098208A"/>
    <w:rsid w:val="00982188"/>
    <w:rsid w:val="009822A5"/>
    <w:rsid w:val="00982705"/>
    <w:rsid w:val="00982719"/>
    <w:rsid w:val="0098288C"/>
    <w:rsid w:val="00982A81"/>
    <w:rsid w:val="00983011"/>
    <w:rsid w:val="00983149"/>
    <w:rsid w:val="00983150"/>
    <w:rsid w:val="00983412"/>
    <w:rsid w:val="00983525"/>
    <w:rsid w:val="009836FC"/>
    <w:rsid w:val="00983885"/>
    <w:rsid w:val="009838B6"/>
    <w:rsid w:val="009839E6"/>
    <w:rsid w:val="00983BD6"/>
    <w:rsid w:val="00983EA3"/>
    <w:rsid w:val="00984064"/>
    <w:rsid w:val="009840AC"/>
    <w:rsid w:val="0098445A"/>
    <w:rsid w:val="0098482C"/>
    <w:rsid w:val="00984ADE"/>
    <w:rsid w:val="00984BB3"/>
    <w:rsid w:val="0098526E"/>
    <w:rsid w:val="0098539F"/>
    <w:rsid w:val="00985603"/>
    <w:rsid w:val="009856E4"/>
    <w:rsid w:val="00985789"/>
    <w:rsid w:val="00985B22"/>
    <w:rsid w:val="009862E4"/>
    <w:rsid w:val="009865E6"/>
    <w:rsid w:val="00986630"/>
    <w:rsid w:val="009866D2"/>
    <w:rsid w:val="00986A7D"/>
    <w:rsid w:val="00986B79"/>
    <w:rsid w:val="00986BA9"/>
    <w:rsid w:val="00986F85"/>
    <w:rsid w:val="009870B7"/>
    <w:rsid w:val="0098718D"/>
    <w:rsid w:val="0098733E"/>
    <w:rsid w:val="00987508"/>
    <w:rsid w:val="00987669"/>
    <w:rsid w:val="00987F35"/>
    <w:rsid w:val="00987F8F"/>
    <w:rsid w:val="00990083"/>
    <w:rsid w:val="00990415"/>
    <w:rsid w:val="00990686"/>
    <w:rsid w:val="00990876"/>
    <w:rsid w:val="00990C02"/>
    <w:rsid w:val="00990CBD"/>
    <w:rsid w:val="00990CD0"/>
    <w:rsid w:val="00990D7D"/>
    <w:rsid w:val="00990DCC"/>
    <w:rsid w:val="00990FCB"/>
    <w:rsid w:val="00991073"/>
    <w:rsid w:val="009910E0"/>
    <w:rsid w:val="009915AB"/>
    <w:rsid w:val="00991626"/>
    <w:rsid w:val="00991630"/>
    <w:rsid w:val="0099168D"/>
    <w:rsid w:val="00991988"/>
    <w:rsid w:val="00991B8A"/>
    <w:rsid w:val="00991C58"/>
    <w:rsid w:val="00991C85"/>
    <w:rsid w:val="00992112"/>
    <w:rsid w:val="00992321"/>
    <w:rsid w:val="0099250D"/>
    <w:rsid w:val="009926A2"/>
    <w:rsid w:val="00992825"/>
    <w:rsid w:val="00992AF0"/>
    <w:rsid w:val="00992D6C"/>
    <w:rsid w:val="00992EE4"/>
    <w:rsid w:val="0099309A"/>
    <w:rsid w:val="009931D9"/>
    <w:rsid w:val="009936E2"/>
    <w:rsid w:val="00993819"/>
    <w:rsid w:val="009939D5"/>
    <w:rsid w:val="00993AE4"/>
    <w:rsid w:val="00993DA9"/>
    <w:rsid w:val="00993F45"/>
    <w:rsid w:val="00994016"/>
    <w:rsid w:val="009945A6"/>
    <w:rsid w:val="009947A3"/>
    <w:rsid w:val="0099488B"/>
    <w:rsid w:val="009948CF"/>
    <w:rsid w:val="009948D6"/>
    <w:rsid w:val="00994D6D"/>
    <w:rsid w:val="00994E06"/>
    <w:rsid w:val="0099505C"/>
    <w:rsid w:val="00995199"/>
    <w:rsid w:val="0099522B"/>
    <w:rsid w:val="0099535C"/>
    <w:rsid w:val="0099571D"/>
    <w:rsid w:val="009957CB"/>
    <w:rsid w:val="009958E6"/>
    <w:rsid w:val="00995B06"/>
    <w:rsid w:val="00995E63"/>
    <w:rsid w:val="0099602A"/>
    <w:rsid w:val="009963E0"/>
    <w:rsid w:val="0099647A"/>
    <w:rsid w:val="0099658F"/>
    <w:rsid w:val="009966CE"/>
    <w:rsid w:val="00996870"/>
    <w:rsid w:val="00996A14"/>
    <w:rsid w:val="00996C56"/>
    <w:rsid w:val="00997179"/>
    <w:rsid w:val="0099751A"/>
    <w:rsid w:val="00997800"/>
    <w:rsid w:val="009978D6"/>
    <w:rsid w:val="00997D8D"/>
    <w:rsid w:val="00997E7C"/>
    <w:rsid w:val="009A01FF"/>
    <w:rsid w:val="009A0674"/>
    <w:rsid w:val="009A07BC"/>
    <w:rsid w:val="009A0807"/>
    <w:rsid w:val="009A085B"/>
    <w:rsid w:val="009A0961"/>
    <w:rsid w:val="009A0A7E"/>
    <w:rsid w:val="009A0D72"/>
    <w:rsid w:val="009A0E57"/>
    <w:rsid w:val="009A0E8F"/>
    <w:rsid w:val="009A0F67"/>
    <w:rsid w:val="009A1052"/>
    <w:rsid w:val="009A1242"/>
    <w:rsid w:val="009A12F8"/>
    <w:rsid w:val="009A13EB"/>
    <w:rsid w:val="009A150C"/>
    <w:rsid w:val="009A15F0"/>
    <w:rsid w:val="009A18F0"/>
    <w:rsid w:val="009A1A99"/>
    <w:rsid w:val="009A2373"/>
    <w:rsid w:val="009A239E"/>
    <w:rsid w:val="009A265C"/>
    <w:rsid w:val="009A26A0"/>
    <w:rsid w:val="009A270F"/>
    <w:rsid w:val="009A2831"/>
    <w:rsid w:val="009A2A3E"/>
    <w:rsid w:val="009A31FD"/>
    <w:rsid w:val="009A35BE"/>
    <w:rsid w:val="009A37A7"/>
    <w:rsid w:val="009A39AA"/>
    <w:rsid w:val="009A39B3"/>
    <w:rsid w:val="009A3E00"/>
    <w:rsid w:val="009A3E3C"/>
    <w:rsid w:val="009A3E54"/>
    <w:rsid w:val="009A3EE4"/>
    <w:rsid w:val="009A40C1"/>
    <w:rsid w:val="009A40CE"/>
    <w:rsid w:val="009A4476"/>
    <w:rsid w:val="009A48C9"/>
    <w:rsid w:val="009A4938"/>
    <w:rsid w:val="009A49E0"/>
    <w:rsid w:val="009A4D0A"/>
    <w:rsid w:val="009A52F2"/>
    <w:rsid w:val="009A5323"/>
    <w:rsid w:val="009A5A41"/>
    <w:rsid w:val="009A5B7B"/>
    <w:rsid w:val="009A5E2D"/>
    <w:rsid w:val="009A612C"/>
    <w:rsid w:val="009A61F3"/>
    <w:rsid w:val="009A6401"/>
    <w:rsid w:val="009A6409"/>
    <w:rsid w:val="009A661B"/>
    <w:rsid w:val="009A68B4"/>
    <w:rsid w:val="009A6A71"/>
    <w:rsid w:val="009A6CA0"/>
    <w:rsid w:val="009A6D0E"/>
    <w:rsid w:val="009A6D67"/>
    <w:rsid w:val="009A6DD3"/>
    <w:rsid w:val="009A7153"/>
    <w:rsid w:val="009A726B"/>
    <w:rsid w:val="009A7514"/>
    <w:rsid w:val="009A7611"/>
    <w:rsid w:val="009A76AA"/>
    <w:rsid w:val="009A773D"/>
    <w:rsid w:val="009A7757"/>
    <w:rsid w:val="009A796D"/>
    <w:rsid w:val="009A7C01"/>
    <w:rsid w:val="009B02DE"/>
    <w:rsid w:val="009B072C"/>
    <w:rsid w:val="009B09DC"/>
    <w:rsid w:val="009B0D5B"/>
    <w:rsid w:val="009B0FA4"/>
    <w:rsid w:val="009B10C5"/>
    <w:rsid w:val="009B1645"/>
    <w:rsid w:val="009B1A27"/>
    <w:rsid w:val="009B1A70"/>
    <w:rsid w:val="009B1A8B"/>
    <w:rsid w:val="009B1B4E"/>
    <w:rsid w:val="009B1E1A"/>
    <w:rsid w:val="009B1EE7"/>
    <w:rsid w:val="009B2135"/>
    <w:rsid w:val="009B2346"/>
    <w:rsid w:val="009B2475"/>
    <w:rsid w:val="009B25EF"/>
    <w:rsid w:val="009B2773"/>
    <w:rsid w:val="009B28DB"/>
    <w:rsid w:val="009B29A5"/>
    <w:rsid w:val="009B29DF"/>
    <w:rsid w:val="009B2C88"/>
    <w:rsid w:val="009B3763"/>
    <w:rsid w:val="009B3E60"/>
    <w:rsid w:val="009B41DC"/>
    <w:rsid w:val="009B4225"/>
    <w:rsid w:val="009B4290"/>
    <w:rsid w:val="009B45BA"/>
    <w:rsid w:val="009B4645"/>
    <w:rsid w:val="009B46B1"/>
    <w:rsid w:val="009B49F8"/>
    <w:rsid w:val="009B4B08"/>
    <w:rsid w:val="009B4C90"/>
    <w:rsid w:val="009B4DD0"/>
    <w:rsid w:val="009B52A7"/>
    <w:rsid w:val="009B57A5"/>
    <w:rsid w:val="009B58E5"/>
    <w:rsid w:val="009B5B09"/>
    <w:rsid w:val="009B5C5B"/>
    <w:rsid w:val="009B5D03"/>
    <w:rsid w:val="009B5E7D"/>
    <w:rsid w:val="009B60BE"/>
    <w:rsid w:val="009B61DD"/>
    <w:rsid w:val="009B6213"/>
    <w:rsid w:val="009B64A3"/>
    <w:rsid w:val="009B666B"/>
    <w:rsid w:val="009B6764"/>
    <w:rsid w:val="009B683A"/>
    <w:rsid w:val="009B6E02"/>
    <w:rsid w:val="009B6E86"/>
    <w:rsid w:val="009B6FC6"/>
    <w:rsid w:val="009B7068"/>
    <w:rsid w:val="009B7126"/>
    <w:rsid w:val="009B7170"/>
    <w:rsid w:val="009B71D7"/>
    <w:rsid w:val="009B7568"/>
    <w:rsid w:val="009B770B"/>
    <w:rsid w:val="009B791A"/>
    <w:rsid w:val="009B79CE"/>
    <w:rsid w:val="009B79FC"/>
    <w:rsid w:val="009C01FF"/>
    <w:rsid w:val="009C0267"/>
    <w:rsid w:val="009C026A"/>
    <w:rsid w:val="009C074F"/>
    <w:rsid w:val="009C07F5"/>
    <w:rsid w:val="009C0838"/>
    <w:rsid w:val="009C0968"/>
    <w:rsid w:val="009C0A36"/>
    <w:rsid w:val="009C0A4B"/>
    <w:rsid w:val="009C0AE7"/>
    <w:rsid w:val="009C0CE6"/>
    <w:rsid w:val="009C0E38"/>
    <w:rsid w:val="009C0F2B"/>
    <w:rsid w:val="009C0FCF"/>
    <w:rsid w:val="009C10B7"/>
    <w:rsid w:val="009C12FB"/>
    <w:rsid w:val="009C12FF"/>
    <w:rsid w:val="009C132C"/>
    <w:rsid w:val="009C1A1C"/>
    <w:rsid w:val="009C1B12"/>
    <w:rsid w:val="009C2036"/>
    <w:rsid w:val="009C20FD"/>
    <w:rsid w:val="009C2355"/>
    <w:rsid w:val="009C2949"/>
    <w:rsid w:val="009C2BB1"/>
    <w:rsid w:val="009C2E6B"/>
    <w:rsid w:val="009C2E6E"/>
    <w:rsid w:val="009C303E"/>
    <w:rsid w:val="009C3046"/>
    <w:rsid w:val="009C310F"/>
    <w:rsid w:val="009C356B"/>
    <w:rsid w:val="009C357D"/>
    <w:rsid w:val="009C3692"/>
    <w:rsid w:val="009C36C6"/>
    <w:rsid w:val="009C37C3"/>
    <w:rsid w:val="009C3822"/>
    <w:rsid w:val="009C38C5"/>
    <w:rsid w:val="009C3C15"/>
    <w:rsid w:val="009C3C6A"/>
    <w:rsid w:val="009C3D84"/>
    <w:rsid w:val="009C3E45"/>
    <w:rsid w:val="009C41AE"/>
    <w:rsid w:val="009C430C"/>
    <w:rsid w:val="009C449E"/>
    <w:rsid w:val="009C45A4"/>
    <w:rsid w:val="009C465A"/>
    <w:rsid w:val="009C4685"/>
    <w:rsid w:val="009C46B0"/>
    <w:rsid w:val="009C48B3"/>
    <w:rsid w:val="009C48E5"/>
    <w:rsid w:val="009C4984"/>
    <w:rsid w:val="009C4AA1"/>
    <w:rsid w:val="009C4B45"/>
    <w:rsid w:val="009C4C2E"/>
    <w:rsid w:val="009C4E15"/>
    <w:rsid w:val="009C5082"/>
    <w:rsid w:val="009C51AA"/>
    <w:rsid w:val="009C5469"/>
    <w:rsid w:val="009C5766"/>
    <w:rsid w:val="009C57BD"/>
    <w:rsid w:val="009C588C"/>
    <w:rsid w:val="009C5E37"/>
    <w:rsid w:val="009C6613"/>
    <w:rsid w:val="009C683B"/>
    <w:rsid w:val="009C6A93"/>
    <w:rsid w:val="009C6C55"/>
    <w:rsid w:val="009C71C8"/>
    <w:rsid w:val="009C721D"/>
    <w:rsid w:val="009C73D6"/>
    <w:rsid w:val="009C7621"/>
    <w:rsid w:val="009C78E7"/>
    <w:rsid w:val="009C7F4D"/>
    <w:rsid w:val="009D0072"/>
    <w:rsid w:val="009D07E1"/>
    <w:rsid w:val="009D0911"/>
    <w:rsid w:val="009D0A0C"/>
    <w:rsid w:val="009D0ADC"/>
    <w:rsid w:val="009D0C69"/>
    <w:rsid w:val="009D10A0"/>
    <w:rsid w:val="009D1735"/>
    <w:rsid w:val="009D1A45"/>
    <w:rsid w:val="009D1AD1"/>
    <w:rsid w:val="009D1D44"/>
    <w:rsid w:val="009D23CF"/>
    <w:rsid w:val="009D254C"/>
    <w:rsid w:val="009D2560"/>
    <w:rsid w:val="009D2768"/>
    <w:rsid w:val="009D27EC"/>
    <w:rsid w:val="009D2891"/>
    <w:rsid w:val="009D296B"/>
    <w:rsid w:val="009D2B7A"/>
    <w:rsid w:val="009D2DBA"/>
    <w:rsid w:val="009D2E7F"/>
    <w:rsid w:val="009D2FDE"/>
    <w:rsid w:val="009D2FE8"/>
    <w:rsid w:val="009D3009"/>
    <w:rsid w:val="009D3105"/>
    <w:rsid w:val="009D33CB"/>
    <w:rsid w:val="009D341C"/>
    <w:rsid w:val="009D34F7"/>
    <w:rsid w:val="009D3BE6"/>
    <w:rsid w:val="009D3D64"/>
    <w:rsid w:val="009D3DF7"/>
    <w:rsid w:val="009D3EF9"/>
    <w:rsid w:val="009D40E4"/>
    <w:rsid w:val="009D41CF"/>
    <w:rsid w:val="009D4D30"/>
    <w:rsid w:val="009D4D39"/>
    <w:rsid w:val="009D4D6D"/>
    <w:rsid w:val="009D4EEB"/>
    <w:rsid w:val="009D4F3B"/>
    <w:rsid w:val="009D4F93"/>
    <w:rsid w:val="009D5155"/>
    <w:rsid w:val="009D55DD"/>
    <w:rsid w:val="009D55FA"/>
    <w:rsid w:val="009D5713"/>
    <w:rsid w:val="009D59D2"/>
    <w:rsid w:val="009D5BBA"/>
    <w:rsid w:val="009D5DC3"/>
    <w:rsid w:val="009D5E0B"/>
    <w:rsid w:val="009D626A"/>
    <w:rsid w:val="009D65F6"/>
    <w:rsid w:val="009D6693"/>
    <w:rsid w:val="009D6D1B"/>
    <w:rsid w:val="009D76CC"/>
    <w:rsid w:val="009D7B8F"/>
    <w:rsid w:val="009D7C3C"/>
    <w:rsid w:val="009D7C3D"/>
    <w:rsid w:val="009D7E49"/>
    <w:rsid w:val="009D7FB3"/>
    <w:rsid w:val="009E0400"/>
    <w:rsid w:val="009E05C2"/>
    <w:rsid w:val="009E075E"/>
    <w:rsid w:val="009E0BAB"/>
    <w:rsid w:val="009E0DA9"/>
    <w:rsid w:val="009E0FC3"/>
    <w:rsid w:val="009E1297"/>
    <w:rsid w:val="009E1490"/>
    <w:rsid w:val="009E154E"/>
    <w:rsid w:val="009E1554"/>
    <w:rsid w:val="009E1981"/>
    <w:rsid w:val="009E1A8B"/>
    <w:rsid w:val="009E1B23"/>
    <w:rsid w:val="009E1C72"/>
    <w:rsid w:val="009E1DE9"/>
    <w:rsid w:val="009E1F64"/>
    <w:rsid w:val="009E218B"/>
    <w:rsid w:val="009E25A9"/>
    <w:rsid w:val="009E2663"/>
    <w:rsid w:val="009E26DB"/>
    <w:rsid w:val="009E2B2D"/>
    <w:rsid w:val="009E2B79"/>
    <w:rsid w:val="009E2C11"/>
    <w:rsid w:val="009E2C66"/>
    <w:rsid w:val="009E2EF9"/>
    <w:rsid w:val="009E3000"/>
    <w:rsid w:val="009E30F7"/>
    <w:rsid w:val="009E3170"/>
    <w:rsid w:val="009E34A7"/>
    <w:rsid w:val="009E389E"/>
    <w:rsid w:val="009E3984"/>
    <w:rsid w:val="009E3999"/>
    <w:rsid w:val="009E3C88"/>
    <w:rsid w:val="009E4142"/>
    <w:rsid w:val="009E4306"/>
    <w:rsid w:val="009E44FD"/>
    <w:rsid w:val="009E4722"/>
    <w:rsid w:val="009E4956"/>
    <w:rsid w:val="009E4B48"/>
    <w:rsid w:val="009E4E51"/>
    <w:rsid w:val="009E4F21"/>
    <w:rsid w:val="009E502A"/>
    <w:rsid w:val="009E51EC"/>
    <w:rsid w:val="009E5498"/>
    <w:rsid w:val="009E55E9"/>
    <w:rsid w:val="009E55EC"/>
    <w:rsid w:val="009E5800"/>
    <w:rsid w:val="009E581B"/>
    <w:rsid w:val="009E5D71"/>
    <w:rsid w:val="009E5FEA"/>
    <w:rsid w:val="009E605D"/>
    <w:rsid w:val="009E60CB"/>
    <w:rsid w:val="009E6194"/>
    <w:rsid w:val="009E64F8"/>
    <w:rsid w:val="009E6C53"/>
    <w:rsid w:val="009E6ED2"/>
    <w:rsid w:val="009E6ED5"/>
    <w:rsid w:val="009E702D"/>
    <w:rsid w:val="009E70D8"/>
    <w:rsid w:val="009E7128"/>
    <w:rsid w:val="009E71A7"/>
    <w:rsid w:val="009E7795"/>
    <w:rsid w:val="009E77B5"/>
    <w:rsid w:val="009E77CC"/>
    <w:rsid w:val="009E78BB"/>
    <w:rsid w:val="009F00BE"/>
    <w:rsid w:val="009F00DB"/>
    <w:rsid w:val="009F0307"/>
    <w:rsid w:val="009F033E"/>
    <w:rsid w:val="009F0633"/>
    <w:rsid w:val="009F07D1"/>
    <w:rsid w:val="009F0939"/>
    <w:rsid w:val="009F0A39"/>
    <w:rsid w:val="009F0BBB"/>
    <w:rsid w:val="009F0EBD"/>
    <w:rsid w:val="009F1297"/>
    <w:rsid w:val="009F12D3"/>
    <w:rsid w:val="009F1329"/>
    <w:rsid w:val="009F147D"/>
    <w:rsid w:val="009F17D1"/>
    <w:rsid w:val="009F17D4"/>
    <w:rsid w:val="009F2321"/>
    <w:rsid w:val="009F2A9C"/>
    <w:rsid w:val="009F2F25"/>
    <w:rsid w:val="009F2F64"/>
    <w:rsid w:val="009F31EC"/>
    <w:rsid w:val="009F3918"/>
    <w:rsid w:val="009F3A13"/>
    <w:rsid w:val="009F3D79"/>
    <w:rsid w:val="009F3E3C"/>
    <w:rsid w:val="009F3EBA"/>
    <w:rsid w:val="009F408E"/>
    <w:rsid w:val="009F4393"/>
    <w:rsid w:val="009F4676"/>
    <w:rsid w:val="009F4B5B"/>
    <w:rsid w:val="009F4D64"/>
    <w:rsid w:val="009F4D90"/>
    <w:rsid w:val="009F5023"/>
    <w:rsid w:val="009F5192"/>
    <w:rsid w:val="009F5263"/>
    <w:rsid w:val="009F541A"/>
    <w:rsid w:val="009F567D"/>
    <w:rsid w:val="009F5A0B"/>
    <w:rsid w:val="009F5A30"/>
    <w:rsid w:val="009F5BF0"/>
    <w:rsid w:val="009F5D75"/>
    <w:rsid w:val="009F613C"/>
    <w:rsid w:val="009F677D"/>
    <w:rsid w:val="009F69E6"/>
    <w:rsid w:val="009F6B3F"/>
    <w:rsid w:val="009F6E19"/>
    <w:rsid w:val="009F71A2"/>
    <w:rsid w:val="009F7296"/>
    <w:rsid w:val="009F751B"/>
    <w:rsid w:val="009F7888"/>
    <w:rsid w:val="009F7DA9"/>
    <w:rsid w:val="009F7F3B"/>
    <w:rsid w:val="009F7F68"/>
    <w:rsid w:val="009F7F9A"/>
    <w:rsid w:val="00A0060B"/>
    <w:rsid w:val="00A0084F"/>
    <w:rsid w:val="00A00EDB"/>
    <w:rsid w:val="00A00F77"/>
    <w:rsid w:val="00A00F9F"/>
    <w:rsid w:val="00A01098"/>
    <w:rsid w:val="00A01811"/>
    <w:rsid w:val="00A019CD"/>
    <w:rsid w:val="00A01CD2"/>
    <w:rsid w:val="00A01D07"/>
    <w:rsid w:val="00A01DF6"/>
    <w:rsid w:val="00A02119"/>
    <w:rsid w:val="00A021E7"/>
    <w:rsid w:val="00A02275"/>
    <w:rsid w:val="00A02478"/>
    <w:rsid w:val="00A026A1"/>
    <w:rsid w:val="00A02E1D"/>
    <w:rsid w:val="00A030FE"/>
    <w:rsid w:val="00A0339A"/>
    <w:rsid w:val="00A03905"/>
    <w:rsid w:val="00A03BCB"/>
    <w:rsid w:val="00A03ECF"/>
    <w:rsid w:val="00A03F2C"/>
    <w:rsid w:val="00A04091"/>
    <w:rsid w:val="00A041AA"/>
    <w:rsid w:val="00A04276"/>
    <w:rsid w:val="00A04438"/>
    <w:rsid w:val="00A045D1"/>
    <w:rsid w:val="00A04663"/>
    <w:rsid w:val="00A04970"/>
    <w:rsid w:val="00A0497F"/>
    <w:rsid w:val="00A049E7"/>
    <w:rsid w:val="00A04A2B"/>
    <w:rsid w:val="00A04E7D"/>
    <w:rsid w:val="00A05066"/>
    <w:rsid w:val="00A051E6"/>
    <w:rsid w:val="00A0552D"/>
    <w:rsid w:val="00A0559E"/>
    <w:rsid w:val="00A0575F"/>
    <w:rsid w:val="00A058D7"/>
    <w:rsid w:val="00A059A8"/>
    <w:rsid w:val="00A05A7F"/>
    <w:rsid w:val="00A05B00"/>
    <w:rsid w:val="00A05C14"/>
    <w:rsid w:val="00A05CEA"/>
    <w:rsid w:val="00A05CF7"/>
    <w:rsid w:val="00A05ECD"/>
    <w:rsid w:val="00A05F16"/>
    <w:rsid w:val="00A05FDF"/>
    <w:rsid w:val="00A060FA"/>
    <w:rsid w:val="00A0612F"/>
    <w:rsid w:val="00A0634F"/>
    <w:rsid w:val="00A06477"/>
    <w:rsid w:val="00A06739"/>
    <w:rsid w:val="00A0673D"/>
    <w:rsid w:val="00A069A3"/>
    <w:rsid w:val="00A06A59"/>
    <w:rsid w:val="00A071ED"/>
    <w:rsid w:val="00A071FE"/>
    <w:rsid w:val="00A0730C"/>
    <w:rsid w:val="00A07409"/>
    <w:rsid w:val="00A07453"/>
    <w:rsid w:val="00A0781A"/>
    <w:rsid w:val="00A07B7B"/>
    <w:rsid w:val="00A07EA3"/>
    <w:rsid w:val="00A100D3"/>
    <w:rsid w:val="00A10191"/>
    <w:rsid w:val="00A101F0"/>
    <w:rsid w:val="00A10A8A"/>
    <w:rsid w:val="00A10B95"/>
    <w:rsid w:val="00A10D40"/>
    <w:rsid w:val="00A11016"/>
    <w:rsid w:val="00A113C5"/>
    <w:rsid w:val="00A114B5"/>
    <w:rsid w:val="00A117B3"/>
    <w:rsid w:val="00A11B4D"/>
    <w:rsid w:val="00A11DF0"/>
    <w:rsid w:val="00A12028"/>
    <w:rsid w:val="00A120E1"/>
    <w:rsid w:val="00A12489"/>
    <w:rsid w:val="00A1259E"/>
    <w:rsid w:val="00A12AD0"/>
    <w:rsid w:val="00A13237"/>
    <w:rsid w:val="00A13261"/>
    <w:rsid w:val="00A13379"/>
    <w:rsid w:val="00A1345A"/>
    <w:rsid w:val="00A13535"/>
    <w:rsid w:val="00A135D7"/>
    <w:rsid w:val="00A14172"/>
    <w:rsid w:val="00A141B7"/>
    <w:rsid w:val="00A14342"/>
    <w:rsid w:val="00A1448F"/>
    <w:rsid w:val="00A14559"/>
    <w:rsid w:val="00A1460C"/>
    <w:rsid w:val="00A148C9"/>
    <w:rsid w:val="00A14994"/>
    <w:rsid w:val="00A14BD0"/>
    <w:rsid w:val="00A155C7"/>
    <w:rsid w:val="00A1570C"/>
    <w:rsid w:val="00A15921"/>
    <w:rsid w:val="00A15D53"/>
    <w:rsid w:val="00A15EC6"/>
    <w:rsid w:val="00A16068"/>
    <w:rsid w:val="00A1642D"/>
    <w:rsid w:val="00A1697F"/>
    <w:rsid w:val="00A16C48"/>
    <w:rsid w:val="00A16E6F"/>
    <w:rsid w:val="00A16EC0"/>
    <w:rsid w:val="00A17304"/>
    <w:rsid w:val="00A1754C"/>
    <w:rsid w:val="00A176AF"/>
    <w:rsid w:val="00A1775F"/>
    <w:rsid w:val="00A1799A"/>
    <w:rsid w:val="00A17B36"/>
    <w:rsid w:val="00A17CC6"/>
    <w:rsid w:val="00A200AE"/>
    <w:rsid w:val="00A20478"/>
    <w:rsid w:val="00A205D6"/>
    <w:rsid w:val="00A206DF"/>
    <w:rsid w:val="00A2070E"/>
    <w:rsid w:val="00A2071D"/>
    <w:rsid w:val="00A20736"/>
    <w:rsid w:val="00A2082E"/>
    <w:rsid w:val="00A2097A"/>
    <w:rsid w:val="00A209D3"/>
    <w:rsid w:val="00A20C8B"/>
    <w:rsid w:val="00A21039"/>
    <w:rsid w:val="00A2117B"/>
    <w:rsid w:val="00A21218"/>
    <w:rsid w:val="00A212CC"/>
    <w:rsid w:val="00A212D1"/>
    <w:rsid w:val="00A21400"/>
    <w:rsid w:val="00A215CB"/>
    <w:rsid w:val="00A215F7"/>
    <w:rsid w:val="00A21A21"/>
    <w:rsid w:val="00A21A49"/>
    <w:rsid w:val="00A21B4A"/>
    <w:rsid w:val="00A21BB8"/>
    <w:rsid w:val="00A21D70"/>
    <w:rsid w:val="00A21FAF"/>
    <w:rsid w:val="00A221AB"/>
    <w:rsid w:val="00A22717"/>
    <w:rsid w:val="00A22E76"/>
    <w:rsid w:val="00A22EF7"/>
    <w:rsid w:val="00A230CD"/>
    <w:rsid w:val="00A2319A"/>
    <w:rsid w:val="00A23247"/>
    <w:rsid w:val="00A23288"/>
    <w:rsid w:val="00A2332F"/>
    <w:rsid w:val="00A2333F"/>
    <w:rsid w:val="00A2380A"/>
    <w:rsid w:val="00A2400E"/>
    <w:rsid w:val="00A24079"/>
    <w:rsid w:val="00A24786"/>
    <w:rsid w:val="00A24A45"/>
    <w:rsid w:val="00A24B6A"/>
    <w:rsid w:val="00A24B87"/>
    <w:rsid w:val="00A24FB2"/>
    <w:rsid w:val="00A25188"/>
    <w:rsid w:val="00A255E6"/>
    <w:rsid w:val="00A25ABC"/>
    <w:rsid w:val="00A25D19"/>
    <w:rsid w:val="00A25D6D"/>
    <w:rsid w:val="00A26239"/>
    <w:rsid w:val="00A2657E"/>
    <w:rsid w:val="00A269A5"/>
    <w:rsid w:val="00A269CB"/>
    <w:rsid w:val="00A26C08"/>
    <w:rsid w:val="00A26C1A"/>
    <w:rsid w:val="00A272AC"/>
    <w:rsid w:val="00A272ED"/>
    <w:rsid w:val="00A27B88"/>
    <w:rsid w:val="00A27B9E"/>
    <w:rsid w:val="00A30021"/>
    <w:rsid w:val="00A30EB2"/>
    <w:rsid w:val="00A311B7"/>
    <w:rsid w:val="00A311F0"/>
    <w:rsid w:val="00A312A8"/>
    <w:rsid w:val="00A31445"/>
    <w:rsid w:val="00A31685"/>
    <w:rsid w:val="00A31692"/>
    <w:rsid w:val="00A31745"/>
    <w:rsid w:val="00A31D99"/>
    <w:rsid w:val="00A32094"/>
    <w:rsid w:val="00A32143"/>
    <w:rsid w:val="00A322AF"/>
    <w:rsid w:val="00A325F3"/>
    <w:rsid w:val="00A32920"/>
    <w:rsid w:val="00A32941"/>
    <w:rsid w:val="00A32A72"/>
    <w:rsid w:val="00A32E35"/>
    <w:rsid w:val="00A3361E"/>
    <w:rsid w:val="00A337B9"/>
    <w:rsid w:val="00A33994"/>
    <w:rsid w:val="00A33AA3"/>
    <w:rsid w:val="00A33D58"/>
    <w:rsid w:val="00A33F58"/>
    <w:rsid w:val="00A34000"/>
    <w:rsid w:val="00A3445D"/>
    <w:rsid w:val="00A344E4"/>
    <w:rsid w:val="00A34993"/>
    <w:rsid w:val="00A349C1"/>
    <w:rsid w:val="00A34AD9"/>
    <w:rsid w:val="00A34BB1"/>
    <w:rsid w:val="00A34C9A"/>
    <w:rsid w:val="00A34ECB"/>
    <w:rsid w:val="00A34F2A"/>
    <w:rsid w:val="00A3521C"/>
    <w:rsid w:val="00A353B6"/>
    <w:rsid w:val="00A354CC"/>
    <w:rsid w:val="00A35767"/>
    <w:rsid w:val="00A35782"/>
    <w:rsid w:val="00A358CC"/>
    <w:rsid w:val="00A35A95"/>
    <w:rsid w:val="00A36249"/>
    <w:rsid w:val="00A362AC"/>
    <w:rsid w:val="00A36386"/>
    <w:rsid w:val="00A363E2"/>
    <w:rsid w:val="00A36461"/>
    <w:rsid w:val="00A367C0"/>
    <w:rsid w:val="00A36A1E"/>
    <w:rsid w:val="00A36B42"/>
    <w:rsid w:val="00A36DBB"/>
    <w:rsid w:val="00A36DE4"/>
    <w:rsid w:val="00A36ECE"/>
    <w:rsid w:val="00A37097"/>
    <w:rsid w:val="00A372E3"/>
    <w:rsid w:val="00A37318"/>
    <w:rsid w:val="00A379AF"/>
    <w:rsid w:val="00A37AF3"/>
    <w:rsid w:val="00A37B12"/>
    <w:rsid w:val="00A37D33"/>
    <w:rsid w:val="00A37DCD"/>
    <w:rsid w:val="00A37FFE"/>
    <w:rsid w:val="00A4024C"/>
    <w:rsid w:val="00A4070F"/>
    <w:rsid w:val="00A40840"/>
    <w:rsid w:val="00A409C4"/>
    <w:rsid w:val="00A40A96"/>
    <w:rsid w:val="00A40C5B"/>
    <w:rsid w:val="00A40E12"/>
    <w:rsid w:val="00A40EBD"/>
    <w:rsid w:val="00A40F18"/>
    <w:rsid w:val="00A412DA"/>
    <w:rsid w:val="00A41445"/>
    <w:rsid w:val="00A4161F"/>
    <w:rsid w:val="00A416EC"/>
    <w:rsid w:val="00A41714"/>
    <w:rsid w:val="00A41796"/>
    <w:rsid w:val="00A41AEC"/>
    <w:rsid w:val="00A41BD7"/>
    <w:rsid w:val="00A41DD3"/>
    <w:rsid w:val="00A41E76"/>
    <w:rsid w:val="00A420BA"/>
    <w:rsid w:val="00A42544"/>
    <w:rsid w:val="00A425BD"/>
    <w:rsid w:val="00A42748"/>
    <w:rsid w:val="00A429DE"/>
    <w:rsid w:val="00A42BB4"/>
    <w:rsid w:val="00A42C48"/>
    <w:rsid w:val="00A43333"/>
    <w:rsid w:val="00A43588"/>
    <w:rsid w:val="00A43620"/>
    <w:rsid w:val="00A438B8"/>
    <w:rsid w:val="00A43AE5"/>
    <w:rsid w:val="00A43BEC"/>
    <w:rsid w:val="00A43D0E"/>
    <w:rsid w:val="00A43E7B"/>
    <w:rsid w:val="00A43F35"/>
    <w:rsid w:val="00A440D7"/>
    <w:rsid w:val="00A443E0"/>
    <w:rsid w:val="00A44509"/>
    <w:rsid w:val="00A44688"/>
    <w:rsid w:val="00A447C5"/>
    <w:rsid w:val="00A44875"/>
    <w:rsid w:val="00A44C83"/>
    <w:rsid w:val="00A44CD4"/>
    <w:rsid w:val="00A44D1E"/>
    <w:rsid w:val="00A44E6F"/>
    <w:rsid w:val="00A45177"/>
    <w:rsid w:val="00A45300"/>
    <w:rsid w:val="00A453F0"/>
    <w:rsid w:val="00A453F3"/>
    <w:rsid w:val="00A45BAC"/>
    <w:rsid w:val="00A45DB9"/>
    <w:rsid w:val="00A45E71"/>
    <w:rsid w:val="00A45F43"/>
    <w:rsid w:val="00A46018"/>
    <w:rsid w:val="00A46523"/>
    <w:rsid w:val="00A47019"/>
    <w:rsid w:val="00A47143"/>
    <w:rsid w:val="00A471B6"/>
    <w:rsid w:val="00A471D1"/>
    <w:rsid w:val="00A472DD"/>
    <w:rsid w:val="00A47D4B"/>
    <w:rsid w:val="00A5036A"/>
    <w:rsid w:val="00A5040B"/>
    <w:rsid w:val="00A50603"/>
    <w:rsid w:val="00A50728"/>
    <w:rsid w:val="00A5084F"/>
    <w:rsid w:val="00A508E1"/>
    <w:rsid w:val="00A51103"/>
    <w:rsid w:val="00A5123C"/>
    <w:rsid w:val="00A5154D"/>
    <w:rsid w:val="00A517B5"/>
    <w:rsid w:val="00A519FB"/>
    <w:rsid w:val="00A51A50"/>
    <w:rsid w:val="00A51A8E"/>
    <w:rsid w:val="00A51C64"/>
    <w:rsid w:val="00A51E1A"/>
    <w:rsid w:val="00A52417"/>
    <w:rsid w:val="00A52495"/>
    <w:rsid w:val="00A52673"/>
    <w:rsid w:val="00A52BA9"/>
    <w:rsid w:val="00A52F48"/>
    <w:rsid w:val="00A5315A"/>
    <w:rsid w:val="00A532A8"/>
    <w:rsid w:val="00A53329"/>
    <w:rsid w:val="00A53828"/>
    <w:rsid w:val="00A5387A"/>
    <w:rsid w:val="00A53CE7"/>
    <w:rsid w:val="00A53E7F"/>
    <w:rsid w:val="00A53E8A"/>
    <w:rsid w:val="00A5408B"/>
    <w:rsid w:val="00A54110"/>
    <w:rsid w:val="00A5421D"/>
    <w:rsid w:val="00A546C9"/>
    <w:rsid w:val="00A54C2F"/>
    <w:rsid w:val="00A54D78"/>
    <w:rsid w:val="00A54E0B"/>
    <w:rsid w:val="00A54F6D"/>
    <w:rsid w:val="00A55217"/>
    <w:rsid w:val="00A55489"/>
    <w:rsid w:val="00A557A9"/>
    <w:rsid w:val="00A56415"/>
    <w:rsid w:val="00A56438"/>
    <w:rsid w:val="00A5671A"/>
    <w:rsid w:val="00A56921"/>
    <w:rsid w:val="00A569A4"/>
    <w:rsid w:val="00A56B83"/>
    <w:rsid w:val="00A56C4C"/>
    <w:rsid w:val="00A56C60"/>
    <w:rsid w:val="00A56E02"/>
    <w:rsid w:val="00A56E17"/>
    <w:rsid w:val="00A56F68"/>
    <w:rsid w:val="00A56FE6"/>
    <w:rsid w:val="00A57284"/>
    <w:rsid w:val="00A57447"/>
    <w:rsid w:val="00A57478"/>
    <w:rsid w:val="00A575FB"/>
    <w:rsid w:val="00A57747"/>
    <w:rsid w:val="00A57759"/>
    <w:rsid w:val="00A57915"/>
    <w:rsid w:val="00A57C5F"/>
    <w:rsid w:val="00A57F16"/>
    <w:rsid w:val="00A6007C"/>
    <w:rsid w:val="00A6022A"/>
    <w:rsid w:val="00A6024B"/>
    <w:rsid w:val="00A60449"/>
    <w:rsid w:val="00A60533"/>
    <w:rsid w:val="00A60577"/>
    <w:rsid w:val="00A60733"/>
    <w:rsid w:val="00A607E4"/>
    <w:rsid w:val="00A60E0C"/>
    <w:rsid w:val="00A61399"/>
    <w:rsid w:val="00A61548"/>
    <w:rsid w:val="00A6161E"/>
    <w:rsid w:val="00A61CE8"/>
    <w:rsid w:val="00A61E1B"/>
    <w:rsid w:val="00A62468"/>
    <w:rsid w:val="00A624D5"/>
    <w:rsid w:val="00A627E7"/>
    <w:rsid w:val="00A62866"/>
    <w:rsid w:val="00A62CEC"/>
    <w:rsid w:val="00A62F63"/>
    <w:rsid w:val="00A63283"/>
    <w:rsid w:val="00A6353D"/>
    <w:rsid w:val="00A6368E"/>
    <w:rsid w:val="00A638BA"/>
    <w:rsid w:val="00A638C5"/>
    <w:rsid w:val="00A6399B"/>
    <w:rsid w:val="00A63BE9"/>
    <w:rsid w:val="00A6407F"/>
    <w:rsid w:val="00A642DB"/>
    <w:rsid w:val="00A6434C"/>
    <w:rsid w:val="00A643E9"/>
    <w:rsid w:val="00A645D4"/>
    <w:rsid w:val="00A6490B"/>
    <w:rsid w:val="00A64A96"/>
    <w:rsid w:val="00A64B42"/>
    <w:rsid w:val="00A64BF9"/>
    <w:rsid w:val="00A64C7D"/>
    <w:rsid w:val="00A64D48"/>
    <w:rsid w:val="00A65236"/>
    <w:rsid w:val="00A6525C"/>
    <w:rsid w:val="00A65393"/>
    <w:rsid w:val="00A6574A"/>
    <w:rsid w:val="00A657A0"/>
    <w:rsid w:val="00A657EE"/>
    <w:rsid w:val="00A658D1"/>
    <w:rsid w:val="00A66008"/>
    <w:rsid w:val="00A6600A"/>
    <w:rsid w:val="00A6629F"/>
    <w:rsid w:val="00A663D9"/>
    <w:rsid w:val="00A665F5"/>
    <w:rsid w:val="00A669A7"/>
    <w:rsid w:val="00A66A3B"/>
    <w:rsid w:val="00A66B33"/>
    <w:rsid w:val="00A66D23"/>
    <w:rsid w:val="00A66E61"/>
    <w:rsid w:val="00A66EE4"/>
    <w:rsid w:val="00A67495"/>
    <w:rsid w:val="00A67506"/>
    <w:rsid w:val="00A6779C"/>
    <w:rsid w:val="00A677C2"/>
    <w:rsid w:val="00A70171"/>
    <w:rsid w:val="00A703C5"/>
    <w:rsid w:val="00A705A0"/>
    <w:rsid w:val="00A705A7"/>
    <w:rsid w:val="00A70791"/>
    <w:rsid w:val="00A70882"/>
    <w:rsid w:val="00A70A20"/>
    <w:rsid w:val="00A70D0C"/>
    <w:rsid w:val="00A70D8A"/>
    <w:rsid w:val="00A70F42"/>
    <w:rsid w:val="00A710FD"/>
    <w:rsid w:val="00A7119D"/>
    <w:rsid w:val="00A71291"/>
    <w:rsid w:val="00A712DD"/>
    <w:rsid w:val="00A7150F"/>
    <w:rsid w:val="00A7180B"/>
    <w:rsid w:val="00A71BF2"/>
    <w:rsid w:val="00A7209C"/>
    <w:rsid w:val="00A726E5"/>
    <w:rsid w:val="00A72873"/>
    <w:rsid w:val="00A72971"/>
    <w:rsid w:val="00A729EC"/>
    <w:rsid w:val="00A72C70"/>
    <w:rsid w:val="00A72DCE"/>
    <w:rsid w:val="00A72FF5"/>
    <w:rsid w:val="00A7302F"/>
    <w:rsid w:val="00A73320"/>
    <w:rsid w:val="00A73393"/>
    <w:rsid w:val="00A736C6"/>
    <w:rsid w:val="00A7378E"/>
    <w:rsid w:val="00A73ACF"/>
    <w:rsid w:val="00A73DDD"/>
    <w:rsid w:val="00A73E8A"/>
    <w:rsid w:val="00A73FAF"/>
    <w:rsid w:val="00A73FCC"/>
    <w:rsid w:val="00A74103"/>
    <w:rsid w:val="00A74283"/>
    <w:rsid w:val="00A7453C"/>
    <w:rsid w:val="00A746B6"/>
    <w:rsid w:val="00A747C8"/>
    <w:rsid w:val="00A748D4"/>
    <w:rsid w:val="00A74AC1"/>
    <w:rsid w:val="00A750DA"/>
    <w:rsid w:val="00A7541D"/>
    <w:rsid w:val="00A754E7"/>
    <w:rsid w:val="00A755AF"/>
    <w:rsid w:val="00A76134"/>
    <w:rsid w:val="00A7633A"/>
    <w:rsid w:val="00A76422"/>
    <w:rsid w:val="00A7651E"/>
    <w:rsid w:val="00A7654A"/>
    <w:rsid w:val="00A766C2"/>
    <w:rsid w:val="00A769F3"/>
    <w:rsid w:val="00A76B01"/>
    <w:rsid w:val="00A76D6B"/>
    <w:rsid w:val="00A76F7B"/>
    <w:rsid w:val="00A770B9"/>
    <w:rsid w:val="00A770D9"/>
    <w:rsid w:val="00A770F9"/>
    <w:rsid w:val="00A77146"/>
    <w:rsid w:val="00A7732D"/>
    <w:rsid w:val="00A7743D"/>
    <w:rsid w:val="00A774C9"/>
    <w:rsid w:val="00A774DD"/>
    <w:rsid w:val="00A775AA"/>
    <w:rsid w:val="00A776E8"/>
    <w:rsid w:val="00A7773E"/>
    <w:rsid w:val="00A7787A"/>
    <w:rsid w:val="00A77BA6"/>
    <w:rsid w:val="00A77C4D"/>
    <w:rsid w:val="00A77C5A"/>
    <w:rsid w:val="00A77D2F"/>
    <w:rsid w:val="00A77D96"/>
    <w:rsid w:val="00A77FEB"/>
    <w:rsid w:val="00A808CB"/>
    <w:rsid w:val="00A80968"/>
    <w:rsid w:val="00A80E9D"/>
    <w:rsid w:val="00A81053"/>
    <w:rsid w:val="00A810A2"/>
    <w:rsid w:val="00A81475"/>
    <w:rsid w:val="00A8162A"/>
    <w:rsid w:val="00A8194D"/>
    <w:rsid w:val="00A81E4B"/>
    <w:rsid w:val="00A81E9E"/>
    <w:rsid w:val="00A825F7"/>
    <w:rsid w:val="00A826B1"/>
    <w:rsid w:val="00A8290D"/>
    <w:rsid w:val="00A82AAF"/>
    <w:rsid w:val="00A82B9F"/>
    <w:rsid w:val="00A83621"/>
    <w:rsid w:val="00A83A4E"/>
    <w:rsid w:val="00A83E42"/>
    <w:rsid w:val="00A84146"/>
    <w:rsid w:val="00A8417C"/>
    <w:rsid w:val="00A842D1"/>
    <w:rsid w:val="00A8437E"/>
    <w:rsid w:val="00A84678"/>
    <w:rsid w:val="00A84812"/>
    <w:rsid w:val="00A84A89"/>
    <w:rsid w:val="00A85049"/>
    <w:rsid w:val="00A854F1"/>
    <w:rsid w:val="00A8556C"/>
    <w:rsid w:val="00A8557F"/>
    <w:rsid w:val="00A85750"/>
    <w:rsid w:val="00A85830"/>
    <w:rsid w:val="00A85B8D"/>
    <w:rsid w:val="00A85E96"/>
    <w:rsid w:val="00A86020"/>
    <w:rsid w:val="00A860EA"/>
    <w:rsid w:val="00A864BC"/>
    <w:rsid w:val="00A8658A"/>
    <w:rsid w:val="00A86A5E"/>
    <w:rsid w:val="00A86AA8"/>
    <w:rsid w:val="00A86DD0"/>
    <w:rsid w:val="00A86E07"/>
    <w:rsid w:val="00A8700B"/>
    <w:rsid w:val="00A87015"/>
    <w:rsid w:val="00A87053"/>
    <w:rsid w:val="00A8721E"/>
    <w:rsid w:val="00A8724D"/>
    <w:rsid w:val="00A8736F"/>
    <w:rsid w:val="00A877A7"/>
    <w:rsid w:val="00A8794B"/>
    <w:rsid w:val="00A87B65"/>
    <w:rsid w:val="00A87B81"/>
    <w:rsid w:val="00A87BC8"/>
    <w:rsid w:val="00A90477"/>
    <w:rsid w:val="00A906B5"/>
    <w:rsid w:val="00A90763"/>
    <w:rsid w:val="00A90C31"/>
    <w:rsid w:val="00A90FBC"/>
    <w:rsid w:val="00A91142"/>
    <w:rsid w:val="00A914AF"/>
    <w:rsid w:val="00A914C4"/>
    <w:rsid w:val="00A916B4"/>
    <w:rsid w:val="00A918B6"/>
    <w:rsid w:val="00A91A53"/>
    <w:rsid w:val="00A91B1A"/>
    <w:rsid w:val="00A91C03"/>
    <w:rsid w:val="00A91C76"/>
    <w:rsid w:val="00A922E1"/>
    <w:rsid w:val="00A923D6"/>
    <w:rsid w:val="00A92473"/>
    <w:rsid w:val="00A92577"/>
    <w:rsid w:val="00A925D0"/>
    <w:rsid w:val="00A9286C"/>
    <w:rsid w:val="00A928FE"/>
    <w:rsid w:val="00A92A74"/>
    <w:rsid w:val="00A92C55"/>
    <w:rsid w:val="00A92D31"/>
    <w:rsid w:val="00A93196"/>
    <w:rsid w:val="00A93268"/>
    <w:rsid w:val="00A93549"/>
    <w:rsid w:val="00A935C1"/>
    <w:rsid w:val="00A935F3"/>
    <w:rsid w:val="00A93786"/>
    <w:rsid w:val="00A939A7"/>
    <w:rsid w:val="00A93A3E"/>
    <w:rsid w:val="00A93CD7"/>
    <w:rsid w:val="00A93D05"/>
    <w:rsid w:val="00A93D19"/>
    <w:rsid w:val="00A93F1E"/>
    <w:rsid w:val="00A93FA6"/>
    <w:rsid w:val="00A942FB"/>
    <w:rsid w:val="00A9485D"/>
    <w:rsid w:val="00A948ED"/>
    <w:rsid w:val="00A94BD1"/>
    <w:rsid w:val="00A94F16"/>
    <w:rsid w:val="00A94F6B"/>
    <w:rsid w:val="00A951A1"/>
    <w:rsid w:val="00A956E5"/>
    <w:rsid w:val="00A95786"/>
    <w:rsid w:val="00A95ADB"/>
    <w:rsid w:val="00A95B5C"/>
    <w:rsid w:val="00A95E71"/>
    <w:rsid w:val="00A95FAF"/>
    <w:rsid w:val="00A96051"/>
    <w:rsid w:val="00A960C2"/>
    <w:rsid w:val="00A960E7"/>
    <w:rsid w:val="00A96777"/>
    <w:rsid w:val="00A96891"/>
    <w:rsid w:val="00A96B6B"/>
    <w:rsid w:val="00A970F6"/>
    <w:rsid w:val="00A9799B"/>
    <w:rsid w:val="00A97CDF"/>
    <w:rsid w:val="00A97D77"/>
    <w:rsid w:val="00A97D8D"/>
    <w:rsid w:val="00A97F5D"/>
    <w:rsid w:val="00AA036F"/>
    <w:rsid w:val="00AA03C0"/>
    <w:rsid w:val="00AA05A6"/>
    <w:rsid w:val="00AA09E9"/>
    <w:rsid w:val="00AA0CEF"/>
    <w:rsid w:val="00AA1127"/>
    <w:rsid w:val="00AA134F"/>
    <w:rsid w:val="00AA1492"/>
    <w:rsid w:val="00AA15E0"/>
    <w:rsid w:val="00AA1618"/>
    <w:rsid w:val="00AA1D50"/>
    <w:rsid w:val="00AA24DC"/>
    <w:rsid w:val="00AA28E5"/>
    <w:rsid w:val="00AA2D3C"/>
    <w:rsid w:val="00AA3093"/>
    <w:rsid w:val="00AA31E4"/>
    <w:rsid w:val="00AA33AD"/>
    <w:rsid w:val="00AA354B"/>
    <w:rsid w:val="00AA3651"/>
    <w:rsid w:val="00AA398D"/>
    <w:rsid w:val="00AA398E"/>
    <w:rsid w:val="00AA3A94"/>
    <w:rsid w:val="00AA3B38"/>
    <w:rsid w:val="00AA4355"/>
    <w:rsid w:val="00AA437D"/>
    <w:rsid w:val="00AA4436"/>
    <w:rsid w:val="00AA4681"/>
    <w:rsid w:val="00AA47A4"/>
    <w:rsid w:val="00AA499E"/>
    <w:rsid w:val="00AA4FD6"/>
    <w:rsid w:val="00AA50E5"/>
    <w:rsid w:val="00AA5162"/>
    <w:rsid w:val="00AA5258"/>
    <w:rsid w:val="00AA550C"/>
    <w:rsid w:val="00AA5521"/>
    <w:rsid w:val="00AA5748"/>
    <w:rsid w:val="00AA575B"/>
    <w:rsid w:val="00AA5AD2"/>
    <w:rsid w:val="00AA5B1C"/>
    <w:rsid w:val="00AA5F94"/>
    <w:rsid w:val="00AA6075"/>
    <w:rsid w:val="00AA659D"/>
    <w:rsid w:val="00AA67BF"/>
    <w:rsid w:val="00AA689B"/>
    <w:rsid w:val="00AA69F7"/>
    <w:rsid w:val="00AA6B1F"/>
    <w:rsid w:val="00AA6D9F"/>
    <w:rsid w:val="00AA6ED8"/>
    <w:rsid w:val="00AA7127"/>
    <w:rsid w:val="00AA71E0"/>
    <w:rsid w:val="00AA73B4"/>
    <w:rsid w:val="00AA767C"/>
    <w:rsid w:val="00AA7AB4"/>
    <w:rsid w:val="00AA7B58"/>
    <w:rsid w:val="00AA7B88"/>
    <w:rsid w:val="00AA7DB9"/>
    <w:rsid w:val="00AA7F2D"/>
    <w:rsid w:val="00AB00DA"/>
    <w:rsid w:val="00AB05E3"/>
    <w:rsid w:val="00AB0A2F"/>
    <w:rsid w:val="00AB0D3A"/>
    <w:rsid w:val="00AB107D"/>
    <w:rsid w:val="00AB11EB"/>
    <w:rsid w:val="00AB1283"/>
    <w:rsid w:val="00AB1859"/>
    <w:rsid w:val="00AB191E"/>
    <w:rsid w:val="00AB19C9"/>
    <w:rsid w:val="00AB1A9C"/>
    <w:rsid w:val="00AB1BEF"/>
    <w:rsid w:val="00AB1CAE"/>
    <w:rsid w:val="00AB1D5D"/>
    <w:rsid w:val="00AB1DB8"/>
    <w:rsid w:val="00AB1E53"/>
    <w:rsid w:val="00AB2165"/>
    <w:rsid w:val="00AB2256"/>
    <w:rsid w:val="00AB22DA"/>
    <w:rsid w:val="00AB23CF"/>
    <w:rsid w:val="00AB26A2"/>
    <w:rsid w:val="00AB27B1"/>
    <w:rsid w:val="00AB283E"/>
    <w:rsid w:val="00AB28CC"/>
    <w:rsid w:val="00AB2A07"/>
    <w:rsid w:val="00AB2DD3"/>
    <w:rsid w:val="00AB2EA1"/>
    <w:rsid w:val="00AB2EFE"/>
    <w:rsid w:val="00AB313D"/>
    <w:rsid w:val="00AB3163"/>
    <w:rsid w:val="00AB319B"/>
    <w:rsid w:val="00AB32BA"/>
    <w:rsid w:val="00AB35AD"/>
    <w:rsid w:val="00AB3D93"/>
    <w:rsid w:val="00AB3EDA"/>
    <w:rsid w:val="00AB4026"/>
    <w:rsid w:val="00AB4028"/>
    <w:rsid w:val="00AB4440"/>
    <w:rsid w:val="00AB4535"/>
    <w:rsid w:val="00AB456D"/>
    <w:rsid w:val="00AB4A18"/>
    <w:rsid w:val="00AB4A71"/>
    <w:rsid w:val="00AB4B91"/>
    <w:rsid w:val="00AB4E5D"/>
    <w:rsid w:val="00AB56CE"/>
    <w:rsid w:val="00AB59B6"/>
    <w:rsid w:val="00AB5B29"/>
    <w:rsid w:val="00AB6645"/>
    <w:rsid w:val="00AB679D"/>
    <w:rsid w:val="00AB6884"/>
    <w:rsid w:val="00AB6A84"/>
    <w:rsid w:val="00AB6C82"/>
    <w:rsid w:val="00AB7611"/>
    <w:rsid w:val="00AB788A"/>
    <w:rsid w:val="00AB78C2"/>
    <w:rsid w:val="00AB7993"/>
    <w:rsid w:val="00AB7A45"/>
    <w:rsid w:val="00AB7D37"/>
    <w:rsid w:val="00AB7F83"/>
    <w:rsid w:val="00AC066D"/>
    <w:rsid w:val="00AC06B7"/>
    <w:rsid w:val="00AC0A09"/>
    <w:rsid w:val="00AC0F09"/>
    <w:rsid w:val="00AC12F7"/>
    <w:rsid w:val="00AC140C"/>
    <w:rsid w:val="00AC141F"/>
    <w:rsid w:val="00AC16DA"/>
    <w:rsid w:val="00AC19E9"/>
    <w:rsid w:val="00AC1CBF"/>
    <w:rsid w:val="00AC1E16"/>
    <w:rsid w:val="00AC22D7"/>
    <w:rsid w:val="00AC249B"/>
    <w:rsid w:val="00AC263A"/>
    <w:rsid w:val="00AC2842"/>
    <w:rsid w:val="00AC2B24"/>
    <w:rsid w:val="00AC2D77"/>
    <w:rsid w:val="00AC3026"/>
    <w:rsid w:val="00AC3074"/>
    <w:rsid w:val="00AC34B8"/>
    <w:rsid w:val="00AC3949"/>
    <w:rsid w:val="00AC3BFD"/>
    <w:rsid w:val="00AC3D96"/>
    <w:rsid w:val="00AC3E1A"/>
    <w:rsid w:val="00AC3E77"/>
    <w:rsid w:val="00AC4459"/>
    <w:rsid w:val="00AC45FC"/>
    <w:rsid w:val="00AC4D2E"/>
    <w:rsid w:val="00AC5278"/>
    <w:rsid w:val="00AC56A1"/>
    <w:rsid w:val="00AC58EE"/>
    <w:rsid w:val="00AC599F"/>
    <w:rsid w:val="00AC5DD5"/>
    <w:rsid w:val="00AC601A"/>
    <w:rsid w:val="00AC662A"/>
    <w:rsid w:val="00AC66A4"/>
    <w:rsid w:val="00AC6788"/>
    <w:rsid w:val="00AC6B26"/>
    <w:rsid w:val="00AC6CEB"/>
    <w:rsid w:val="00AC6F78"/>
    <w:rsid w:val="00AC74BB"/>
    <w:rsid w:val="00AC7639"/>
    <w:rsid w:val="00AC7955"/>
    <w:rsid w:val="00AC7A84"/>
    <w:rsid w:val="00AC7EA2"/>
    <w:rsid w:val="00AC7F9C"/>
    <w:rsid w:val="00AD031A"/>
    <w:rsid w:val="00AD0627"/>
    <w:rsid w:val="00AD06B3"/>
    <w:rsid w:val="00AD08A9"/>
    <w:rsid w:val="00AD0D5D"/>
    <w:rsid w:val="00AD10EB"/>
    <w:rsid w:val="00AD1305"/>
    <w:rsid w:val="00AD14A6"/>
    <w:rsid w:val="00AD166A"/>
    <w:rsid w:val="00AD18C0"/>
    <w:rsid w:val="00AD19DC"/>
    <w:rsid w:val="00AD1BFD"/>
    <w:rsid w:val="00AD1D8B"/>
    <w:rsid w:val="00AD20A5"/>
    <w:rsid w:val="00AD20C7"/>
    <w:rsid w:val="00AD20F4"/>
    <w:rsid w:val="00AD210D"/>
    <w:rsid w:val="00AD2114"/>
    <w:rsid w:val="00AD212B"/>
    <w:rsid w:val="00AD228C"/>
    <w:rsid w:val="00AD2315"/>
    <w:rsid w:val="00AD23D9"/>
    <w:rsid w:val="00AD27EA"/>
    <w:rsid w:val="00AD2B1A"/>
    <w:rsid w:val="00AD2FEB"/>
    <w:rsid w:val="00AD3072"/>
    <w:rsid w:val="00AD3AFA"/>
    <w:rsid w:val="00AD3EB0"/>
    <w:rsid w:val="00AD3F40"/>
    <w:rsid w:val="00AD3FE0"/>
    <w:rsid w:val="00AD406C"/>
    <w:rsid w:val="00AD42EC"/>
    <w:rsid w:val="00AD459E"/>
    <w:rsid w:val="00AD498E"/>
    <w:rsid w:val="00AD49B7"/>
    <w:rsid w:val="00AD4B32"/>
    <w:rsid w:val="00AD4C19"/>
    <w:rsid w:val="00AD51E8"/>
    <w:rsid w:val="00AD5281"/>
    <w:rsid w:val="00AD5343"/>
    <w:rsid w:val="00AD5860"/>
    <w:rsid w:val="00AD58D7"/>
    <w:rsid w:val="00AD5BC2"/>
    <w:rsid w:val="00AD5C2C"/>
    <w:rsid w:val="00AD5D4A"/>
    <w:rsid w:val="00AD5FE9"/>
    <w:rsid w:val="00AD6039"/>
    <w:rsid w:val="00AD6135"/>
    <w:rsid w:val="00AD6208"/>
    <w:rsid w:val="00AD6451"/>
    <w:rsid w:val="00AD657F"/>
    <w:rsid w:val="00AD6892"/>
    <w:rsid w:val="00AD6B62"/>
    <w:rsid w:val="00AD715C"/>
    <w:rsid w:val="00AD71CF"/>
    <w:rsid w:val="00AD722C"/>
    <w:rsid w:val="00AD7419"/>
    <w:rsid w:val="00AD77D4"/>
    <w:rsid w:val="00AD7846"/>
    <w:rsid w:val="00AD7D81"/>
    <w:rsid w:val="00AD7E73"/>
    <w:rsid w:val="00AE00CA"/>
    <w:rsid w:val="00AE0921"/>
    <w:rsid w:val="00AE0986"/>
    <w:rsid w:val="00AE0C5B"/>
    <w:rsid w:val="00AE109A"/>
    <w:rsid w:val="00AE11F2"/>
    <w:rsid w:val="00AE1519"/>
    <w:rsid w:val="00AE1571"/>
    <w:rsid w:val="00AE1941"/>
    <w:rsid w:val="00AE1BD5"/>
    <w:rsid w:val="00AE1C5B"/>
    <w:rsid w:val="00AE1F04"/>
    <w:rsid w:val="00AE1FCA"/>
    <w:rsid w:val="00AE2958"/>
    <w:rsid w:val="00AE297B"/>
    <w:rsid w:val="00AE2C72"/>
    <w:rsid w:val="00AE2C81"/>
    <w:rsid w:val="00AE2CFE"/>
    <w:rsid w:val="00AE2F47"/>
    <w:rsid w:val="00AE30AA"/>
    <w:rsid w:val="00AE3634"/>
    <w:rsid w:val="00AE3656"/>
    <w:rsid w:val="00AE3686"/>
    <w:rsid w:val="00AE36F0"/>
    <w:rsid w:val="00AE37D4"/>
    <w:rsid w:val="00AE38AE"/>
    <w:rsid w:val="00AE3B0C"/>
    <w:rsid w:val="00AE3BC6"/>
    <w:rsid w:val="00AE3D48"/>
    <w:rsid w:val="00AE41CC"/>
    <w:rsid w:val="00AE48D9"/>
    <w:rsid w:val="00AE4BCB"/>
    <w:rsid w:val="00AE4BE3"/>
    <w:rsid w:val="00AE5224"/>
    <w:rsid w:val="00AE5247"/>
    <w:rsid w:val="00AE540C"/>
    <w:rsid w:val="00AE5710"/>
    <w:rsid w:val="00AE57C0"/>
    <w:rsid w:val="00AE58BC"/>
    <w:rsid w:val="00AE59A6"/>
    <w:rsid w:val="00AE5E90"/>
    <w:rsid w:val="00AE60AF"/>
    <w:rsid w:val="00AE60F3"/>
    <w:rsid w:val="00AE61F4"/>
    <w:rsid w:val="00AE66FE"/>
    <w:rsid w:val="00AE6978"/>
    <w:rsid w:val="00AE6BC5"/>
    <w:rsid w:val="00AE6EA0"/>
    <w:rsid w:val="00AE7081"/>
    <w:rsid w:val="00AE76F5"/>
    <w:rsid w:val="00AE7954"/>
    <w:rsid w:val="00AE7B28"/>
    <w:rsid w:val="00AE7EC5"/>
    <w:rsid w:val="00AF0304"/>
    <w:rsid w:val="00AF0462"/>
    <w:rsid w:val="00AF04B1"/>
    <w:rsid w:val="00AF0584"/>
    <w:rsid w:val="00AF09A4"/>
    <w:rsid w:val="00AF09B9"/>
    <w:rsid w:val="00AF0CF6"/>
    <w:rsid w:val="00AF109E"/>
    <w:rsid w:val="00AF11CA"/>
    <w:rsid w:val="00AF1512"/>
    <w:rsid w:val="00AF192D"/>
    <w:rsid w:val="00AF1ABA"/>
    <w:rsid w:val="00AF1E55"/>
    <w:rsid w:val="00AF238D"/>
    <w:rsid w:val="00AF2753"/>
    <w:rsid w:val="00AF281B"/>
    <w:rsid w:val="00AF29E7"/>
    <w:rsid w:val="00AF2A7B"/>
    <w:rsid w:val="00AF2A84"/>
    <w:rsid w:val="00AF2B3B"/>
    <w:rsid w:val="00AF2BF9"/>
    <w:rsid w:val="00AF2C63"/>
    <w:rsid w:val="00AF2D10"/>
    <w:rsid w:val="00AF2DC6"/>
    <w:rsid w:val="00AF2F45"/>
    <w:rsid w:val="00AF3096"/>
    <w:rsid w:val="00AF32D6"/>
    <w:rsid w:val="00AF32DA"/>
    <w:rsid w:val="00AF343F"/>
    <w:rsid w:val="00AF377B"/>
    <w:rsid w:val="00AF37A7"/>
    <w:rsid w:val="00AF3B8C"/>
    <w:rsid w:val="00AF3DA7"/>
    <w:rsid w:val="00AF3E8A"/>
    <w:rsid w:val="00AF41B3"/>
    <w:rsid w:val="00AF4299"/>
    <w:rsid w:val="00AF43AE"/>
    <w:rsid w:val="00AF4E5A"/>
    <w:rsid w:val="00AF5111"/>
    <w:rsid w:val="00AF52C2"/>
    <w:rsid w:val="00AF54E9"/>
    <w:rsid w:val="00AF5694"/>
    <w:rsid w:val="00AF5933"/>
    <w:rsid w:val="00AF5A0B"/>
    <w:rsid w:val="00AF5A80"/>
    <w:rsid w:val="00AF5DAA"/>
    <w:rsid w:val="00AF5EAD"/>
    <w:rsid w:val="00AF620B"/>
    <w:rsid w:val="00AF63D7"/>
    <w:rsid w:val="00AF64E9"/>
    <w:rsid w:val="00AF67C9"/>
    <w:rsid w:val="00AF683A"/>
    <w:rsid w:val="00AF68ED"/>
    <w:rsid w:val="00AF69F0"/>
    <w:rsid w:val="00AF6B59"/>
    <w:rsid w:val="00AF6D84"/>
    <w:rsid w:val="00AF6DE5"/>
    <w:rsid w:val="00AF7054"/>
    <w:rsid w:val="00AF7914"/>
    <w:rsid w:val="00AF7978"/>
    <w:rsid w:val="00AF7BD2"/>
    <w:rsid w:val="00AF7F1E"/>
    <w:rsid w:val="00B00126"/>
    <w:rsid w:val="00B003E5"/>
    <w:rsid w:val="00B004C6"/>
    <w:rsid w:val="00B005FC"/>
    <w:rsid w:val="00B00759"/>
    <w:rsid w:val="00B00786"/>
    <w:rsid w:val="00B00860"/>
    <w:rsid w:val="00B009B7"/>
    <w:rsid w:val="00B00A2A"/>
    <w:rsid w:val="00B00AB9"/>
    <w:rsid w:val="00B00BF6"/>
    <w:rsid w:val="00B01437"/>
    <w:rsid w:val="00B0166C"/>
    <w:rsid w:val="00B016DB"/>
    <w:rsid w:val="00B01740"/>
    <w:rsid w:val="00B01778"/>
    <w:rsid w:val="00B01AB5"/>
    <w:rsid w:val="00B01B2D"/>
    <w:rsid w:val="00B01E05"/>
    <w:rsid w:val="00B021D2"/>
    <w:rsid w:val="00B02389"/>
    <w:rsid w:val="00B0263E"/>
    <w:rsid w:val="00B027B5"/>
    <w:rsid w:val="00B02BE8"/>
    <w:rsid w:val="00B02E34"/>
    <w:rsid w:val="00B02F30"/>
    <w:rsid w:val="00B03059"/>
    <w:rsid w:val="00B033AD"/>
    <w:rsid w:val="00B035DA"/>
    <w:rsid w:val="00B03862"/>
    <w:rsid w:val="00B039FA"/>
    <w:rsid w:val="00B03D28"/>
    <w:rsid w:val="00B041F4"/>
    <w:rsid w:val="00B043AF"/>
    <w:rsid w:val="00B04719"/>
    <w:rsid w:val="00B04BCB"/>
    <w:rsid w:val="00B0534C"/>
    <w:rsid w:val="00B059E6"/>
    <w:rsid w:val="00B05A21"/>
    <w:rsid w:val="00B05A87"/>
    <w:rsid w:val="00B05C73"/>
    <w:rsid w:val="00B064C4"/>
    <w:rsid w:val="00B068E8"/>
    <w:rsid w:val="00B06A68"/>
    <w:rsid w:val="00B06B14"/>
    <w:rsid w:val="00B06EA1"/>
    <w:rsid w:val="00B06F62"/>
    <w:rsid w:val="00B06F92"/>
    <w:rsid w:val="00B07174"/>
    <w:rsid w:val="00B07559"/>
    <w:rsid w:val="00B075D6"/>
    <w:rsid w:val="00B075DD"/>
    <w:rsid w:val="00B076B5"/>
    <w:rsid w:val="00B076E2"/>
    <w:rsid w:val="00B07935"/>
    <w:rsid w:val="00B07A0C"/>
    <w:rsid w:val="00B07D90"/>
    <w:rsid w:val="00B07DA0"/>
    <w:rsid w:val="00B07E25"/>
    <w:rsid w:val="00B07E6D"/>
    <w:rsid w:val="00B07E90"/>
    <w:rsid w:val="00B100A3"/>
    <w:rsid w:val="00B1021A"/>
    <w:rsid w:val="00B10402"/>
    <w:rsid w:val="00B1040D"/>
    <w:rsid w:val="00B10431"/>
    <w:rsid w:val="00B10745"/>
    <w:rsid w:val="00B10A24"/>
    <w:rsid w:val="00B10A9A"/>
    <w:rsid w:val="00B10B9C"/>
    <w:rsid w:val="00B10C12"/>
    <w:rsid w:val="00B11277"/>
    <w:rsid w:val="00B11313"/>
    <w:rsid w:val="00B1144A"/>
    <w:rsid w:val="00B114D9"/>
    <w:rsid w:val="00B118D1"/>
    <w:rsid w:val="00B119E5"/>
    <w:rsid w:val="00B11CD8"/>
    <w:rsid w:val="00B12275"/>
    <w:rsid w:val="00B125C6"/>
    <w:rsid w:val="00B12BC2"/>
    <w:rsid w:val="00B12C33"/>
    <w:rsid w:val="00B12CE3"/>
    <w:rsid w:val="00B1313A"/>
    <w:rsid w:val="00B133A3"/>
    <w:rsid w:val="00B137BF"/>
    <w:rsid w:val="00B138F4"/>
    <w:rsid w:val="00B13ADD"/>
    <w:rsid w:val="00B13C01"/>
    <w:rsid w:val="00B13CB3"/>
    <w:rsid w:val="00B13D10"/>
    <w:rsid w:val="00B13FF8"/>
    <w:rsid w:val="00B1404C"/>
    <w:rsid w:val="00B14144"/>
    <w:rsid w:val="00B144C9"/>
    <w:rsid w:val="00B14DC2"/>
    <w:rsid w:val="00B14E8B"/>
    <w:rsid w:val="00B1506A"/>
    <w:rsid w:val="00B1550F"/>
    <w:rsid w:val="00B15549"/>
    <w:rsid w:val="00B155E4"/>
    <w:rsid w:val="00B157A4"/>
    <w:rsid w:val="00B15821"/>
    <w:rsid w:val="00B15831"/>
    <w:rsid w:val="00B15A8F"/>
    <w:rsid w:val="00B15EA7"/>
    <w:rsid w:val="00B15F72"/>
    <w:rsid w:val="00B15F93"/>
    <w:rsid w:val="00B15FB5"/>
    <w:rsid w:val="00B16286"/>
    <w:rsid w:val="00B1657C"/>
    <w:rsid w:val="00B16650"/>
    <w:rsid w:val="00B16762"/>
    <w:rsid w:val="00B16828"/>
    <w:rsid w:val="00B171BF"/>
    <w:rsid w:val="00B1731A"/>
    <w:rsid w:val="00B17574"/>
    <w:rsid w:val="00B178ED"/>
    <w:rsid w:val="00B17A3E"/>
    <w:rsid w:val="00B17C4F"/>
    <w:rsid w:val="00B204C3"/>
    <w:rsid w:val="00B2072A"/>
    <w:rsid w:val="00B20A15"/>
    <w:rsid w:val="00B20CEF"/>
    <w:rsid w:val="00B20F56"/>
    <w:rsid w:val="00B21239"/>
    <w:rsid w:val="00B212B4"/>
    <w:rsid w:val="00B21465"/>
    <w:rsid w:val="00B21466"/>
    <w:rsid w:val="00B21631"/>
    <w:rsid w:val="00B216E1"/>
    <w:rsid w:val="00B21E9A"/>
    <w:rsid w:val="00B223E6"/>
    <w:rsid w:val="00B223F8"/>
    <w:rsid w:val="00B226CE"/>
    <w:rsid w:val="00B2287D"/>
    <w:rsid w:val="00B2289C"/>
    <w:rsid w:val="00B22C6D"/>
    <w:rsid w:val="00B22E03"/>
    <w:rsid w:val="00B23000"/>
    <w:rsid w:val="00B23426"/>
    <w:rsid w:val="00B23D2F"/>
    <w:rsid w:val="00B23E3D"/>
    <w:rsid w:val="00B241F1"/>
    <w:rsid w:val="00B2452F"/>
    <w:rsid w:val="00B245EE"/>
    <w:rsid w:val="00B24B27"/>
    <w:rsid w:val="00B250A0"/>
    <w:rsid w:val="00B25171"/>
    <w:rsid w:val="00B251FC"/>
    <w:rsid w:val="00B252F6"/>
    <w:rsid w:val="00B2536A"/>
    <w:rsid w:val="00B25604"/>
    <w:rsid w:val="00B258D9"/>
    <w:rsid w:val="00B25D61"/>
    <w:rsid w:val="00B25EAF"/>
    <w:rsid w:val="00B26095"/>
    <w:rsid w:val="00B26162"/>
    <w:rsid w:val="00B2673E"/>
    <w:rsid w:val="00B2696B"/>
    <w:rsid w:val="00B26A8D"/>
    <w:rsid w:val="00B26BEC"/>
    <w:rsid w:val="00B26D23"/>
    <w:rsid w:val="00B26E41"/>
    <w:rsid w:val="00B26F2A"/>
    <w:rsid w:val="00B26F45"/>
    <w:rsid w:val="00B270CC"/>
    <w:rsid w:val="00B271F8"/>
    <w:rsid w:val="00B27C1C"/>
    <w:rsid w:val="00B301A6"/>
    <w:rsid w:val="00B30495"/>
    <w:rsid w:val="00B304D2"/>
    <w:rsid w:val="00B306C8"/>
    <w:rsid w:val="00B30AFA"/>
    <w:rsid w:val="00B30BB0"/>
    <w:rsid w:val="00B30D92"/>
    <w:rsid w:val="00B30F69"/>
    <w:rsid w:val="00B30FC3"/>
    <w:rsid w:val="00B310DD"/>
    <w:rsid w:val="00B3139C"/>
    <w:rsid w:val="00B316CA"/>
    <w:rsid w:val="00B31717"/>
    <w:rsid w:val="00B317C3"/>
    <w:rsid w:val="00B31BF2"/>
    <w:rsid w:val="00B31D38"/>
    <w:rsid w:val="00B31F09"/>
    <w:rsid w:val="00B32054"/>
    <w:rsid w:val="00B324B2"/>
    <w:rsid w:val="00B327B5"/>
    <w:rsid w:val="00B32BF1"/>
    <w:rsid w:val="00B32D22"/>
    <w:rsid w:val="00B32FE4"/>
    <w:rsid w:val="00B3310B"/>
    <w:rsid w:val="00B33115"/>
    <w:rsid w:val="00B3317A"/>
    <w:rsid w:val="00B331D2"/>
    <w:rsid w:val="00B3327B"/>
    <w:rsid w:val="00B332F8"/>
    <w:rsid w:val="00B3365F"/>
    <w:rsid w:val="00B33743"/>
    <w:rsid w:val="00B33B7E"/>
    <w:rsid w:val="00B33CC1"/>
    <w:rsid w:val="00B34634"/>
    <w:rsid w:val="00B34F93"/>
    <w:rsid w:val="00B350FD"/>
    <w:rsid w:val="00B3578B"/>
    <w:rsid w:val="00B35B1F"/>
    <w:rsid w:val="00B36075"/>
    <w:rsid w:val="00B361A7"/>
    <w:rsid w:val="00B3656E"/>
    <w:rsid w:val="00B369EC"/>
    <w:rsid w:val="00B36C15"/>
    <w:rsid w:val="00B36F92"/>
    <w:rsid w:val="00B371D5"/>
    <w:rsid w:val="00B37775"/>
    <w:rsid w:val="00B37848"/>
    <w:rsid w:val="00B37A59"/>
    <w:rsid w:val="00B37B99"/>
    <w:rsid w:val="00B37E77"/>
    <w:rsid w:val="00B37EED"/>
    <w:rsid w:val="00B37FB8"/>
    <w:rsid w:val="00B4059A"/>
    <w:rsid w:val="00B40D84"/>
    <w:rsid w:val="00B41136"/>
    <w:rsid w:val="00B411EE"/>
    <w:rsid w:val="00B414F2"/>
    <w:rsid w:val="00B4157F"/>
    <w:rsid w:val="00B41C23"/>
    <w:rsid w:val="00B41CCC"/>
    <w:rsid w:val="00B41DC1"/>
    <w:rsid w:val="00B41E9E"/>
    <w:rsid w:val="00B41EA3"/>
    <w:rsid w:val="00B420D2"/>
    <w:rsid w:val="00B42518"/>
    <w:rsid w:val="00B4254D"/>
    <w:rsid w:val="00B4267E"/>
    <w:rsid w:val="00B42CFE"/>
    <w:rsid w:val="00B430BF"/>
    <w:rsid w:val="00B43404"/>
    <w:rsid w:val="00B43499"/>
    <w:rsid w:val="00B43AF3"/>
    <w:rsid w:val="00B43BEB"/>
    <w:rsid w:val="00B43DAB"/>
    <w:rsid w:val="00B43E30"/>
    <w:rsid w:val="00B43EF9"/>
    <w:rsid w:val="00B442B1"/>
    <w:rsid w:val="00B44376"/>
    <w:rsid w:val="00B44461"/>
    <w:rsid w:val="00B4457A"/>
    <w:rsid w:val="00B4492A"/>
    <w:rsid w:val="00B44BB3"/>
    <w:rsid w:val="00B44F1C"/>
    <w:rsid w:val="00B45A68"/>
    <w:rsid w:val="00B469C0"/>
    <w:rsid w:val="00B469F4"/>
    <w:rsid w:val="00B46ED4"/>
    <w:rsid w:val="00B46F73"/>
    <w:rsid w:val="00B4739F"/>
    <w:rsid w:val="00B4759A"/>
    <w:rsid w:val="00B478CF"/>
    <w:rsid w:val="00B504AD"/>
    <w:rsid w:val="00B50696"/>
    <w:rsid w:val="00B50B59"/>
    <w:rsid w:val="00B511F6"/>
    <w:rsid w:val="00B51235"/>
    <w:rsid w:val="00B512D6"/>
    <w:rsid w:val="00B51332"/>
    <w:rsid w:val="00B51619"/>
    <w:rsid w:val="00B5168F"/>
    <w:rsid w:val="00B51703"/>
    <w:rsid w:val="00B51BAC"/>
    <w:rsid w:val="00B51E42"/>
    <w:rsid w:val="00B521AE"/>
    <w:rsid w:val="00B5264A"/>
    <w:rsid w:val="00B52AF7"/>
    <w:rsid w:val="00B52C10"/>
    <w:rsid w:val="00B52D7D"/>
    <w:rsid w:val="00B52E25"/>
    <w:rsid w:val="00B53141"/>
    <w:rsid w:val="00B5341F"/>
    <w:rsid w:val="00B53668"/>
    <w:rsid w:val="00B53A0E"/>
    <w:rsid w:val="00B53C88"/>
    <w:rsid w:val="00B53D9E"/>
    <w:rsid w:val="00B5402A"/>
    <w:rsid w:val="00B54101"/>
    <w:rsid w:val="00B5457D"/>
    <w:rsid w:val="00B546CA"/>
    <w:rsid w:val="00B54764"/>
    <w:rsid w:val="00B548F9"/>
    <w:rsid w:val="00B549AB"/>
    <w:rsid w:val="00B54A64"/>
    <w:rsid w:val="00B54B66"/>
    <w:rsid w:val="00B54DC0"/>
    <w:rsid w:val="00B54DF2"/>
    <w:rsid w:val="00B55178"/>
    <w:rsid w:val="00B555A0"/>
    <w:rsid w:val="00B559AE"/>
    <w:rsid w:val="00B559F4"/>
    <w:rsid w:val="00B55AA6"/>
    <w:rsid w:val="00B55B54"/>
    <w:rsid w:val="00B55BE5"/>
    <w:rsid w:val="00B5600D"/>
    <w:rsid w:val="00B5625B"/>
    <w:rsid w:val="00B5641E"/>
    <w:rsid w:val="00B56F83"/>
    <w:rsid w:val="00B56F99"/>
    <w:rsid w:val="00B570F7"/>
    <w:rsid w:val="00B57108"/>
    <w:rsid w:val="00B57738"/>
    <w:rsid w:val="00B57856"/>
    <w:rsid w:val="00B57A0C"/>
    <w:rsid w:val="00B57AF2"/>
    <w:rsid w:val="00B57DB5"/>
    <w:rsid w:val="00B57FE3"/>
    <w:rsid w:val="00B6026A"/>
    <w:rsid w:val="00B60493"/>
    <w:rsid w:val="00B60828"/>
    <w:rsid w:val="00B60BA1"/>
    <w:rsid w:val="00B60C20"/>
    <w:rsid w:val="00B60C5B"/>
    <w:rsid w:val="00B60FC0"/>
    <w:rsid w:val="00B610DA"/>
    <w:rsid w:val="00B61258"/>
    <w:rsid w:val="00B61577"/>
    <w:rsid w:val="00B6162F"/>
    <w:rsid w:val="00B617A7"/>
    <w:rsid w:val="00B61A0E"/>
    <w:rsid w:val="00B61CF6"/>
    <w:rsid w:val="00B61DE6"/>
    <w:rsid w:val="00B61F53"/>
    <w:rsid w:val="00B61FF6"/>
    <w:rsid w:val="00B62015"/>
    <w:rsid w:val="00B62072"/>
    <w:rsid w:val="00B62144"/>
    <w:rsid w:val="00B621B1"/>
    <w:rsid w:val="00B6226F"/>
    <w:rsid w:val="00B625BE"/>
    <w:rsid w:val="00B625F0"/>
    <w:rsid w:val="00B6265C"/>
    <w:rsid w:val="00B62732"/>
    <w:rsid w:val="00B628CA"/>
    <w:rsid w:val="00B628F7"/>
    <w:rsid w:val="00B629F3"/>
    <w:rsid w:val="00B62A02"/>
    <w:rsid w:val="00B6313E"/>
    <w:rsid w:val="00B63263"/>
    <w:rsid w:val="00B634E0"/>
    <w:rsid w:val="00B6374C"/>
    <w:rsid w:val="00B639B7"/>
    <w:rsid w:val="00B63A7D"/>
    <w:rsid w:val="00B63B87"/>
    <w:rsid w:val="00B63E2D"/>
    <w:rsid w:val="00B63E61"/>
    <w:rsid w:val="00B6487D"/>
    <w:rsid w:val="00B648B1"/>
    <w:rsid w:val="00B64ACF"/>
    <w:rsid w:val="00B64CFA"/>
    <w:rsid w:val="00B64D70"/>
    <w:rsid w:val="00B64EA9"/>
    <w:rsid w:val="00B64EDF"/>
    <w:rsid w:val="00B65541"/>
    <w:rsid w:val="00B65639"/>
    <w:rsid w:val="00B6566E"/>
    <w:rsid w:val="00B658EA"/>
    <w:rsid w:val="00B65C0C"/>
    <w:rsid w:val="00B65C95"/>
    <w:rsid w:val="00B65D88"/>
    <w:rsid w:val="00B65DEB"/>
    <w:rsid w:val="00B65F89"/>
    <w:rsid w:val="00B660CA"/>
    <w:rsid w:val="00B6648A"/>
    <w:rsid w:val="00B6664D"/>
    <w:rsid w:val="00B66650"/>
    <w:rsid w:val="00B666CE"/>
    <w:rsid w:val="00B6681C"/>
    <w:rsid w:val="00B66844"/>
    <w:rsid w:val="00B66912"/>
    <w:rsid w:val="00B66F9E"/>
    <w:rsid w:val="00B66FC1"/>
    <w:rsid w:val="00B67057"/>
    <w:rsid w:val="00B677DB"/>
    <w:rsid w:val="00B67831"/>
    <w:rsid w:val="00B67C50"/>
    <w:rsid w:val="00B67ECA"/>
    <w:rsid w:val="00B67EEE"/>
    <w:rsid w:val="00B701B7"/>
    <w:rsid w:val="00B702AC"/>
    <w:rsid w:val="00B70414"/>
    <w:rsid w:val="00B7080D"/>
    <w:rsid w:val="00B71254"/>
    <w:rsid w:val="00B716D2"/>
    <w:rsid w:val="00B7189F"/>
    <w:rsid w:val="00B71A9E"/>
    <w:rsid w:val="00B71E6F"/>
    <w:rsid w:val="00B71E9D"/>
    <w:rsid w:val="00B71EE5"/>
    <w:rsid w:val="00B7232F"/>
    <w:rsid w:val="00B724C8"/>
    <w:rsid w:val="00B72727"/>
    <w:rsid w:val="00B729BF"/>
    <w:rsid w:val="00B72B58"/>
    <w:rsid w:val="00B72BE5"/>
    <w:rsid w:val="00B72C19"/>
    <w:rsid w:val="00B72CAF"/>
    <w:rsid w:val="00B72CFD"/>
    <w:rsid w:val="00B7310E"/>
    <w:rsid w:val="00B733B7"/>
    <w:rsid w:val="00B733B8"/>
    <w:rsid w:val="00B733CC"/>
    <w:rsid w:val="00B73A82"/>
    <w:rsid w:val="00B73FE6"/>
    <w:rsid w:val="00B74169"/>
    <w:rsid w:val="00B743D1"/>
    <w:rsid w:val="00B744FB"/>
    <w:rsid w:val="00B7452B"/>
    <w:rsid w:val="00B745F2"/>
    <w:rsid w:val="00B746D8"/>
    <w:rsid w:val="00B748F8"/>
    <w:rsid w:val="00B74A4F"/>
    <w:rsid w:val="00B74C4A"/>
    <w:rsid w:val="00B74CD9"/>
    <w:rsid w:val="00B74F06"/>
    <w:rsid w:val="00B750A7"/>
    <w:rsid w:val="00B752C5"/>
    <w:rsid w:val="00B753F0"/>
    <w:rsid w:val="00B75716"/>
    <w:rsid w:val="00B75833"/>
    <w:rsid w:val="00B759FC"/>
    <w:rsid w:val="00B75AFC"/>
    <w:rsid w:val="00B75CB1"/>
    <w:rsid w:val="00B75D76"/>
    <w:rsid w:val="00B762BE"/>
    <w:rsid w:val="00B763E0"/>
    <w:rsid w:val="00B76704"/>
    <w:rsid w:val="00B76B6D"/>
    <w:rsid w:val="00B76C0C"/>
    <w:rsid w:val="00B76CAC"/>
    <w:rsid w:val="00B77454"/>
    <w:rsid w:val="00B77471"/>
    <w:rsid w:val="00B774BB"/>
    <w:rsid w:val="00B7758D"/>
    <w:rsid w:val="00B77758"/>
    <w:rsid w:val="00B77A72"/>
    <w:rsid w:val="00B77BB5"/>
    <w:rsid w:val="00B77FD1"/>
    <w:rsid w:val="00B77FD3"/>
    <w:rsid w:val="00B803FB"/>
    <w:rsid w:val="00B80534"/>
    <w:rsid w:val="00B80838"/>
    <w:rsid w:val="00B80917"/>
    <w:rsid w:val="00B80B4E"/>
    <w:rsid w:val="00B80F13"/>
    <w:rsid w:val="00B80FA1"/>
    <w:rsid w:val="00B80FDC"/>
    <w:rsid w:val="00B81204"/>
    <w:rsid w:val="00B812A3"/>
    <w:rsid w:val="00B812F5"/>
    <w:rsid w:val="00B813AF"/>
    <w:rsid w:val="00B81BC3"/>
    <w:rsid w:val="00B81E02"/>
    <w:rsid w:val="00B8228C"/>
    <w:rsid w:val="00B825C0"/>
    <w:rsid w:val="00B827FF"/>
    <w:rsid w:val="00B82B6E"/>
    <w:rsid w:val="00B82C36"/>
    <w:rsid w:val="00B82EBF"/>
    <w:rsid w:val="00B831FB"/>
    <w:rsid w:val="00B83583"/>
    <w:rsid w:val="00B839B0"/>
    <w:rsid w:val="00B839E4"/>
    <w:rsid w:val="00B83B94"/>
    <w:rsid w:val="00B83D55"/>
    <w:rsid w:val="00B83DA8"/>
    <w:rsid w:val="00B83FBB"/>
    <w:rsid w:val="00B840BC"/>
    <w:rsid w:val="00B848B6"/>
    <w:rsid w:val="00B84A86"/>
    <w:rsid w:val="00B84F29"/>
    <w:rsid w:val="00B8530B"/>
    <w:rsid w:val="00B85312"/>
    <w:rsid w:val="00B858BC"/>
    <w:rsid w:val="00B85E08"/>
    <w:rsid w:val="00B86238"/>
    <w:rsid w:val="00B86285"/>
    <w:rsid w:val="00B86298"/>
    <w:rsid w:val="00B86347"/>
    <w:rsid w:val="00B868AB"/>
    <w:rsid w:val="00B869C3"/>
    <w:rsid w:val="00B86AA7"/>
    <w:rsid w:val="00B86D76"/>
    <w:rsid w:val="00B86DB3"/>
    <w:rsid w:val="00B86F8C"/>
    <w:rsid w:val="00B87430"/>
    <w:rsid w:val="00B874DA"/>
    <w:rsid w:val="00B87C65"/>
    <w:rsid w:val="00B87EF4"/>
    <w:rsid w:val="00B90208"/>
    <w:rsid w:val="00B904CA"/>
    <w:rsid w:val="00B90511"/>
    <w:rsid w:val="00B90770"/>
    <w:rsid w:val="00B908E3"/>
    <w:rsid w:val="00B9096C"/>
    <w:rsid w:val="00B90B9C"/>
    <w:rsid w:val="00B90BC0"/>
    <w:rsid w:val="00B90C6A"/>
    <w:rsid w:val="00B90CE0"/>
    <w:rsid w:val="00B910FE"/>
    <w:rsid w:val="00B911E9"/>
    <w:rsid w:val="00B91337"/>
    <w:rsid w:val="00B9177E"/>
    <w:rsid w:val="00B91A79"/>
    <w:rsid w:val="00B91D1C"/>
    <w:rsid w:val="00B92054"/>
    <w:rsid w:val="00B92152"/>
    <w:rsid w:val="00B92677"/>
    <w:rsid w:val="00B92A22"/>
    <w:rsid w:val="00B92EBB"/>
    <w:rsid w:val="00B92ED5"/>
    <w:rsid w:val="00B93184"/>
    <w:rsid w:val="00B9343A"/>
    <w:rsid w:val="00B93501"/>
    <w:rsid w:val="00B93BFE"/>
    <w:rsid w:val="00B93F0C"/>
    <w:rsid w:val="00B94232"/>
    <w:rsid w:val="00B94456"/>
    <w:rsid w:val="00B944FB"/>
    <w:rsid w:val="00B94534"/>
    <w:rsid w:val="00B94546"/>
    <w:rsid w:val="00B946A9"/>
    <w:rsid w:val="00B948D7"/>
    <w:rsid w:val="00B94957"/>
    <w:rsid w:val="00B94B5B"/>
    <w:rsid w:val="00B94DDD"/>
    <w:rsid w:val="00B94E84"/>
    <w:rsid w:val="00B95220"/>
    <w:rsid w:val="00B952F9"/>
    <w:rsid w:val="00B95604"/>
    <w:rsid w:val="00B959C4"/>
    <w:rsid w:val="00B95A21"/>
    <w:rsid w:val="00B95B47"/>
    <w:rsid w:val="00B95D6C"/>
    <w:rsid w:val="00B95E94"/>
    <w:rsid w:val="00B95F11"/>
    <w:rsid w:val="00B96067"/>
    <w:rsid w:val="00B96081"/>
    <w:rsid w:val="00B962A7"/>
    <w:rsid w:val="00B963C2"/>
    <w:rsid w:val="00B96647"/>
    <w:rsid w:val="00B967BF"/>
    <w:rsid w:val="00B96B03"/>
    <w:rsid w:val="00B96D59"/>
    <w:rsid w:val="00B96EB8"/>
    <w:rsid w:val="00B97399"/>
    <w:rsid w:val="00B9763A"/>
    <w:rsid w:val="00B97661"/>
    <w:rsid w:val="00B97739"/>
    <w:rsid w:val="00B978F8"/>
    <w:rsid w:val="00B97A64"/>
    <w:rsid w:val="00BA0508"/>
    <w:rsid w:val="00BA0AD8"/>
    <w:rsid w:val="00BA0CA4"/>
    <w:rsid w:val="00BA0CF0"/>
    <w:rsid w:val="00BA0EB5"/>
    <w:rsid w:val="00BA1037"/>
    <w:rsid w:val="00BA1A96"/>
    <w:rsid w:val="00BA1BBF"/>
    <w:rsid w:val="00BA1ED8"/>
    <w:rsid w:val="00BA2087"/>
    <w:rsid w:val="00BA2712"/>
    <w:rsid w:val="00BA277B"/>
    <w:rsid w:val="00BA27E9"/>
    <w:rsid w:val="00BA2933"/>
    <w:rsid w:val="00BA2DD2"/>
    <w:rsid w:val="00BA2E45"/>
    <w:rsid w:val="00BA2FC3"/>
    <w:rsid w:val="00BA3035"/>
    <w:rsid w:val="00BA32C1"/>
    <w:rsid w:val="00BA32CB"/>
    <w:rsid w:val="00BA34C4"/>
    <w:rsid w:val="00BA3521"/>
    <w:rsid w:val="00BA352B"/>
    <w:rsid w:val="00BA3658"/>
    <w:rsid w:val="00BA3905"/>
    <w:rsid w:val="00BA3A4B"/>
    <w:rsid w:val="00BA3AFE"/>
    <w:rsid w:val="00BA434D"/>
    <w:rsid w:val="00BA467C"/>
    <w:rsid w:val="00BA485C"/>
    <w:rsid w:val="00BA4A2C"/>
    <w:rsid w:val="00BA50A9"/>
    <w:rsid w:val="00BA50E2"/>
    <w:rsid w:val="00BA5284"/>
    <w:rsid w:val="00BA5A71"/>
    <w:rsid w:val="00BA5FAC"/>
    <w:rsid w:val="00BA6037"/>
    <w:rsid w:val="00BA6440"/>
    <w:rsid w:val="00BA6C22"/>
    <w:rsid w:val="00BA6C3E"/>
    <w:rsid w:val="00BA6CE6"/>
    <w:rsid w:val="00BA6E75"/>
    <w:rsid w:val="00BA6FD8"/>
    <w:rsid w:val="00BA7239"/>
    <w:rsid w:val="00BA7768"/>
    <w:rsid w:val="00BA7A3E"/>
    <w:rsid w:val="00BB00E4"/>
    <w:rsid w:val="00BB028B"/>
    <w:rsid w:val="00BB06B1"/>
    <w:rsid w:val="00BB0DD2"/>
    <w:rsid w:val="00BB0F4D"/>
    <w:rsid w:val="00BB10D7"/>
    <w:rsid w:val="00BB1145"/>
    <w:rsid w:val="00BB1653"/>
    <w:rsid w:val="00BB18B6"/>
    <w:rsid w:val="00BB1B2E"/>
    <w:rsid w:val="00BB202E"/>
    <w:rsid w:val="00BB214D"/>
    <w:rsid w:val="00BB21CA"/>
    <w:rsid w:val="00BB2231"/>
    <w:rsid w:val="00BB265B"/>
    <w:rsid w:val="00BB28AD"/>
    <w:rsid w:val="00BB2928"/>
    <w:rsid w:val="00BB2BEA"/>
    <w:rsid w:val="00BB2D01"/>
    <w:rsid w:val="00BB2E13"/>
    <w:rsid w:val="00BB2E73"/>
    <w:rsid w:val="00BB2F75"/>
    <w:rsid w:val="00BB3050"/>
    <w:rsid w:val="00BB38F8"/>
    <w:rsid w:val="00BB3961"/>
    <w:rsid w:val="00BB3A45"/>
    <w:rsid w:val="00BB3B8B"/>
    <w:rsid w:val="00BB3C7B"/>
    <w:rsid w:val="00BB3EB7"/>
    <w:rsid w:val="00BB3EE4"/>
    <w:rsid w:val="00BB40A3"/>
    <w:rsid w:val="00BB4126"/>
    <w:rsid w:val="00BB41E9"/>
    <w:rsid w:val="00BB43A8"/>
    <w:rsid w:val="00BB43B6"/>
    <w:rsid w:val="00BB4436"/>
    <w:rsid w:val="00BB449B"/>
    <w:rsid w:val="00BB4524"/>
    <w:rsid w:val="00BB47BF"/>
    <w:rsid w:val="00BB4ADE"/>
    <w:rsid w:val="00BB4CDB"/>
    <w:rsid w:val="00BB5106"/>
    <w:rsid w:val="00BB5152"/>
    <w:rsid w:val="00BB5403"/>
    <w:rsid w:val="00BB55C1"/>
    <w:rsid w:val="00BB5611"/>
    <w:rsid w:val="00BB5A43"/>
    <w:rsid w:val="00BB5AAC"/>
    <w:rsid w:val="00BB5D48"/>
    <w:rsid w:val="00BB5EBB"/>
    <w:rsid w:val="00BB5F34"/>
    <w:rsid w:val="00BB657A"/>
    <w:rsid w:val="00BB6A21"/>
    <w:rsid w:val="00BB6A66"/>
    <w:rsid w:val="00BB6BF8"/>
    <w:rsid w:val="00BB6C49"/>
    <w:rsid w:val="00BB6D30"/>
    <w:rsid w:val="00BB6FDF"/>
    <w:rsid w:val="00BB7022"/>
    <w:rsid w:val="00BB7373"/>
    <w:rsid w:val="00BB75FC"/>
    <w:rsid w:val="00BB77F4"/>
    <w:rsid w:val="00BB7A2D"/>
    <w:rsid w:val="00BB7DCE"/>
    <w:rsid w:val="00BB7EBF"/>
    <w:rsid w:val="00BC0208"/>
    <w:rsid w:val="00BC0A58"/>
    <w:rsid w:val="00BC0C74"/>
    <w:rsid w:val="00BC0E9B"/>
    <w:rsid w:val="00BC0FE2"/>
    <w:rsid w:val="00BC11EA"/>
    <w:rsid w:val="00BC1376"/>
    <w:rsid w:val="00BC15BF"/>
    <w:rsid w:val="00BC199A"/>
    <w:rsid w:val="00BC1A29"/>
    <w:rsid w:val="00BC1A9E"/>
    <w:rsid w:val="00BC1F90"/>
    <w:rsid w:val="00BC2951"/>
    <w:rsid w:val="00BC29C0"/>
    <w:rsid w:val="00BC2A19"/>
    <w:rsid w:val="00BC2E1E"/>
    <w:rsid w:val="00BC2F70"/>
    <w:rsid w:val="00BC329A"/>
    <w:rsid w:val="00BC3745"/>
    <w:rsid w:val="00BC3BA0"/>
    <w:rsid w:val="00BC4414"/>
    <w:rsid w:val="00BC4669"/>
    <w:rsid w:val="00BC46E8"/>
    <w:rsid w:val="00BC481B"/>
    <w:rsid w:val="00BC4C12"/>
    <w:rsid w:val="00BC4C3A"/>
    <w:rsid w:val="00BC4F3E"/>
    <w:rsid w:val="00BC531B"/>
    <w:rsid w:val="00BC5351"/>
    <w:rsid w:val="00BC536E"/>
    <w:rsid w:val="00BC5452"/>
    <w:rsid w:val="00BC5513"/>
    <w:rsid w:val="00BC551D"/>
    <w:rsid w:val="00BC5661"/>
    <w:rsid w:val="00BC57EC"/>
    <w:rsid w:val="00BC5828"/>
    <w:rsid w:val="00BC5880"/>
    <w:rsid w:val="00BC5984"/>
    <w:rsid w:val="00BC5DA6"/>
    <w:rsid w:val="00BC649D"/>
    <w:rsid w:val="00BC64F1"/>
    <w:rsid w:val="00BC6A15"/>
    <w:rsid w:val="00BC6FFF"/>
    <w:rsid w:val="00BC723F"/>
    <w:rsid w:val="00BD0093"/>
    <w:rsid w:val="00BD0223"/>
    <w:rsid w:val="00BD04C5"/>
    <w:rsid w:val="00BD04FC"/>
    <w:rsid w:val="00BD05AC"/>
    <w:rsid w:val="00BD0628"/>
    <w:rsid w:val="00BD0A61"/>
    <w:rsid w:val="00BD0ABD"/>
    <w:rsid w:val="00BD0C42"/>
    <w:rsid w:val="00BD16BA"/>
    <w:rsid w:val="00BD177E"/>
    <w:rsid w:val="00BD1A8D"/>
    <w:rsid w:val="00BD1B49"/>
    <w:rsid w:val="00BD1B60"/>
    <w:rsid w:val="00BD21F4"/>
    <w:rsid w:val="00BD2561"/>
    <w:rsid w:val="00BD2716"/>
    <w:rsid w:val="00BD27B5"/>
    <w:rsid w:val="00BD28DC"/>
    <w:rsid w:val="00BD2C2D"/>
    <w:rsid w:val="00BD2C83"/>
    <w:rsid w:val="00BD31E5"/>
    <w:rsid w:val="00BD3352"/>
    <w:rsid w:val="00BD3391"/>
    <w:rsid w:val="00BD360C"/>
    <w:rsid w:val="00BD370E"/>
    <w:rsid w:val="00BD38AA"/>
    <w:rsid w:val="00BD38B8"/>
    <w:rsid w:val="00BD3B24"/>
    <w:rsid w:val="00BD3B85"/>
    <w:rsid w:val="00BD420A"/>
    <w:rsid w:val="00BD4220"/>
    <w:rsid w:val="00BD4237"/>
    <w:rsid w:val="00BD42A4"/>
    <w:rsid w:val="00BD4471"/>
    <w:rsid w:val="00BD4846"/>
    <w:rsid w:val="00BD4938"/>
    <w:rsid w:val="00BD4A22"/>
    <w:rsid w:val="00BD4C12"/>
    <w:rsid w:val="00BD4ED9"/>
    <w:rsid w:val="00BD51C1"/>
    <w:rsid w:val="00BD51D1"/>
    <w:rsid w:val="00BD5253"/>
    <w:rsid w:val="00BD5256"/>
    <w:rsid w:val="00BD5264"/>
    <w:rsid w:val="00BD52D0"/>
    <w:rsid w:val="00BD549A"/>
    <w:rsid w:val="00BD55E8"/>
    <w:rsid w:val="00BD5722"/>
    <w:rsid w:val="00BD5D38"/>
    <w:rsid w:val="00BD5DA5"/>
    <w:rsid w:val="00BD6878"/>
    <w:rsid w:val="00BD68F2"/>
    <w:rsid w:val="00BD6B66"/>
    <w:rsid w:val="00BD6B76"/>
    <w:rsid w:val="00BD6F8E"/>
    <w:rsid w:val="00BD724F"/>
    <w:rsid w:val="00BD7660"/>
    <w:rsid w:val="00BD7815"/>
    <w:rsid w:val="00BD78A8"/>
    <w:rsid w:val="00BD7B4B"/>
    <w:rsid w:val="00BE0003"/>
    <w:rsid w:val="00BE02C8"/>
    <w:rsid w:val="00BE0482"/>
    <w:rsid w:val="00BE054E"/>
    <w:rsid w:val="00BE07FF"/>
    <w:rsid w:val="00BE09CF"/>
    <w:rsid w:val="00BE0B25"/>
    <w:rsid w:val="00BE0F28"/>
    <w:rsid w:val="00BE16B8"/>
    <w:rsid w:val="00BE1B05"/>
    <w:rsid w:val="00BE1BC2"/>
    <w:rsid w:val="00BE1E55"/>
    <w:rsid w:val="00BE213D"/>
    <w:rsid w:val="00BE2364"/>
    <w:rsid w:val="00BE28B6"/>
    <w:rsid w:val="00BE2FAD"/>
    <w:rsid w:val="00BE2FD1"/>
    <w:rsid w:val="00BE3002"/>
    <w:rsid w:val="00BE35E4"/>
    <w:rsid w:val="00BE37B5"/>
    <w:rsid w:val="00BE3EDA"/>
    <w:rsid w:val="00BE42EB"/>
    <w:rsid w:val="00BE4542"/>
    <w:rsid w:val="00BE4564"/>
    <w:rsid w:val="00BE4843"/>
    <w:rsid w:val="00BE4927"/>
    <w:rsid w:val="00BE4D5A"/>
    <w:rsid w:val="00BE4E62"/>
    <w:rsid w:val="00BE4F58"/>
    <w:rsid w:val="00BE56C0"/>
    <w:rsid w:val="00BE5D88"/>
    <w:rsid w:val="00BE5FE8"/>
    <w:rsid w:val="00BE6189"/>
    <w:rsid w:val="00BE6453"/>
    <w:rsid w:val="00BE65F7"/>
    <w:rsid w:val="00BE66E6"/>
    <w:rsid w:val="00BE6872"/>
    <w:rsid w:val="00BE69DC"/>
    <w:rsid w:val="00BE6B20"/>
    <w:rsid w:val="00BE6B9A"/>
    <w:rsid w:val="00BE6E45"/>
    <w:rsid w:val="00BE7495"/>
    <w:rsid w:val="00BE75B5"/>
    <w:rsid w:val="00BE7729"/>
    <w:rsid w:val="00BE778A"/>
    <w:rsid w:val="00BE78D3"/>
    <w:rsid w:val="00BE7B1E"/>
    <w:rsid w:val="00BE7C0A"/>
    <w:rsid w:val="00BE7C4F"/>
    <w:rsid w:val="00BF0382"/>
    <w:rsid w:val="00BF03A5"/>
    <w:rsid w:val="00BF042F"/>
    <w:rsid w:val="00BF0572"/>
    <w:rsid w:val="00BF11E0"/>
    <w:rsid w:val="00BF13A6"/>
    <w:rsid w:val="00BF13D0"/>
    <w:rsid w:val="00BF14FF"/>
    <w:rsid w:val="00BF1599"/>
    <w:rsid w:val="00BF15FA"/>
    <w:rsid w:val="00BF16D4"/>
    <w:rsid w:val="00BF16E6"/>
    <w:rsid w:val="00BF1798"/>
    <w:rsid w:val="00BF18E5"/>
    <w:rsid w:val="00BF1B5F"/>
    <w:rsid w:val="00BF1D5B"/>
    <w:rsid w:val="00BF2040"/>
    <w:rsid w:val="00BF20FE"/>
    <w:rsid w:val="00BF21CD"/>
    <w:rsid w:val="00BF23F3"/>
    <w:rsid w:val="00BF2445"/>
    <w:rsid w:val="00BF2448"/>
    <w:rsid w:val="00BF2796"/>
    <w:rsid w:val="00BF2862"/>
    <w:rsid w:val="00BF29EF"/>
    <w:rsid w:val="00BF2A4B"/>
    <w:rsid w:val="00BF2EC5"/>
    <w:rsid w:val="00BF2EF9"/>
    <w:rsid w:val="00BF318B"/>
    <w:rsid w:val="00BF341B"/>
    <w:rsid w:val="00BF3472"/>
    <w:rsid w:val="00BF351D"/>
    <w:rsid w:val="00BF368D"/>
    <w:rsid w:val="00BF37B4"/>
    <w:rsid w:val="00BF3906"/>
    <w:rsid w:val="00BF3964"/>
    <w:rsid w:val="00BF3B61"/>
    <w:rsid w:val="00BF3C16"/>
    <w:rsid w:val="00BF3C82"/>
    <w:rsid w:val="00BF3CD6"/>
    <w:rsid w:val="00BF3CE1"/>
    <w:rsid w:val="00BF3FBC"/>
    <w:rsid w:val="00BF4720"/>
    <w:rsid w:val="00BF4758"/>
    <w:rsid w:val="00BF4948"/>
    <w:rsid w:val="00BF499D"/>
    <w:rsid w:val="00BF55A4"/>
    <w:rsid w:val="00BF595B"/>
    <w:rsid w:val="00BF5971"/>
    <w:rsid w:val="00BF5D59"/>
    <w:rsid w:val="00BF620D"/>
    <w:rsid w:val="00BF63C2"/>
    <w:rsid w:val="00BF64F6"/>
    <w:rsid w:val="00BF671E"/>
    <w:rsid w:val="00BF6A98"/>
    <w:rsid w:val="00BF6ABD"/>
    <w:rsid w:val="00BF6B52"/>
    <w:rsid w:val="00BF6DF0"/>
    <w:rsid w:val="00BF70A4"/>
    <w:rsid w:val="00BF7108"/>
    <w:rsid w:val="00BF72EF"/>
    <w:rsid w:val="00BF7434"/>
    <w:rsid w:val="00BF763C"/>
    <w:rsid w:val="00BF776F"/>
    <w:rsid w:val="00BF7955"/>
    <w:rsid w:val="00BF795D"/>
    <w:rsid w:val="00BF7AFD"/>
    <w:rsid w:val="00BF7BE1"/>
    <w:rsid w:val="00BF7C56"/>
    <w:rsid w:val="00BF7E86"/>
    <w:rsid w:val="00C00486"/>
    <w:rsid w:val="00C006C0"/>
    <w:rsid w:val="00C00730"/>
    <w:rsid w:val="00C00925"/>
    <w:rsid w:val="00C00ABD"/>
    <w:rsid w:val="00C00C6E"/>
    <w:rsid w:val="00C011FC"/>
    <w:rsid w:val="00C014B7"/>
    <w:rsid w:val="00C01613"/>
    <w:rsid w:val="00C01638"/>
    <w:rsid w:val="00C016BD"/>
    <w:rsid w:val="00C01915"/>
    <w:rsid w:val="00C01AA1"/>
    <w:rsid w:val="00C01BCB"/>
    <w:rsid w:val="00C01FD3"/>
    <w:rsid w:val="00C0204F"/>
    <w:rsid w:val="00C02098"/>
    <w:rsid w:val="00C02155"/>
    <w:rsid w:val="00C02621"/>
    <w:rsid w:val="00C02DD0"/>
    <w:rsid w:val="00C02E60"/>
    <w:rsid w:val="00C02F92"/>
    <w:rsid w:val="00C03435"/>
    <w:rsid w:val="00C034FF"/>
    <w:rsid w:val="00C03A9B"/>
    <w:rsid w:val="00C03C3F"/>
    <w:rsid w:val="00C03D6E"/>
    <w:rsid w:val="00C0426A"/>
    <w:rsid w:val="00C042BB"/>
    <w:rsid w:val="00C04475"/>
    <w:rsid w:val="00C0463E"/>
    <w:rsid w:val="00C04C61"/>
    <w:rsid w:val="00C04C8B"/>
    <w:rsid w:val="00C04D8C"/>
    <w:rsid w:val="00C04D9E"/>
    <w:rsid w:val="00C04E8C"/>
    <w:rsid w:val="00C04EAB"/>
    <w:rsid w:val="00C0501B"/>
    <w:rsid w:val="00C0513D"/>
    <w:rsid w:val="00C0520B"/>
    <w:rsid w:val="00C05FC5"/>
    <w:rsid w:val="00C0601D"/>
    <w:rsid w:val="00C062F7"/>
    <w:rsid w:val="00C06581"/>
    <w:rsid w:val="00C0665F"/>
    <w:rsid w:val="00C0667E"/>
    <w:rsid w:val="00C06791"/>
    <w:rsid w:val="00C06797"/>
    <w:rsid w:val="00C06997"/>
    <w:rsid w:val="00C06ACE"/>
    <w:rsid w:val="00C06B9F"/>
    <w:rsid w:val="00C06D93"/>
    <w:rsid w:val="00C06FE2"/>
    <w:rsid w:val="00C07235"/>
    <w:rsid w:val="00C07259"/>
    <w:rsid w:val="00C07405"/>
    <w:rsid w:val="00C077FE"/>
    <w:rsid w:val="00C07F03"/>
    <w:rsid w:val="00C07F0B"/>
    <w:rsid w:val="00C07FAB"/>
    <w:rsid w:val="00C10084"/>
    <w:rsid w:val="00C103EE"/>
    <w:rsid w:val="00C10555"/>
    <w:rsid w:val="00C10A2F"/>
    <w:rsid w:val="00C10B35"/>
    <w:rsid w:val="00C10E9E"/>
    <w:rsid w:val="00C11608"/>
    <w:rsid w:val="00C116D0"/>
    <w:rsid w:val="00C117A9"/>
    <w:rsid w:val="00C11826"/>
    <w:rsid w:val="00C11D11"/>
    <w:rsid w:val="00C11D66"/>
    <w:rsid w:val="00C11F43"/>
    <w:rsid w:val="00C1221C"/>
    <w:rsid w:val="00C12741"/>
    <w:rsid w:val="00C1292E"/>
    <w:rsid w:val="00C129F8"/>
    <w:rsid w:val="00C12ABC"/>
    <w:rsid w:val="00C1324A"/>
    <w:rsid w:val="00C13371"/>
    <w:rsid w:val="00C13385"/>
    <w:rsid w:val="00C137CC"/>
    <w:rsid w:val="00C138F4"/>
    <w:rsid w:val="00C13AEE"/>
    <w:rsid w:val="00C1409F"/>
    <w:rsid w:val="00C14152"/>
    <w:rsid w:val="00C14469"/>
    <w:rsid w:val="00C1453F"/>
    <w:rsid w:val="00C14B96"/>
    <w:rsid w:val="00C14F93"/>
    <w:rsid w:val="00C15002"/>
    <w:rsid w:val="00C154D3"/>
    <w:rsid w:val="00C157FB"/>
    <w:rsid w:val="00C15E52"/>
    <w:rsid w:val="00C15FB1"/>
    <w:rsid w:val="00C163F3"/>
    <w:rsid w:val="00C1680A"/>
    <w:rsid w:val="00C16E80"/>
    <w:rsid w:val="00C16EB1"/>
    <w:rsid w:val="00C16F4E"/>
    <w:rsid w:val="00C171CA"/>
    <w:rsid w:val="00C177F9"/>
    <w:rsid w:val="00C179F9"/>
    <w:rsid w:val="00C17A4D"/>
    <w:rsid w:val="00C17B09"/>
    <w:rsid w:val="00C17CD6"/>
    <w:rsid w:val="00C17F1D"/>
    <w:rsid w:val="00C20416"/>
    <w:rsid w:val="00C204AC"/>
    <w:rsid w:val="00C20679"/>
    <w:rsid w:val="00C207DA"/>
    <w:rsid w:val="00C208E2"/>
    <w:rsid w:val="00C20B57"/>
    <w:rsid w:val="00C20C61"/>
    <w:rsid w:val="00C20CD8"/>
    <w:rsid w:val="00C20DE6"/>
    <w:rsid w:val="00C2106D"/>
    <w:rsid w:val="00C210F4"/>
    <w:rsid w:val="00C2115D"/>
    <w:rsid w:val="00C214F1"/>
    <w:rsid w:val="00C21642"/>
    <w:rsid w:val="00C21AB7"/>
    <w:rsid w:val="00C21F22"/>
    <w:rsid w:val="00C22185"/>
    <w:rsid w:val="00C224ED"/>
    <w:rsid w:val="00C2256B"/>
    <w:rsid w:val="00C2260F"/>
    <w:rsid w:val="00C226A1"/>
    <w:rsid w:val="00C2286D"/>
    <w:rsid w:val="00C22972"/>
    <w:rsid w:val="00C22BC9"/>
    <w:rsid w:val="00C22CF6"/>
    <w:rsid w:val="00C22D91"/>
    <w:rsid w:val="00C22DF9"/>
    <w:rsid w:val="00C2361D"/>
    <w:rsid w:val="00C23822"/>
    <w:rsid w:val="00C23ACB"/>
    <w:rsid w:val="00C23B76"/>
    <w:rsid w:val="00C24318"/>
    <w:rsid w:val="00C2443B"/>
    <w:rsid w:val="00C24630"/>
    <w:rsid w:val="00C2468D"/>
    <w:rsid w:val="00C24753"/>
    <w:rsid w:val="00C247E8"/>
    <w:rsid w:val="00C24917"/>
    <w:rsid w:val="00C249B0"/>
    <w:rsid w:val="00C24A1C"/>
    <w:rsid w:val="00C24AA2"/>
    <w:rsid w:val="00C24AC1"/>
    <w:rsid w:val="00C24EEF"/>
    <w:rsid w:val="00C24EFC"/>
    <w:rsid w:val="00C25019"/>
    <w:rsid w:val="00C2506E"/>
    <w:rsid w:val="00C25917"/>
    <w:rsid w:val="00C25BDB"/>
    <w:rsid w:val="00C25D75"/>
    <w:rsid w:val="00C25E76"/>
    <w:rsid w:val="00C25E87"/>
    <w:rsid w:val="00C25F44"/>
    <w:rsid w:val="00C2623B"/>
    <w:rsid w:val="00C264BF"/>
    <w:rsid w:val="00C264F1"/>
    <w:rsid w:val="00C26553"/>
    <w:rsid w:val="00C2694A"/>
    <w:rsid w:val="00C26B69"/>
    <w:rsid w:val="00C26C04"/>
    <w:rsid w:val="00C2721A"/>
    <w:rsid w:val="00C273B8"/>
    <w:rsid w:val="00C2780F"/>
    <w:rsid w:val="00C27994"/>
    <w:rsid w:val="00C279D3"/>
    <w:rsid w:val="00C27A55"/>
    <w:rsid w:val="00C27C98"/>
    <w:rsid w:val="00C27F24"/>
    <w:rsid w:val="00C30102"/>
    <w:rsid w:val="00C30150"/>
    <w:rsid w:val="00C30169"/>
    <w:rsid w:val="00C301E9"/>
    <w:rsid w:val="00C30552"/>
    <w:rsid w:val="00C3060E"/>
    <w:rsid w:val="00C307CF"/>
    <w:rsid w:val="00C309BD"/>
    <w:rsid w:val="00C30A8C"/>
    <w:rsid w:val="00C30AED"/>
    <w:rsid w:val="00C30B21"/>
    <w:rsid w:val="00C3100B"/>
    <w:rsid w:val="00C31134"/>
    <w:rsid w:val="00C3116E"/>
    <w:rsid w:val="00C314D6"/>
    <w:rsid w:val="00C3163F"/>
    <w:rsid w:val="00C316D6"/>
    <w:rsid w:val="00C3188F"/>
    <w:rsid w:val="00C3198B"/>
    <w:rsid w:val="00C31A34"/>
    <w:rsid w:val="00C31CF8"/>
    <w:rsid w:val="00C32103"/>
    <w:rsid w:val="00C3227F"/>
    <w:rsid w:val="00C32685"/>
    <w:rsid w:val="00C32886"/>
    <w:rsid w:val="00C328A6"/>
    <w:rsid w:val="00C3297B"/>
    <w:rsid w:val="00C32E69"/>
    <w:rsid w:val="00C331A0"/>
    <w:rsid w:val="00C33428"/>
    <w:rsid w:val="00C33652"/>
    <w:rsid w:val="00C33798"/>
    <w:rsid w:val="00C33870"/>
    <w:rsid w:val="00C33894"/>
    <w:rsid w:val="00C34033"/>
    <w:rsid w:val="00C34425"/>
    <w:rsid w:val="00C344ED"/>
    <w:rsid w:val="00C3488D"/>
    <w:rsid w:val="00C34D43"/>
    <w:rsid w:val="00C34F66"/>
    <w:rsid w:val="00C35101"/>
    <w:rsid w:val="00C356DE"/>
    <w:rsid w:val="00C35C18"/>
    <w:rsid w:val="00C35C7C"/>
    <w:rsid w:val="00C3606A"/>
    <w:rsid w:val="00C3614B"/>
    <w:rsid w:val="00C36214"/>
    <w:rsid w:val="00C364D1"/>
    <w:rsid w:val="00C36836"/>
    <w:rsid w:val="00C36A17"/>
    <w:rsid w:val="00C36B75"/>
    <w:rsid w:val="00C36CB9"/>
    <w:rsid w:val="00C3713C"/>
    <w:rsid w:val="00C37250"/>
    <w:rsid w:val="00C37BE0"/>
    <w:rsid w:val="00C37F40"/>
    <w:rsid w:val="00C37F57"/>
    <w:rsid w:val="00C40054"/>
    <w:rsid w:val="00C40120"/>
    <w:rsid w:val="00C40258"/>
    <w:rsid w:val="00C404BC"/>
    <w:rsid w:val="00C40839"/>
    <w:rsid w:val="00C408FA"/>
    <w:rsid w:val="00C409FC"/>
    <w:rsid w:val="00C41176"/>
    <w:rsid w:val="00C41266"/>
    <w:rsid w:val="00C413AA"/>
    <w:rsid w:val="00C41432"/>
    <w:rsid w:val="00C4149C"/>
    <w:rsid w:val="00C41548"/>
    <w:rsid w:val="00C415ED"/>
    <w:rsid w:val="00C416CF"/>
    <w:rsid w:val="00C416D7"/>
    <w:rsid w:val="00C41993"/>
    <w:rsid w:val="00C41B8B"/>
    <w:rsid w:val="00C41EF4"/>
    <w:rsid w:val="00C42019"/>
    <w:rsid w:val="00C42306"/>
    <w:rsid w:val="00C429CF"/>
    <w:rsid w:val="00C429F7"/>
    <w:rsid w:val="00C42C38"/>
    <w:rsid w:val="00C42D23"/>
    <w:rsid w:val="00C432FD"/>
    <w:rsid w:val="00C436AD"/>
    <w:rsid w:val="00C4375F"/>
    <w:rsid w:val="00C437E7"/>
    <w:rsid w:val="00C4381E"/>
    <w:rsid w:val="00C43A76"/>
    <w:rsid w:val="00C43AA7"/>
    <w:rsid w:val="00C43CA7"/>
    <w:rsid w:val="00C43CE2"/>
    <w:rsid w:val="00C44065"/>
    <w:rsid w:val="00C442E4"/>
    <w:rsid w:val="00C4433F"/>
    <w:rsid w:val="00C445C4"/>
    <w:rsid w:val="00C44717"/>
    <w:rsid w:val="00C44893"/>
    <w:rsid w:val="00C448CE"/>
    <w:rsid w:val="00C4498D"/>
    <w:rsid w:val="00C4531F"/>
    <w:rsid w:val="00C45380"/>
    <w:rsid w:val="00C4538D"/>
    <w:rsid w:val="00C45463"/>
    <w:rsid w:val="00C4546B"/>
    <w:rsid w:val="00C45507"/>
    <w:rsid w:val="00C45886"/>
    <w:rsid w:val="00C45A40"/>
    <w:rsid w:val="00C45B6E"/>
    <w:rsid w:val="00C45BF4"/>
    <w:rsid w:val="00C45D61"/>
    <w:rsid w:val="00C45E43"/>
    <w:rsid w:val="00C45EBD"/>
    <w:rsid w:val="00C45F46"/>
    <w:rsid w:val="00C46244"/>
    <w:rsid w:val="00C462D4"/>
    <w:rsid w:val="00C46565"/>
    <w:rsid w:val="00C46730"/>
    <w:rsid w:val="00C46776"/>
    <w:rsid w:val="00C46FD6"/>
    <w:rsid w:val="00C47063"/>
    <w:rsid w:val="00C471B5"/>
    <w:rsid w:val="00C47291"/>
    <w:rsid w:val="00C4744D"/>
    <w:rsid w:val="00C474EB"/>
    <w:rsid w:val="00C4765A"/>
    <w:rsid w:val="00C476D6"/>
    <w:rsid w:val="00C477AF"/>
    <w:rsid w:val="00C4795F"/>
    <w:rsid w:val="00C47963"/>
    <w:rsid w:val="00C47A5E"/>
    <w:rsid w:val="00C47B72"/>
    <w:rsid w:val="00C47CEF"/>
    <w:rsid w:val="00C5020E"/>
    <w:rsid w:val="00C50210"/>
    <w:rsid w:val="00C507D3"/>
    <w:rsid w:val="00C50F04"/>
    <w:rsid w:val="00C5109F"/>
    <w:rsid w:val="00C516CF"/>
    <w:rsid w:val="00C5190B"/>
    <w:rsid w:val="00C51B31"/>
    <w:rsid w:val="00C51C71"/>
    <w:rsid w:val="00C51DD5"/>
    <w:rsid w:val="00C51EBF"/>
    <w:rsid w:val="00C51F05"/>
    <w:rsid w:val="00C52193"/>
    <w:rsid w:val="00C52437"/>
    <w:rsid w:val="00C52473"/>
    <w:rsid w:val="00C5252F"/>
    <w:rsid w:val="00C525EB"/>
    <w:rsid w:val="00C52652"/>
    <w:rsid w:val="00C52824"/>
    <w:rsid w:val="00C52A42"/>
    <w:rsid w:val="00C52A9F"/>
    <w:rsid w:val="00C53243"/>
    <w:rsid w:val="00C5334A"/>
    <w:rsid w:val="00C5346F"/>
    <w:rsid w:val="00C536AC"/>
    <w:rsid w:val="00C53745"/>
    <w:rsid w:val="00C538DA"/>
    <w:rsid w:val="00C538EB"/>
    <w:rsid w:val="00C538F1"/>
    <w:rsid w:val="00C53C34"/>
    <w:rsid w:val="00C53DC5"/>
    <w:rsid w:val="00C53EA2"/>
    <w:rsid w:val="00C5424B"/>
    <w:rsid w:val="00C544BC"/>
    <w:rsid w:val="00C54794"/>
    <w:rsid w:val="00C5496C"/>
    <w:rsid w:val="00C54A25"/>
    <w:rsid w:val="00C54B73"/>
    <w:rsid w:val="00C54BEA"/>
    <w:rsid w:val="00C55041"/>
    <w:rsid w:val="00C5533D"/>
    <w:rsid w:val="00C55793"/>
    <w:rsid w:val="00C557E9"/>
    <w:rsid w:val="00C5582D"/>
    <w:rsid w:val="00C55918"/>
    <w:rsid w:val="00C560B6"/>
    <w:rsid w:val="00C56155"/>
    <w:rsid w:val="00C56234"/>
    <w:rsid w:val="00C5638D"/>
    <w:rsid w:val="00C56A47"/>
    <w:rsid w:val="00C56A9E"/>
    <w:rsid w:val="00C56BAC"/>
    <w:rsid w:val="00C56BDD"/>
    <w:rsid w:val="00C56F4F"/>
    <w:rsid w:val="00C5701A"/>
    <w:rsid w:val="00C57064"/>
    <w:rsid w:val="00C57113"/>
    <w:rsid w:val="00C57114"/>
    <w:rsid w:val="00C577F8"/>
    <w:rsid w:val="00C57C4F"/>
    <w:rsid w:val="00C57C54"/>
    <w:rsid w:val="00C57CB7"/>
    <w:rsid w:val="00C57F64"/>
    <w:rsid w:val="00C57F88"/>
    <w:rsid w:val="00C60048"/>
    <w:rsid w:val="00C6018F"/>
    <w:rsid w:val="00C601D7"/>
    <w:rsid w:val="00C603CF"/>
    <w:rsid w:val="00C60524"/>
    <w:rsid w:val="00C605F2"/>
    <w:rsid w:val="00C608A9"/>
    <w:rsid w:val="00C608C6"/>
    <w:rsid w:val="00C609AF"/>
    <w:rsid w:val="00C60F5B"/>
    <w:rsid w:val="00C60FF6"/>
    <w:rsid w:val="00C611B0"/>
    <w:rsid w:val="00C61401"/>
    <w:rsid w:val="00C6145B"/>
    <w:rsid w:val="00C617B8"/>
    <w:rsid w:val="00C6197F"/>
    <w:rsid w:val="00C622BC"/>
    <w:rsid w:val="00C62408"/>
    <w:rsid w:val="00C62757"/>
    <w:rsid w:val="00C62B78"/>
    <w:rsid w:val="00C62F76"/>
    <w:rsid w:val="00C63093"/>
    <w:rsid w:val="00C6321A"/>
    <w:rsid w:val="00C634ED"/>
    <w:rsid w:val="00C635A5"/>
    <w:rsid w:val="00C6373A"/>
    <w:rsid w:val="00C63907"/>
    <w:rsid w:val="00C63D37"/>
    <w:rsid w:val="00C63D4C"/>
    <w:rsid w:val="00C63D85"/>
    <w:rsid w:val="00C63E91"/>
    <w:rsid w:val="00C63F83"/>
    <w:rsid w:val="00C6413D"/>
    <w:rsid w:val="00C6427F"/>
    <w:rsid w:val="00C643FC"/>
    <w:rsid w:val="00C6445E"/>
    <w:rsid w:val="00C644E9"/>
    <w:rsid w:val="00C64538"/>
    <w:rsid w:val="00C645A5"/>
    <w:rsid w:val="00C64640"/>
    <w:rsid w:val="00C6493F"/>
    <w:rsid w:val="00C64A5E"/>
    <w:rsid w:val="00C64BC2"/>
    <w:rsid w:val="00C64D47"/>
    <w:rsid w:val="00C64E41"/>
    <w:rsid w:val="00C6522F"/>
    <w:rsid w:val="00C65255"/>
    <w:rsid w:val="00C6574D"/>
    <w:rsid w:val="00C6585D"/>
    <w:rsid w:val="00C658EE"/>
    <w:rsid w:val="00C65AEB"/>
    <w:rsid w:val="00C65BF0"/>
    <w:rsid w:val="00C65DDC"/>
    <w:rsid w:val="00C665E3"/>
    <w:rsid w:val="00C667D6"/>
    <w:rsid w:val="00C668CB"/>
    <w:rsid w:val="00C668E8"/>
    <w:rsid w:val="00C66D85"/>
    <w:rsid w:val="00C66E5B"/>
    <w:rsid w:val="00C66E8F"/>
    <w:rsid w:val="00C66E98"/>
    <w:rsid w:val="00C66ED1"/>
    <w:rsid w:val="00C67134"/>
    <w:rsid w:val="00C674A1"/>
    <w:rsid w:val="00C674AC"/>
    <w:rsid w:val="00C67750"/>
    <w:rsid w:val="00C677CD"/>
    <w:rsid w:val="00C677FB"/>
    <w:rsid w:val="00C678A0"/>
    <w:rsid w:val="00C6792D"/>
    <w:rsid w:val="00C67AC1"/>
    <w:rsid w:val="00C67BB8"/>
    <w:rsid w:val="00C70125"/>
    <w:rsid w:val="00C704C0"/>
    <w:rsid w:val="00C70724"/>
    <w:rsid w:val="00C70801"/>
    <w:rsid w:val="00C70BFC"/>
    <w:rsid w:val="00C70F6E"/>
    <w:rsid w:val="00C70F76"/>
    <w:rsid w:val="00C70FBA"/>
    <w:rsid w:val="00C713E0"/>
    <w:rsid w:val="00C7160F"/>
    <w:rsid w:val="00C71780"/>
    <w:rsid w:val="00C717E9"/>
    <w:rsid w:val="00C718D3"/>
    <w:rsid w:val="00C71BAC"/>
    <w:rsid w:val="00C71BEB"/>
    <w:rsid w:val="00C71C93"/>
    <w:rsid w:val="00C72120"/>
    <w:rsid w:val="00C72582"/>
    <w:rsid w:val="00C7258A"/>
    <w:rsid w:val="00C7289E"/>
    <w:rsid w:val="00C72A40"/>
    <w:rsid w:val="00C72D15"/>
    <w:rsid w:val="00C72FC3"/>
    <w:rsid w:val="00C7310E"/>
    <w:rsid w:val="00C73404"/>
    <w:rsid w:val="00C73639"/>
    <w:rsid w:val="00C7377B"/>
    <w:rsid w:val="00C73CB6"/>
    <w:rsid w:val="00C73D47"/>
    <w:rsid w:val="00C741D7"/>
    <w:rsid w:val="00C743CC"/>
    <w:rsid w:val="00C7460E"/>
    <w:rsid w:val="00C74B24"/>
    <w:rsid w:val="00C74CB1"/>
    <w:rsid w:val="00C74FA1"/>
    <w:rsid w:val="00C75118"/>
    <w:rsid w:val="00C753DF"/>
    <w:rsid w:val="00C758C3"/>
    <w:rsid w:val="00C75AF2"/>
    <w:rsid w:val="00C75E18"/>
    <w:rsid w:val="00C7602F"/>
    <w:rsid w:val="00C7643B"/>
    <w:rsid w:val="00C7648E"/>
    <w:rsid w:val="00C764F1"/>
    <w:rsid w:val="00C7690D"/>
    <w:rsid w:val="00C76CA8"/>
    <w:rsid w:val="00C76DBC"/>
    <w:rsid w:val="00C76EA5"/>
    <w:rsid w:val="00C76ED5"/>
    <w:rsid w:val="00C76F29"/>
    <w:rsid w:val="00C770A7"/>
    <w:rsid w:val="00C773A0"/>
    <w:rsid w:val="00C778EF"/>
    <w:rsid w:val="00C77B98"/>
    <w:rsid w:val="00C77BAB"/>
    <w:rsid w:val="00C77EAC"/>
    <w:rsid w:val="00C8002C"/>
    <w:rsid w:val="00C80293"/>
    <w:rsid w:val="00C802AE"/>
    <w:rsid w:val="00C80385"/>
    <w:rsid w:val="00C805C9"/>
    <w:rsid w:val="00C80672"/>
    <w:rsid w:val="00C80747"/>
    <w:rsid w:val="00C807E9"/>
    <w:rsid w:val="00C80D32"/>
    <w:rsid w:val="00C80D9F"/>
    <w:rsid w:val="00C80E57"/>
    <w:rsid w:val="00C80FEE"/>
    <w:rsid w:val="00C81043"/>
    <w:rsid w:val="00C8136A"/>
    <w:rsid w:val="00C8149F"/>
    <w:rsid w:val="00C815FE"/>
    <w:rsid w:val="00C8172E"/>
    <w:rsid w:val="00C817C3"/>
    <w:rsid w:val="00C825A6"/>
    <w:rsid w:val="00C829BA"/>
    <w:rsid w:val="00C82E7E"/>
    <w:rsid w:val="00C8329D"/>
    <w:rsid w:val="00C83382"/>
    <w:rsid w:val="00C833A6"/>
    <w:rsid w:val="00C835E7"/>
    <w:rsid w:val="00C83EBF"/>
    <w:rsid w:val="00C840B0"/>
    <w:rsid w:val="00C8424D"/>
    <w:rsid w:val="00C8425C"/>
    <w:rsid w:val="00C84320"/>
    <w:rsid w:val="00C846FA"/>
    <w:rsid w:val="00C85035"/>
    <w:rsid w:val="00C85284"/>
    <w:rsid w:val="00C853FE"/>
    <w:rsid w:val="00C857BA"/>
    <w:rsid w:val="00C859FD"/>
    <w:rsid w:val="00C85ABD"/>
    <w:rsid w:val="00C85B6D"/>
    <w:rsid w:val="00C8618C"/>
    <w:rsid w:val="00C86231"/>
    <w:rsid w:val="00C8633C"/>
    <w:rsid w:val="00C863D9"/>
    <w:rsid w:val="00C86464"/>
    <w:rsid w:val="00C86711"/>
    <w:rsid w:val="00C86A2E"/>
    <w:rsid w:val="00C86A74"/>
    <w:rsid w:val="00C86C35"/>
    <w:rsid w:val="00C86F32"/>
    <w:rsid w:val="00C870E3"/>
    <w:rsid w:val="00C874BC"/>
    <w:rsid w:val="00C8758F"/>
    <w:rsid w:val="00C8759C"/>
    <w:rsid w:val="00C876FB"/>
    <w:rsid w:val="00C87961"/>
    <w:rsid w:val="00C87DCA"/>
    <w:rsid w:val="00C87F01"/>
    <w:rsid w:val="00C87FCF"/>
    <w:rsid w:val="00C90018"/>
    <w:rsid w:val="00C9008B"/>
    <w:rsid w:val="00C903B4"/>
    <w:rsid w:val="00C90447"/>
    <w:rsid w:val="00C904FA"/>
    <w:rsid w:val="00C90588"/>
    <w:rsid w:val="00C905FB"/>
    <w:rsid w:val="00C9097A"/>
    <w:rsid w:val="00C90E27"/>
    <w:rsid w:val="00C90E96"/>
    <w:rsid w:val="00C91148"/>
    <w:rsid w:val="00C9116A"/>
    <w:rsid w:val="00C912F5"/>
    <w:rsid w:val="00C9146B"/>
    <w:rsid w:val="00C914F2"/>
    <w:rsid w:val="00C9158D"/>
    <w:rsid w:val="00C9160F"/>
    <w:rsid w:val="00C917D5"/>
    <w:rsid w:val="00C9180B"/>
    <w:rsid w:val="00C91A3B"/>
    <w:rsid w:val="00C91AFE"/>
    <w:rsid w:val="00C91E61"/>
    <w:rsid w:val="00C91F74"/>
    <w:rsid w:val="00C91FEE"/>
    <w:rsid w:val="00C921FB"/>
    <w:rsid w:val="00C922FD"/>
    <w:rsid w:val="00C92355"/>
    <w:rsid w:val="00C92387"/>
    <w:rsid w:val="00C9255D"/>
    <w:rsid w:val="00C925E5"/>
    <w:rsid w:val="00C9271A"/>
    <w:rsid w:val="00C92729"/>
    <w:rsid w:val="00C927D5"/>
    <w:rsid w:val="00C92CA1"/>
    <w:rsid w:val="00C92CEC"/>
    <w:rsid w:val="00C93044"/>
    <w:rsid w:val="00C9306E"/>
    <w:rsid w:val="00C93403"/>
    <w:rsid w:val="00C93587"/>
    <w:rsid w:val="00C9364B"/>
    <w:rsid w:val="00C938E4"/>
    <w:rsid w:val="00C938FC"/>
    <w:rsid w:val="00C93A4E"/>
    <w:rsid w:val="00C9434D"/>
    <w:rsid w:val="00C94628"/>
    <w:rsid w:val="00C94895"/>
    <w:rsid w:val="00C94F86"/>
    <w:rsid w:val="00C950B4"/>
    <w:rsid w:val="00C9525E"/>
    <w:rsid w:val="00C95350"/>
    <w:rsid w:val="00C95484"/>
    <w:rsid w:val="00C954D6"/>
    <w:rsid w:val="00C954EA"/>
    <w:rsid w:val="00C95685"/>
    <w:rsid w:val="00C958A6"/>
    <w:rsid w:val="00C95936"/>
    <w:rsid w:val="00C95BC0"/>
    <w:rsid w:val="00C95D88"/>
    <w:rsid w:val="00C95E0E"/>
    <w:rsid w:val="00C96100"/>
    <w:rsid w:val="00C9612B"/>
    <w:rsid w:val="00C9617F"/>
    <w:rsid w:val="00C963E0"/>
    <w:rsid w:val="00C96460"/>
    <w:rsid w:val="00C96E10"/>
    <w:rsid w:val="00C96E5C"/>
    <w:rsid w:val="00C96EC7"/>
    <w:rsid w:val="00C96EDB"/>
    <w:rsid w:val="00C96FD4"/>
    <w:rsid w:val="00C97028"/>
    <w:rsid w:val="00C9708A"/>
    <w:rsid w:val="00C97113"/>
    <w:rsid w:val="00C97CFD"/>
    <w:rsid w:val="00C97D5E"/>
    <w:rsid w:val="00CA0123"/>
    <w:rsid w:val="00CA0A87"/>
    <w:rsid w:val="00CA0C8E"/>
    <w:rsid w:val="00CA0CCF"/>
    <w:rsid w:val="00CA0E32"/>
    <w:rsid w:val="00CA124C"/>
    <w:rsid w:val="00CA1475"/>
    <w:rsid w:val="00CA1955"/>
    <w:rsid w:val="00CA1A43"/>
    <w:rsid w:val="00CA1CD2"/>
    <w:rsid w:val="00CA1E8E"/>
    <w:rsid w:val="00CA2139"/>
    <w:rsid w:val="00CA2161"/>
    <w:rsid w:val="00CA2305"/>
    <w:rsid w:val="00CA23AA"/>
    <w:rsid w:val="00CA25A8"/>
    <w:rsid w:val="00CA267E"/>
    <w:rsid w:val="00CA2E31"/>
    <w:rsid w:val="00CA2ED4"/>
    <w:rsid w:val="00CA2FF1"/>
    <w:rsid w:val="00CA312A"/>
    <w:rsid w:val="00CA3252"/>
    <w:rsid w:val="00CA3300"/>
    <w:rsid w:val="00CA3FD1"/>
    <w:rsid w:val="00CA3FF6"/>
    <w:rsid w:val="00CA40EE"/>
    <w:rsid w:val="00CA42C7"/>
    <w:rsid w:val="00CA45CF"/>
    <w:rsid w:val="00CA465F"/>
    <w:rsid w:val="00CA47ED"/>
    <w:rsid w:val="00CA4998"/>
    <w:rsid w:val="00CA4A05"/>
    <w:rsid w:val="00CA4A44"/>
    <w:rsid w:val="00CA4BCF"/>
    <w:rsid w:val="00CA4C9E"/>
    <w:rsid w:val="00CA4F63"/>
    <w:rsid w:val="00CA56E4"/>
    <w:rsid w:val="00CA590B"/>
    <w:rsid w:val="00CA591B"/>
    <w:rsid w:val="00CA5973"/>
    <w:rsid w:val="00CA5A52"/>
    <w:rsid w:val="00CA5A7F"/>
    <w:rsid w:val="00CA62E3"/>
    <w:rsid w:val="00CA6566"/>
    <w:rsid w:val="00CA66C8"/>
    <w:rsid w:val="00CA682D"/>
    <w:rsid w:val="00CA6894"/>
    <w:rsid w:val="00CA6DD0"/>
    <w:rsid w:val="00CA7068"/>
    <w:rsid w:val="00CA7083"/>
    <w:rsid w:val="00CA70A9"/>
    <w:rsid w:val="00CA7101"/>
    <w:rsid w:val="00CA7531"/>
    <w:rsid w:val="00CA757C"/>
    <w:rsid w:val="00CA75E9"/>
    <w:rsid w:val="00CA77A1"/>
    <w:rsid w:val="00CA7D09"/>
    <w:rsid w:val="00CA7DBB"/>
    <w:rsid w:val="00CB07ED"/>
    <w:rsid w:val="00CB0B2D"/>
    <w:rsid w:val="00CB0B6B"/>
    <w:rsid w:val="00CB0D4C"/>
    <w:rsid w:val="00CB0EE3"/>
    <w:rsid w:val="00CB106E"/>
    <w:rsid w:val="00CB12EB"/>
    <w:rsid w:val="00CB138A"/>
    <w:rsid w:val="00CB1716"/>
    <w:rsid w:val="00CB1891"/>
    <w:rsid w:val="00CB18DF"/>
    <w:rsid w:val="00CB1991"/>
    <w:rsid w:val="00CB1C3B"/>
    <w:rsid w:val="00CB1CCA"/>
    <w:rsid w:val="00CB1F03"/>
    <w:rsid w:val="00CB1F93"/>
    <w:rsid w:val="00CB1FF1"/>
    <w:rsid w:val="00CB21AB"/>
    <w:rsid w:val="00CB231A"/>
    <w:rsid w:val="00CB29FB"/>
    <w:rsid w:val="00CB2B7C"/>
    <w:rsid w:val="00CB2E0F"/>
    <w:rsid w:val="00CB3077"/>
    <w:rsid w:val="00CB32AE"/>
    <w:rsid w:val="00CB32EC"/>
    <w:rsid w:val="00CB3452"/>
    <w:rsid w:val="00CB34E0"/>
    <w:rsid w:val="00CB3579"/>
    <w:rsid w:val="00CB369B"/>
    <w:rsid w:val="00CB394A"/>
    <w:rsid w:val="00CB3A58"/>
    <w:rsid w:val="00CB420A"/>
    <w:rsid w:val="00CB42F7"/>
    <w:rsid w:val="00CB45AF"/>
    <w:rsid w:val="00CB45B4"/>
    <w:rsid w:val="00CB4702"/>
    <w:rsid w:val="00CB47A7"/>
    <w:rsid w:val="00CB4E91"/>
    <w:rsid w:val="00CB5193"/>
    <w:rsid w:val="00CB51B1"/>
    <w:rsid w:val="00CB5230"/>
    <w:rsid w:val="00CB5314"/>
    <w:rsid w:val="00CB614A"/>
    <w:rsid w:val="00CB63E5"/>
    <w:rsid w:val="00CB6AF1"/>
    <w:rsid w:val="00CB6ED6"/>
    <w:rsid w:val="00CB6FBC"/>
    <w:rsid w:val="00CB7025"/>
    <w:rsid w:val="00CB726D"/>
    <w:rsid w:val="00CB732F"/>
    <w:rsid w:val="00CB74D6"/>
    <w:rsid w:val="00CB74F7"/>
    <w:rsid w:val="00CB76AB"/>
    <w:rsid w:val="00CB773C"/>
    <w:rsid w:val="00CB7765"/>
    <w:rsid w:val="00CB78E3"/>
    <w:rsid w:val="00CB79AC"/>
    <w:rsid w:val="00CB7C18"/>
    <w:rsid w:val="00CB7C49"/>
    <w:rsid w:val="00CB7CA0"/>
    <w:rsid w:val="00CB7D5B"/>
    <w:rsid w:val="00CC00D2"/>
    <w:rsid w:val="00CC02FA"/>
    <w:rsid w:val="00CC031C"/>
    <w:rsid w:val="00CC032F"/>
    <w:rsid w:val="00CC05C4"/>
    <w:rsid w:val="00CC0CE5"/>
    <w:rsid w:val="00CC0FE3"/>
    <w:rsid w:val="00CC11F4"/>
    <w:rsid w:val="00CC1278"/>
    <w:rsid w:val="00CC1586"/>
    <w:rsid w:val="00CC1730"/>
    <w:rsid w:val="00CC178E"/>
    <w:rsid w:val="00CC1837"/>
    <w:rsid w:val="00CC1F57"/>
    <w:rsid w:val="00CC2220"/>
    <w:rsid w:val="00CC2409"/>
    <w:rsid w:val="00CC26A8"/>
    <w:rsid w:val="00CC2811"/>
    <w:rsid w:val="00CC284B"/>
    <w:rsid w:val="00CC29F6"/>
    <w:rsid w:val="00CC2B10"/>
    <w:rsid w:val="00CC2CE1"/>
    <w:rsid w:val="00CC31B7"/>
    <w:rsid w:val="00CC31DE"/>
    <w:rsid w:val="00CC333B"/>
    <w:rsid w:val="00CC36EA"/>
    <w:rsid w:val="00CC3756"/>
    <w:rsid w:val="00CC3A6C"/>
    <w:rsid w:val="00CC3D40"/>
    <w:rsid w:val="00CC3ED2"/>
    <w:rsid w:val="00CC4024"/>
    <w:rsid w:val="00CC4734"/>
    <w:rsid w:val="00CC4DDF"/>
    <w:rsid w:val="00CC4F19"/>
    <w:rsid w:val="00CC5270"/>
    <w:rsid w:val="00CC5302"/>
    <w:rsid w:val="00CC5336"/>
    <w:rsid w:val="00CC552A"/>
    <w:rsid w:val="00CC5687"/>
    <w:rsid w:val="00CC569D"/>
    <w:rsid w:val="00CC5759"/>
    <w:rsid w:val="00CC5E3D"/>
    <w:rsid w:val="00CC5E6F"/>
    <w:rsid w:val="00CC6105"/>
    <w:rsid w:val="00CC62D1"/>
    <w:rsid w:val="00CC64AC"/>
    <w:rsid w:val="00CC65D3"/>
    <w:rsid w:val="00CC6913"/>
    <w:rsid w:val="00CC6C37"/>
    <w:rsid w:val="00CC76E1"/>
    <w:rsid w:val="00CC784A"/>
    <w:rsid w:val="00CC79F5"/>
    <w:rsid w:val="00CC7DAD"/>
    <w:rsid w:val="00CD0974"/>
    <w:rsid w:val="00CD0A5E"/>
    <w:rsid w:val="00CD0AC6"/>
    <w:rsid w:val="00CD0C13"/>
    <w:rsid w:val="00CD1152"/>
    <w:rsid w:val="00CD13DE"/>
    <w:rsid w:val="00CD1419"/>
    <w:rsid w:val="00CD195B"/>
    <w:rsid w:val="00CD1B60"/>
    <w:rsid w:val="00CD1C1B"/>
    <w:rsid w:val="00CD1CA1"/>
    <w:rsid w:val="00CD1DCD"/>
    <w:rsid w:val="00CD1DE0"/>
    <w:rsid w:val="00CD1E17"/>
    <w:rsid w:val="00CD1EEF"/>
    <w:rsid w:val="00CD24BF"/>
    <w:rsid w:val="00CD251C"/>
    <w:rsid w:val="00CD25BA"/>
    <w:rsid w:val="00CD2779"/>
    <w:rsid w:val="00CD283F"/>
    <w:rsid w:val="00CD2F6D"/>
    <w:rsid w:val="00CD313E"/>
    <w:rsid w:val="00CD3142"/>
    <w:rsid w:val="00CD3614"/>
    <w:rsid w:val="00CD36E5"/>
    <w:rsid w:val="00CD383E"/>
    <w:rsid w:val="00CD3C06"/>
    <w:rsid w:val="00CD4037"/>
    <w:rsid w:val="00CD41C2"/>
    <w:rsid w:val="00CD426F"/>
    <w:rsid w:val="00CD44CA"/>
    <w:rsid w:val="00CD4501"/>
    <w:rsid w:val="00CD456D"/>
    <w:rsid w:val="00CD4716"/>
    <w:rsid w:val="00CD47CE"/>
    <w:rsid w:val="00CD486D"/>
    <w:rsid w:val="00CD4A07"/>
    <w:rsid w:val="00CD4B4E"/>
    <w:rsid w:val="00CD4BBE"/>
    <w:rsid w:val="00CD50CB"/>
    <w:rsid w:val="00CD520A"/>
    <w:rsid w:val="00CD5412"/>
    <w:rsid w:val="00CD55F8"/>
    <w:rsid w:val="00CD56B9"/>
    <w:rsid w:val="00CD5728"/>
    <w:rsid w:val="00CD58AC"/>
    <w:rsid w:val="00CD599E"/>
    <w:rsid w:val="00CD5DA6"/>
    <w:rsid w:val="00CD5E5A"/>
    <w:rsid w:val="00CD5EE1"/>
    <w:rsid w:val="00CD63CE"/>
    <w:rsid w:val="00CD65CD"/>
    <w:rsid w:val="00CD67CE"/>
    <w:rsid w:val="00CD6B44"/>
    <w:rsid w:val="00CD6B55"/>
    <w:rsid w:val="00CD6CE6"/>
    <w:rsid w:val="00CD7319"/>
    <w:rsid w:val="00CD7612"/>
    <w:rsid w:val="00CD7828"/>
    <w:rsid w:val="00CD7879"/>
    <w:rsid w:val="00CD7968"/>
    <w:rsid w:val="00CD7D1A"/>
    <w:rsid w:val="00CE0135"/>
    <w:rsid w:val="00CE0321"/>
    <w:rsid w:val="00CE05CF"/>
    <w:rsid w:val="00CE0A27"/>
    <w:rsid w:val="00CE1301"/>
    <w:rsid w:val="00CE1799"/>
    <w:rsid w:val="00CE179A"/>
    <w:rsid w:val="00CE1A28"/>
    <w:rsid w:val="00CE1D3D"/>
    <w:rsid w:val="00CE1E69"/>
    <w:rsid w:val="00CE21C3"/>
    <w:rsid w:val="00CE24C7"/>
    <w:rsid w:val="00CE2522"/>
    <w:rsid w:val="00CE2802"/>
    <w:rsid w:val="00CE2997"/>
    <w:rsid w:val="00CE2E99"/>
    <w:rsid w:val="00CE2EC4"/>
    <w:rsid w:val="00CE3253"/>
    <w:rsid w:val="00CE32D7"/>
    <w:rsid w:val="00CE32F0"/>
    <w:rsid w:val="00CE348B"/>
    <w:rsid w:val="00CE36ED"/>
    <w:rsid w:val="00CE39AB"/>
    <w:rsid w:val="00CE3AB3"/>
    <w:rsid w:val="00CE3D58"/>
    <w:rsid w:val="00CE423F"/>
    <w:rsid w:val="00CE44EA"/>
    <w:rsid w:val="00CE44ED"/>
    <w:rsid w:val="00CE4699"/>
    <w:rsid w:val="00CE48C8"/>
    <w:rsid w:val="00CE4BD2"/>
    <w:rsid w:val="00CE4DD1"/>
    <w:rsid w:val="00CE5076"/>
    <w:rsid w:val="00CE516D"/>
    <w:rsid w:val="00CE5248"/>
    <w:rsid w:val="00CE538B"/>
    <w:rsid w:val="00CE5490"/>
    <w:rsid w:val="00CE5512"/>
    <w:rsid w:val="00CE5526"/>
    <w:rsid w:val="00CE5688"/>
    <w:rsid w:val="00CE5799"/>
    <w:rsid w:val="00CE59A4"/>
    <w:rsid w:val="00CE5DD9"/>
    <w:rsid w:val="00CE5F78"/>
    <w:rsid w:val="00CE6406"/>
    <w:rsid w:val="00CE65D7"/>
    <w:rsid w:val="00CE71BD"/>
    <w:rsid w:val="00CE74F5"/>
    <w:rsid w:val="00CE7732"/>
    <w:rsid w:val="00CE78D7"/>
    <w:rsid w:val="00CE7AFC"/>
    <w:rsid w:val="00CE7E3A"/>
    <w:rsid w:val="00CF00C1"/>
    <w:rsid w:val="00CF012C"/>
    <w:rsid w:val="00CF026F"/>
    <w:rsid w:val="00CF02C9"/>
    <w:rsid w:val="00CF0448"/>
    <w:rsid w:val="00CF04DE"/>
    <w:rsid w:val="00CF04F1"/>
    <w:rsid w:val="00CF0629"/>
    <w:rsid w:val="00CF0A15"/>
    <w:rsid w:val="00CF0A6D"/>
    <w:rsid w:val="00CF0ACF"/>
    <w:rsid w:val="00CF0CE8"/>
    <w:rsid w:val="00CF0F43"/>
    <w:rsid w:val="00CF0F67"/>
    <w:rsid w:val="00CF1289"/>
    <w:rsid w:val="00CF161E"/>
    <w:rsid w:val="00CF1722"/>
    <w:rsid w:val="00CF1B9B"/>
    <w:rsid w:val="00CF1CFD"/>
    <w:rsid w:val="00CF1F64"/>
    <w:rsid w:val="00CF200C"/>
    <w:rsid w:val="00CF23A0"/>
    <w:rsid w:val="00CF2617"/>
    <w:rsid w:val="00CF283E"/>
    <w:rsid w:val="00CF2E32"/>
    <w:rsid w:val="00CF2FD1"/>
    <w:rsid w:val="00CF3168"/>
    <w:rsid w:val="00CF3170"/>
    <w:rsid w:val="00CF33E5"/>
    <w:rsid w:val="00CF37D5"/>
    <w:rsid w:val="00CF3B09"/>
    <w:rsid w:val="00CF3F24"/>
    <w:rsid w:val="00CF4143"/>
    <w:rsid w:val="00CF414F"/>
    <w:rsid w:val="00CF4266"/>
    <w:rsid w:val="00CF4712"/>
    <w:rsid w:val="00CF495D"/>
    <w:rsid w:val="00CF4B82"/>
    <w:rsid w:val="00CF4BDE"/>
    <w:rsid w:val="00CF4E8B"/>
    <w:rsid w:val="00CF5171"/>
    <w:rsid w:val="00CF518E"/>
    <w:rsid w:val="00CF521C"/>
    <w:rsid w:val="00CF5330"/>
    <w:rsid w:val="00CF5371"/>
    <w:rsid w:val="00CF540E"/>
    <w:rsid w:val="00CF55FE"/>
    <w:rsid w:val="00CF57A6"/>
    <w:rsid w:val="00CF5E0A"/>
    <w:rsid w:val="00CF6632"/>
    <w:rsid w:val="00CF6671"/>
    <w:rsid w:val="00CF679C"/>
    <w:rsid w:val="00CF6872"/>
    <w:rsid w:val="00CF6ACE"/>
    <w:rsid w:val="00CF72CA"/>
    <w:rsid w:val="00CF72F4"/>
    <w:rsid w:val="00CF7798"/>
    <w:rsid w:val="00CF78F6"/>
    <w:rsid w:val="00CF7BEB"/>
    <w:rsid w:val="00CF7E31"/>
    <w:rsid w:val="00CF7EBF"/>
    <w:rsid w:val="00D00364"/>
    <w:rsid w:val="00D00419"/>
    <w:rsid w:val="00D0051B"/>
    <w:rsid w:val="00D00606"/>
    <w:rsid w:val="00D007E3"/>
    <w:rsid w:val="00D00AD1"/>
    <w:rsid w:val="00D00E05"/>
    <w:rsid w:val="00D00FA9"/>
    <w:rsid w:val="00D011EE"/>
    <w:rsid w:val="00D0122D"/>
    <w:rsid w:val="00D01449"/>
    <w:rsid w:val="00D01486"/>
    <w:rsid w:val="00D017B1"/>
    <w:rsid w:val="00D01963"/>
    <w:rsid w:val="00D01A9B"/>
    <w:rsid w:val="00D01ABB"/>
    <w:rsid w:val="00D020D7"/>
    <w:rsid w:val="00D02145"/>
    <w:rsid w:val="00D022B8"/>
    <w:rsid w:val="00D0230F"/>
    <w:rsid w:val="00D02682"/>
    <w:rsid w:val="00D02694"/>
    <w:rsid w:val="00D02815"/>
    <w:rsid w:val="00D02867"/>
    <w:rsid w:val="00D02CD2"/>
    <w:rsid w:val="00D03022"/>
    <w:rsid w:val="00D031B8"/>
    <w:rsid w:val="00D034DA"/>
    <w:rsid w:val="00D03694"/>
    <w:rsid w:val="00D037B9"/>
    <w:rsid w:val="00D038DC"/>
    <w:rsid w:val="00D038E7"/>
    <w:rsid w:val="00D039D0"/>
    <w:rsid w:val="00D03AF9"/>
    <w:rsid w:val="00D03E27"/>
    <w:rsid w:val="00D03E47"/>
    <w:rsid w:val="00D043D9"/>
    <w:rsid w:val="00D044DA"/>
    <w:rsid w:val="00D0460A"/>
    <w:rsid w:val="00D04E6F"/>
    <w:rsid w:val="00D05135"/>
    <w:rsid w:val="00D052E6"/>
    <w:rsid w:val="00D05426"/>
    <w:rsid w:val="00D0551E"/>
    <w:rsid w:val="00D05569"/>
    <w:rsid w:val="00D0590B"/>
    <w:rsid w:val="00D05A5D"/>
    <w:rsid w:val="00D05CAD"/>
    <w:rsid w:val="00D05D23"/>
    <w:rsid w:val="00D05F0E"/>
    <w:rsid w:val="00D05FB1"/>
    <w:rsid w:val="00D06090"/>
    <w:rsid w:val="00D06328"/>
    <w:rsid w:val="00D063FB"/>
    <w:rsid w:val="00D06628"/>
    <w:rsid w:val="00D06712"/>
    <w:rsid w:val="00D06C32"/>
    <w:rsid w:val="00D06C62"/>
    <w:rsid w:val="00D06CB3"/>
    <w:rsid w:val="00D06DB0"/>
    <w:rsid w:val="00D06F55"/>
    <w:rsid w:val="00D06F57"/>
    <w:rsid w:val="00D070D7"/>
    <w:rsid w:val="00D071B9"/>
    <w:rsid w:val="00D07334"/>
    <w:rsid w:val="00D073E9"/>
    <w:rsid w:val="00D07D24"/>
    <w:rsid w:val="00D07D3A"/>
    <w:rsid w:val="00D07DA1"/>
    <w:rsid w:val="00D07E55"/>
    <w:rsid w:val="00D1001C"/>
    <w:rsid w:val="00D102F6"/>
    <w:rsid w:val="00D1071B"/>
    <w:rsid w:val="00D108FC"/>
    <w:rsid w:val="00D10921"/>
    <w:rsid w:val="00D109C4"/>
    <w:rsid w:val="00D10C4F"/>
    <w:rsid w:val="00D10EE5"/>
    <w:rsid w:val="00D1158C"/>
    <w:rsid w:val="00D11662"/>
    <w:rsid w:val="00D116B9"/>
    <w:rsid w:val="00D11881"/>
    <w:rsid w:val="00D11A96"/>
    <w:rsid w:val="00D11E6D"/>
    <w:rsid w:val="00D12210"/>
    <w:rsid w:val="00D125D0"/>
    <w:rsid w:val="00D12BB3"/>
    <w:rsid w:val="00D12BFB"/>
    <w:rsid w:val="00D12CBF"/>
    <w:rsid w:val="00D12D49"/>
    <w:rsid w:val="00D12EF6"/>
    <w:rsid w:val="00D130B0"/>
    <w:rsid w:val="00D131BD"/>
    <w:rsid w:val="00D131EA"/>
    <w:rsid w:val="00D135DD"/>
    <w:rsid w:val="00D13818"/>
    <w:rsid w:val="00D13B71"/>
    <w:rsid w:val="00D13C3D"/>
    <w:rsid w:val="00D13ED6"/>
    <w:rsid w:val="00D13F8B"/>
    <w:rsid w:val="00D1472A"/>
    <w:rsid w:val="00D14AFE"/>
    <w:rsid w:val="00D14E98"/>
    <w:rsid w:val="00D1511F"/>
    <w:rsid w:val="00D15B5C"/>
    <w:rsid w:val="00D15C46"/>
    <w:rsid w:val="00D15CC8"/>
    <w:rsid w:val="00D16387"/>
    <w:rsid w:val="00D16652"/>
    <w:rsid w:val="00D1692F"/>
    <w:rsid w:val="00D16A66"/>
    <w:rsid w:val="00D16CE0"/>
    <w:rsid w:val="00D16E86"/>
    <w:rsid w:val="00D17099"/>
    <w:rsid w:val="00D17114"/>
    <w:rsid w:val="00D172F7"/>
    <w:rsid w:val="00D1739B"/>
    <w:rsid w:val="00D1754A"/>
    <w:rsid w:val="00D1774B"/>
    <w:rsid w:val="00D178E8"/>
    <w:rsid w:val="00D179BA"/>
    <w:rsid w:val="00D17C63"/>
    <w:rsid w:val="00D17D17"/>
    <w:rsid w:val="00D201BB"/>
    <w:rsid w:val="00D202A4"/>
    <w:rsid w:val="00D204A9"/>
    <w:rsid w:val="00D204CD"/>
    <w:rsid w:val="00D205AB"/>
    <w:rsid w:val="00D20633"/>
    <w:rsid w:val="00D20780"/>
    <w:rsid w:val="00D20899"/>
    <w:rsid w:val="00D20995"/>
    <w:rsid w:val="00D20A13"/>
    <w:rsid w:val="00D20F6C"/>
    <w:rsid w:val="00D20FB0"/>
    <w:rsid w:val="00D210BB"/>
    <w:rsid w:val="00D21195"/>
    <w:rsid w:val="00D21417"/>
    <w:rsid w:val="00D217B7"/>
    <w:rsid w:val="00D21837"/>
    <w:rsid w:val="00D2188A"/>
    <w:rsid w:val="00D21961"/>
    <w:rsid w:val="00D219DA"/>
    <w:rsid w:val="00D21B8F"/>
    <w:rsid w:val="00D21C94"/>
    <w:rsid w:val="00D21D93"/>
    <w:rsid w:val="00D21EF9"/>
    <w:rsid w:val="00D220C5"/>
    <w:rsid w:val="00D22163"/>
    <w:rsid w:val="00D22230"/>
    <w:rsid w:val="00D225BD"/>
    <w:rsid w:val="00D22A9A"/>
    <w:rsid w:val="00D22D0C"/>
    <w:rsid w:val="00D22DD2"/>
    <w:rsid w:val="00D2312B"/>
    <w:rsid w:val="00D23553"/>
    <w:rsid w:val="00D23692"/>
    <w:rsid w:val="00D2394A"/>
    <w:rsid w:val="00D24318"/>
    <w:rsid w:val="00D24455"/>
    <w:rsid w:val="00D24462"/>
    <w:rsid w:val="00D24469"/>
    <w:rsid w:val="00D2462A"/>
    <w:rsid w:val="00D24999"/>
    <w:rsid w:val="00D24B31"/>
    <w:rsid w:val="00D25465"/>
    <w:rsid w:val="00D257B5"/>
    <w:rsid w:val="00D258EB"/>
    <w:rsid w:val="00D25B18"/>
    <w:rsid w:val="00D25BE5"/>
    <w:rsid w:val="00D25C07"/>
    <w:rsid w:val="00D26313"/>
    <w:rsid w:val="00D2668D"/>
    <w:rsid w:val="00D269BF"/>
    <w:rsid w:val="00D26C18"/>
    <w:rsid w:val="00D26E3A"/>
    <w:rsid w:val="00D271C5"/>
    <w:rsid w:val="00D27744"/>
    <w:rsid w:val="00D278CF"/>
    <w:rsid w:val="00D27A0F"/>
    <w:rsid w:val="00D27A95"/>
    <w:rsid w:val="00D27F95"/>
    <w:rsid w:val="00D27FDF"/>
    <w:rsid w:val="00D301BA"/>
    <w:rsid w:val="00D30834"/>
    <w:rsid w:val="00D30A6F"/>
    <w:rsid w:val="00D30AB7"/>
    <w:rsid w:val="00D30C0B"/>
    <w:rsid w:val="00D3109C"/>
    <w:rsid w:val="00D310A1"/>
    <w:rsid w:val="00D31104"/>
    <w:rsid w:val="00D31217"/>
    <w:rsid w:val="00D312FE"/>
    <w:rsid w:val="00D314AB"/>
    <w:rsid w:val="00D31602"/>
    <w:rsid w:val="00D32438"/>
    <w:rsid w:val="00D32773"/>
    <w:rsid w:val="00D32780"/>
    <w:rsid w:val="00D32E75"/>
    <w:rsid w:val="00D32F9C"/>
    <w:rsid w:val="00D330AF"/>
    <w:rsid w:val="00D33569"/>
    <w:rsid w:val="00D33DB8"/>
    <w:rsid w:val="00D33F3B"/>
    <w:rsid w:val="00D342FD"/>
    <w:rsid w:val="00D34966"/>
    <w:rsid w:val="00D34A08"/>
    <w:rsid w:val="00D34E9A"/>
    <w:rsid w:val="00D34EC4"/>
    <w:rsid w:val="00D35057"/>
    <w:rsid w:val="00D35164"/>
    <w:rsid w:val="00D35507"/>
    <w:rsid w:val="00D35891"/>
    <w:rsid w:val="00D35A69"/>
    <w:rsid w:val="00D35D5E"/>
    <w:rsid w:val="00D3673A"/>
    <w:rsid w:val="00D367A9"/>
    <w:rsid w:val="00D36A2F"/>
    <w:rsid w:val="00D36A6E"/>
    <w:rsid w:val="00D36AFC"/>
    <w:rsid w:val="00D36B3B"/>
    <w:rsid w:val="00D36BEF"/>
    <w:rsid w:val="00D36D97"/>
    <w:rsid w:val="00D36ED2"/>
    <w:rsid w:val="00D36EDE"/>
    <w:rsid w:val="00D3718E"/>
    <w:rsid w:val="00D3722D"/>
    <w:rsid w:val="00D37363"/>
    <w:rsid w:val="00D3762A"/>
    <w:rsid w:val="00D4033C"/>
    <w:rsid w:val="00D408D9"/>
    <w:rsid w:val="00D4098F"/>
    <w:rsid w:val="00D40A73"/>
    <w:rsid w:val="00D40F70"/>
    <w:rsid w:val="00D41222"/>
    <w:rsid w:val="00D41277"/>
    <w:rsid w:val="00D4128E"/>
    <w:rsid w:val="00D41407"/>
    <w:rsid w:val="00D41484"/>
    <w:rsid w:val="00D416CF"/>
    <w:rsid w:val="00D4172D"/>
    <w:rsid w:val="00D41797"/>
    <w:rsid w:val="00D418D8"/>
    <w:rsid w:val="00D41C4C"/>
    <w:rsid w:val="00D41C92"/>
    <w:rsid w:val="00D41E07"/>
    <w:rsid w:val="00D41E98"/>
    <w:rsid w:val="00D42306"/>
    <w:rsid w:val="00D423C0"/>
    <w:rsid w:val="00D42861"/>
    <w:rsid w:val="00D429C3"/>
    <w:rsid w:val="00D42AD1"/>
    <w:rsid w:val="00D42FB8"/>
    <w:rsid w:val="00D430FD"/>
    <w:rsid w:val="00D43111"/>
    <w:rsid w:val="00D432BE"/>
    <w:rsid w:val="00D43314"/>
    <w:rsid w:val="00D43792"/>
    <w:rsid w:val="00D43FC6"/>
    <w:rsid w:val="00D43FE0"/>
    <w:rsid w:val="00D441D0"/>
    <w:rsid w:val="00D4431D"/>
    <w:rsid w:val="00D44382"/>
    <w:rsid w:val="00D44738"/>
    <w:rsid w:val="00D44B91"/>
    <w:rsid w:val="00D44E8F"/>
    <w:rsid w:val="00D44F59"/>
    <w:rsid w:val="00D45458"/>
    <w:rsid w:val="00D45602"/>
    <w:rsid w:val="00D45788"/>
    <w:rsid w:val="00D45876"/>
    <w:rsid w:val="00D45D04"/>
    <w:rsid w:val="00D45FEC"/>
    <w:rsid w:val="00D46389"/>
    <w:rsid w:val="00D4674A"/>
    <w:rsid w:val="00D46800"/>
    <w:rsid w:val="00D46E1B"/>
    <w:rsid w:val="00D47244"/>
    <w:rsid w:val="00D473A8"/>
    <w:rsid w:val="00D47440"/>
    <w:rsid w:val="00D47629"/>
    <w:rsid w:val="00D4789A"/>
    <w:rsid w:val="00D47AA9"/>
    <w:rsid w:val="00D47CD9"/>
    <w:rsid w:val="00D50528"/>
    <w:rsid w:val="00D506C0"/>
    <w:rsid w:val="00D50A37"/>
    <w:rsid w:val="00D50AA5"/>
    <w:rsid w:val="00D50D3D"/>
    <w:rsid w:val="00D50F05"/>
    <w:rsid w:val="00D50F48"/>
    <w:rsid w:val="00D50F7B"/>
    <w:rsid w:val="00D50FE6"/>
    <w:rsid w:val="00D516A3"/>
    <w:rsid w:val="00D51793"/>
    <w:rsid w:val="00D51A18"/>
    <w:rsid w:val="00D51BA0"/>
    <w:rsid w:val="00D51C97"/>
    <w:rsid w:val="00D51D6A"/>
    <w:rsid w:val="00D521AB"/>
    <w:rsid w:val="00D52363"/>
    <w:rsid w:val="00D52468"/>
    <w:rsid w:val="00D52AE8"/>
    <w:rsid w:val="00D52CBF"/>
    <w:rsid w:val="00D52CCC"/>
    <w:rsid w:val="00D52D8F"/>
    <w:rsid w:val="00D52FE7"/>
    <w:rsid w:val="00D5336A"/>
    <w:rsid w:val="00D53829"/>
    <w:rsid w:val="00D538D2"/>
    <w:rsid w:val="00D5399F"/>
    <w:rsid w:val="00D53BB5"/>
    <w:rsid w:val="00D53CAF"/>
    <w:rsid w:val="00D53F1F"/>
    <w:rsid w:val="00D5403E"/>
    <w:rsid w:val="00D5465E"/>
    <w:rsid w:val="00D54B3E"/>
    <w:rsid w:val="00D54EF0"/>
    <w:rsid w:val="00D5509E"/>
    <w:rsid w:val="00D5530F"/>
    <w:rsid w:val="00D55B02"/>
    <w:rsid w:val="00D55C0C"/>
    <w:rsid w:val="00D56068"/>
    <w:rsid w:val="00D564FA"/>
    <w:rsid w:val="00D5662F"/>
    <w:rsid w:val="00D566EC"/>
    <w:rsid w:val="00D567D0"/>
    <w:rsid w:val="00D568B4"/>
    <w:rsid w:val="00D56B30"/>
    <w:rsid w:val="00D56CEE"/>
    <w:rsid w:val="00D5723B"/>
    <w:rsid w:val="00D573A2"/>
    <w:rsid w:val="00D579BA"/>
    <w:rsid w:val="00D57BE0"/>
    <w:rsid w:val="00D57CA3"/>
    <w:rsid w:val="00D57CD9"/>
    <w:rsid w:val="00D57D5E"/>
    <w:rsid w:val="00D600BC"/>
    <w:rsid w:val="00D60101"/>
    <w:rsid w:val="00D601EB"/>
    <w:rsid w:val="00D604F2"/>
    <w:rsid w:val="00D6057E"/>
    <w:rsid w:val="00D6092D"/>
    <w:rsid w:val="00D60B11"/>
    <w:rsid w:val="00D60DF4"/>
    <w:rsid w:val="00D60E26"/>
    <w:rsid w:val="00D60F02"/>
    <w:rsid w:val="00D6122B"/>
    <w:rsid w:val="00D61439"/>
    <w:rsid w:val="00D6145E"/>
    <w:rsid w:val="00D61DBE"/>
    <w:rsid w:val="00D61EBD"/>
    <w:rsid w:val="00D6214A"/>
    <w:rsid w:val="00D621D7"/>
    <w:rsid w:val="00D62353"/>
    <w:rsid w:val="00D625DD"/>
    <w:rsid w:val="00D62608"/>
    <w:rsid w:val="00D628FE"/>
    <w:rsid w:val="00D6292C"/>
    <w:rsid w:val="00D62BD7"/>
    <w:rsid w:val="00D632BE"/>
    <w:rsid w:val="00D633AA"/>
    <w:rsid w:val="00D634A3"/>
    <w:rsid w:val="00D6359F"/>
    <w:rsid w:val="00D63763"/>
    <w:rsid w:val="00D6385A"/>
    <w:rsid w:val="00D63903"/>
    <w:rsid w:val="00D63A42"/>
    <w:rsid w:val="00D63B06"/>
    <w:rsid w:val="00D63F1D"/>
    <w:rsid w:val="00D63FBB"/>
    <w:rsid w:val="00D6403D"/>
    <w:rsid w:val="00D640DE"/>
    <w:rsid w:val="00D64681"/>
    <w:rsid w:val="00D64686"/>
    <w:rsid w:val="00D649AD"/>
    <w:rsid w:val="00D64A52"/>
    <w:rsid w:val="00D64BEC"/>
    <w:rsid w:val="00D64CB5"/>
    <w:rsid w:val="00D64CE9"/>
    <w:rsid w:val="00D64D2D"/>
    <w:rsid w:val="00D64E8D"/>
    <w:rsid w:val="00D6577E"/>
    <w:rsid w:val="00D6578C"/>
    <w:rsid w:val="00D65990"/>
    <w:rsid w:val="00D65B0D"/>
    <w:rsid w:val="00D65EB2"/>
    <w:rsid w:val="00D66299"/>
    <w:rsid w:val="00D66440"/>
    <w:rsid w:val="00D66861"/>
    <w:rsid w:val="00D66B00"/>
    <w:rsid w:val="00D66B52"/>
    <w:rsid w:val="00D66D2C"/>
    <w:rsid w:val="00D66DFF"/>
    <w:rsid w:val="00D66F29"/>
    <w:rsid w:val="00D6701A"/>
    <w:rsid w:val="00D67189"/>
    <w:rsid w:val="00D671BB"/>
    <w:rsid w:val="00D67386"/>
    <w:rsid w:val="00D6744C"/>
    <w:rsid w:val="00D675E9"/>
    <w:rsid w:val="00D6765F"/>
    <w:rsid w:val="00D67937"/>
    <w:rsid w:val="00D67B6E"/>
    <w:rsid w:val="00D67D54"/>
    <w:rsid w:val="00D67D9B"/>
    <w:rsid w:val="00D67E4A"/>
    <w:rsid w:val="00D67EAB"/>
    <w:rsid w:val="00D70346"/>
    <w:rsid w:val="00D703F7"/>
    <w:rsid w:val="00D7045E"/>
    <w:rsid w:val="00D70791"/>
    <w:rsid w:val="00D70AF6"/>
    <w:rsid w:val="00D70BD2"/>
    <w:rsid w:val="00D710AF"/>
    <w:rsid w:val="00D710BF"/>
    <w:rsid w:val="00D710FC"/>
    <w:rsid w:val="00D71459"/>
    <w:rsid w:val="00D71680"/>
    <w:rsid w:val="00D718DA"/>
    <w:rsid w:val="00D71921"/>
    <w:rsid w:val="00D71B4B"/>
    <w:rsid w:val="00D72394"/>
    <w:rsid w:val="00D724E8"/>
    <w:rsid w:val="00D727C6"/>
    <w:rsid w:val="00D72881"/>
    <w:rsid w:val="00D7292B"/>
    <w:rsid w:val="00D72A61"/>
    <w:rsid w:val="00D72CBD"/>
    <w:rsid w:val="00D72DF2"/>
    <w:rsid w:val="00D732FF"/>
    <w:rsid w:val="00D7333A"/>
    <w:rsid w:val="00D7342C"/>
    <w:rsid w:val="00D73812"/>
    <w:rsid w:val="00D73BCD"/>
    <w:rsid w:val="00D73CF4"/>
    <w:rsid w:val="00D73D3F"/>
    <w:rsid w:val="00D73DD5"/>
    <w:rsid w:val="00D73F0C"/>
    <w:rsid w:val="00D74265"/>
    <w:rsid w:val="00D74674"/>
    <w:rsid w:val="00D74956"/>
    <w:rsid w:val="00D74D9D"/>
    <w:rsid w:val="00D75057"/>
    <w:rsid w:val="00D7508F"/>
    <w:rsid w:val="00D750A5"/>
    <w:rsid w:val="00D751AA"/>
    <w:rsid w:val="00D75307"/>
    <w:rsid w:val="00D7587A"/>
    <w:rsid w:val="00D75956"/>
    <w:rsid w:val="00D75ABB"/>
    <w:rsid w:val="00D75B53"/>
    <w:rsid w:val="00D75C39"/>
    <w:rsid w:val="00D75FFC"/>
    <w:rsid w:val="00D761DF"/>
    <w:rsid w:val="00D7637E"/>
    <w:rsid w:val="00D7663C"/>
    <w:rsid w:val="00D766B7"/>
    <w:rsid w:val="00D766C1"/>
    <w:rsid w:val="00D7671E"/>
    <w:rsid w:val="00D76C72"/>
    <w:rsid w:val="00D76CE9"/>
    <w:rsid w:val="00D76D89"/>
    <w:rsid w:val="00D7716B"/>
    <w:rsid w:val="00D77182"/>
    <w:rsid w:val="00D7738A"/>
    <w:rsid w:val="00D779B5"/>
    <w:rsid w:val="00D77A89"/>
    <w:rsid w:val="00D77C8B"/>
    <w:rsid w:val="00D80366"/>
    <w:rsid w:val="00D80505"/>
    <w:rsid w:val="00D806E3"/>
    <w:rsid w:val="00D807B7"/>
    <w:rsid w:val="00D808D0"/>
    <w:rsid w:val="00D80AEB"/>
    <w:rsid w:val="00D80C55"/>
    <w:rsid w:val="00D80E15"/>
    <w:rsid w:val="00D8114F"/>
    <w:rsid w:val="00D8123E"/>
    <w:rsid w:val="00D81421"/>
    <w:rsid w:val="00D8146D"/>
    <w:rsid w:val="00D81781"/>
    <w:rsid w:val="00D81810"/>
    <w:rsid w:val="00D81862"/>
    <w:rsid w:val="00D81888"/>
    <w:rsid w:val="00D81A03"/>
    <w:rsid w:val="00D81B4A"/>
    <w:rsid w:val="00D81B94"/>
    <w:rsid w:val="00D81EC5"/>
    <w:rsid w:val="00D81F6B"/>
    <w:rsid w:val="00D81F84"/>
    <w:rsid w:val="00D81FFC"/>
    <w:rsid w:val="00D82288"/>
    <w:rsid w:val="00D82610"/>
    <w:rsid w:val="00D82966"/>
    <w:rsid w:val="00D82983"/>
    <w:rsid w:val="00D82A1F"/>
    <w:rsid w:val="00D82C21"/>
    <w:rsid w:val="00D82E1E"/>
    <w:rsid w:val="00D82E79"/>
    <w:rsid w:val="00D82FAD"/>
    <w:rsid w:val="00D835C3"/>
    <w:rsid w:val="00D8383C"/>
    <w:rsid w:val="00D83AFD"/>
    <w:rsid w:val="00D83C90"/>
    <w:rsid w:val="00D842BB"/>
    <w:rsid w:val="00D842BE"/>
    <w:rsid w:val="00D84781"/>
    <w:rsid w:val="00D84817"/>
    <w:rsid w:val="00D848B8"/>
    <w:rsid w:val="00D849C0"/>
    <w:rsid w:val="00D84D6F"/>
    <w:rsid w:val="00D85043"/>
    <w:rsid w:val="00D8554F"/>
    <w:rsid w:val="00D8607B"/>
    <w:rsid w:val="00D8622C"/>
    <w:rsid w:val="00D8641D"/>
    <w:rsid w:val="00D86678"/>
    <w:rsid w:val="00D8692B"/>
    <w:rsid w:val="00D8698C"/>
    <w:rsid w:val="00D86E48"/>
    <w:rsid w:val="00D8702E"/>
    <w:rsid w:val="00D87068"/>
    <w:rsid w:val="00D872B0"/>
    <w:rsid w:val="00D87386"/>
    <w:rsid w:val="00D874EA"/>
    <w:rsid w:val="00D875E0"/>
    <w:rsid w:val="00D87AAB"/>
    <w:rsid w:val="00D87BD2"/>
    <w:rsid w:val="00D87DB6"/>
    <w:rsid w:val="00D87EFF"/>
    <w:rsid w:val="00D87F91"/>
    <w:rsid w:val="00D90026"/>
    <w:rsid w:val="00D9005D"/>
    <w:rsid w:val="00D9014F"/>
    <w:rsid w:val="00D90668"/>
    <w:rsid w:val="00D90ACA"/>
    <w:rsid w:val="00D90CCF"/>
    <w:rsid w:val="00D90D7F"/>
    <w:rsid w:val="00D911F6"/>
    <w:rsid w:val="00D9130A"/>
    <w:rsid w:val="00D914A6"/>
    <w:rsid w:val="00D915FB"/>
    <w:rsid w:val="00D9174F"/>
    <w:rsid w:val="00D919B5"/>
    <w:rsid w:val="00D91C8D"/>
    <w:rsid w:val="00D91CA0"/>
    <w:rsid w:val="00D91F19"/>
    <w:rsid w:val="00D91FEF"/>
    <w:rsid w:val="00D92364"/>
    <w:rsid w:val="00D924AE"/>
    <w:rsid w:val="00D92896"/>
    <w:rsid w:val="00D928DF"/>
    <w:rsid w:val="00D9293A"/>
    <w:rsid w:val="00D929E3"/>
    <w:rsid w:val="00D933BB"/>
    <w:rsid w:val="00D937D6"/>
    <w:rsid w:val="00D9380F"/>
    <w:rsid w:val="00D93C1D"/>
    <w:rsid w:val="00D93E13"/>
    <w:rsid w:val="00D93E1E"/>
    <w:rsid w:val="00D9429E"/>
    <w:rsid w:val="00D942EE"/>
    <w:rsid w:val="00D9462F"/>
    <w:rsid w:val="00D94912"/>
    <w:rsid w:val="00D94947"/>
    <w:rsid w:val="00D94A5A"/>
    <w:rsid w:val="00D94B67"/>
    <w:rsid w:val="00D94EC2"/>
    <w:rsid w:val="00D95094"/>
    <w:rsid w:val="00D95381"/>
    <w:rsid w:val="00D9551B"/>
    <w:rsid w:val="00D95713"/>
    <w:rsid w:val="00D95C35"/>
    <w:rsid w:val="00D95DF3"/>
    <w:rsid w:val="00D961E1"/>
    <w:rsid w:val="00D96283"/>
    <w:rsid w:val="00D96356"/>
    <w:rsid w:val="00D963C1"/>
    <w:rsid w:val="00D966D2"/>
    <w:rsid w:val="00D968C0"/>
    <w:rsid w:val="00D968EA"/>
    <w:rsid w:val="00D96AB5"/>
    <w:rsid w:val="00D96C06"/>
    <w:rsid w:val="00D96C65"/>
    <w:rsid w:val="00D96C73"/>
    <w:rsid w:val="00D96D1C"/>
    <w:rsid w:val="00D96D76"/>
    <w:rsid w:val="00D97236"/>
    <w:rsid w:val="00D97623"/>
    <w:rsid w:val="00D97829"/>
    <w:rsid w:val="00D97A1D"/>
    <w:rsid w:val="00D97C62"/>
    <w:rsid w:val="00D97D0C"/>
    <w:rsid w:val="00D97EFE"/>
    <w:rsid w:val="00DA058B"/>
    <w:rsid w:val="00DA06D1"/>
    <w:rsid w:val="00DA0738"/>
    <w:rsid w:val="00DA0762"/>
    <w:rsid w:val="00DA0BEC"/>
    <w:rsid w:val="00DA1201"/>
    <w:rsid w:val="00DA1382"/>
    <w:rsid w:val="00DA190B"/>
    <w:rsid w:val="00DA1C3A"/>
    <w:rsid w:val="00DA1DE1"/>
    <w:rsid w:val="00DA20AF"/>
    <w:rsid w:val="00DA21B7"/>
    <w:rsid w:val="00DA21CB"/>
    <w:rsid w:val="00DA233E"/>
    <w:rsid w:val="00DA23A5"/>
    <w:rsid w:val="00DA23F8"/>
    <w:rsid w:val="00DA2481"/>
    <w:rsid w:val="00DA2676"/>
    <w:rsid w:val="00DA28D3"/>
    <w:rsid w:val="00DA295B"/>
    <w:rsid w:val="00DA2B3D"/>
    <w:rsid w:val="00DA2CA9"/>
    <w:rsid w:val="00DA30BB"/>
    <w:rsid w:val="00DA330F"/>
    <w:rsid w:val="00DA37C2"/>
    <w:rsid w:val="00DA37D2"/>
    <w:rsid w:val="00DA3B5E"/>
    <w:rsid w:val="00DA3C07"/>
    <w:rsid w:val="00DA41BB"/>
    <w:rsid w:val="00DA43DD"/>
    <w:rsid w:val="00DA4525"/>
    <w:rsid w:val="00DA46A2"/>
    <w:rsid w:val="00DA48A0"/>
    <w:rsid w:val="00DA4AA7"/>
    <w:rsid w:val="00DA4C1A"/>
    <w:rsid w:val="00DA4D80"/>
    <w:rsid w:val="00DA4DAC"/>
    <w:rsid w:val="00DA4E19"/>
    <w:rsid w:val="00DA4FA0"/>
    <w:rsid w:val="00DA57B4"/>
    <w:rsid w:val="00DA5A36"/>
    <w:rsid w:val="00DA5A56"/>
    <w:rsid w:val="00DA5ADD"/>
    <w:rsid w:val="00DA5C38"/>
    <w:rsid w:val="00DA5EAC"/>
    <w:rsid w:val="00DA61EF"/>
    <w:rsid w:val="00DA6257"/>
    <w:rsid w:val="00DA632F"/>
    <w:rsid w:val="00DA6386"/>
    <w:rsid w:val="00DA63A2"/>
    <w:rsid w:val="00DA6400"/>
    <w:rsid w:val="00DA6643"/>
    <w:rsid w:val="00DA66F4"/>
    <w:rsid w:val="00DA671F"/>
    <w:rsid w:val="00DA6A82"/>
    <w:rsid w:val="00DA6B40"/>
    <w:rsid w:val="00DA6C76"/>
    <w:rsid w:val="00DA6E7D"/>
    <w:rsid w:val="00DA6EE8"/>
    <w:rsid w:val="00DA7194"/>
    <w:rsid w:val="00DA71C8"/>
    <w:rsid w:val="00DA76C2"/>
    <w:rsid w:val="00DA7876"/>
    <w:rsid w:val="00DA7896"/>
    <w:rsid w:val="00DA7B5C"/>
    <w:rsid w:val="00DA7BE1"/>
    <w:rsid w:val="00DA7C61"/>
    <w:rsid w:val="00DB0069"/>
    <w:rsid w:val="00DB014E"/>
    <w:rsid w:val="00DB04B5"/>
    <w:rsid w:val="00DB052C"/>
    <w:rsid w:val="00DB0960"/>
    <w:rsid w:val="00DB0B1A"/>
    <w:rsid w:val="00DB0CCA"/>
    <w:rsid w:val="00DB0F36"/>
    <w:rsid w:val="00DB102B"/>
    <w:rsid w:val="00DB118A"/>
    <w:rsid w:val="00DB1442"/>
    <w:rsid w:val="00DB15BC"/>
    <w:rsid w:val="00DB1820"/>
    <w:rsid w:val="00DB19A8"/>
    <w:rsid w:val="00DB201E"/>
    <w:rsid w:val="00DB20BF"/>
    <w:rsid w:val="00DB20DA"/>
    <w:rsid w:val="00DB244A"/>
    <w:rsid w:val="00DB2556"/>
    <w:rsid w:val="00DB263D"/>
    <w:rsid w:val="00DB2680"/>
    <w:rsid w:val="00DB2F69"/>
    <w:rsid w:val="00DB2FDB"/>
    <w:rsid w:val="00DB3285"/>
    <w:rsid w:val="00DB336B"/>
    <w:rsid w:val="00DB3394"/>
    <w:rsid w:val="00DB3456"/>
    <w:rsid w:val="00DB367B"/>
    <w:rsid w:val="00DB3830"/>
    <w:rsid w:val="00DB3874"/>
    <w:rsid w:val="00DB38AF"/>
    <w:rsid w:val="00DB3A15"/>
    <w:rsid w:val="00DB3E66"/>
    <w:rsid w:val="00DB3EDD"/>
    <w:rsid w:val="00DB4335"/>
    <w:rsid w:val="00DB478D"/>
    <w:rsid w:val="00DB4888"/>
    <w:rsid w:val="00DB49CE"/>
    <w:rsid w:val="00DB4AC2"/>
    <w:rsid w:val="00DB4BF2"/>
    <w:rsid w:val="00DB4E48"/>
    <w:rsid w:val="00DB5230"/>
    <w:rsid w:val="00DB52C2"/>
    <w:rsid w:val="00DB5345"/>
    <w:rsid w:val="00DB55F6"/>
    <w:rsid w:val="00DB5E9B"/>
    <w:rsid w:val="00DB606D"/>
    <w:rsid w:val="00DB613C"/>
    <w:rsid w:val="00DB62E1"/>
    <w:rsid w:val="00DB6429"/>
    <w:rsid w:val="00DB67CA"/>
    <w:rsid w:val="00DB6934"/>
    <w:rsid w:val="00DB6C8A"/>
    <w:rsid w:val="00DB70A1"/>
    <w:rsid w:val="00DB7348"/>
    <w:rsid w:val="00DB77AB"/>
    <w:rsid w:val="00DB7980"/>
    <w:rsid w:val="00DB7AE7"/>
    <w:rsid w:val="00DB7B1F"/>
    <w:rsid w:val="00DB7FBB"/>
    <w:rsid w:val="00DC0152"/>
    <w:rsid w:val="00DC0198"/>
    <w:rsid w:val="00DC0689"/>
    <w:rsid w:val="00DC0711"/>
    <w:rsid w:val="00DC0741"/>
    <w:rsid w:val="00DC087C"/>
    <w:rsid w:val="00DC0A72"/>
    <w:rsid w:val="00DC0DD4"/>
    <w:rsid w:val="00DC11F2"/>
    <w:rsid w:val="00DC11F7"/>
    <w:rsid w:val="00DC13CD"/>
    <w:rsid w:val="00DC14C4"/>
    <w:rsid w:val="00DC17C1"/>
    <w:rsid w:val="00DC1849"/>
    <w:rsid w:val="00DC1A31"/>
    <w:rsid w:val="00DC1BDE"/>
    <w:rsid w:val="00DC1D47"/>
    <w:rsid w:val="00DC1EB2"/>
    <w:rsid w:val="00DC2060"/>
    <w:rsid w:val="00DC23B0"/>
    <w:rsid w:val="00DC281F"/>
    <w:rsid w:val="00DC2A64"/>
    <w:rsid w:val="00DC2BF5"/>
    <w:rsid w:val="00DC2C32"/>
    <w:rsid w:val="00DC2D70"/>
    <w:rsid w:val="00DC2DE2"/>
    <w:rsid w:val="00DC2ECF"/>
    <w:rsid w:val="00DC2EEF"/>
    <w:rsid w:val="00DC3021"/>
    <w:rsid w:val="00DC3038"/>
    <w:rsid w:val="00DC30CB"/>
    <w:rsid w:val="00DC32B0"/>
    <w:rsid w:val="00DC44CF"/>
    <w:rsid w:val="00DC466C"/>
    <w:rsid w:val="00DC47BE"/>
    <w:rsid w:val="00DC48CC"/>
    <w:rsid w:val="00DC4CF2"/>
    <w:rsid w:val="00DC5071"/>
    <w:rsid w:val="00DC54AE"/>
    <w:rsid w:val="00DC55D8"/>
    <w:rsid w:val="00DC566B"/>
    <w:rsid w:val="00DC572A"/>
    <w:rsid w:val="00DC5C48"/>
    <w:rsid w:val="00DC5DE7"/>
    <w:rsid w:val="00DC64CD"/>
    <w:rsid w:val="00DC64DF"/>
    <w:rsid w:val="00DC64E6"/>
    <w:rsid w:val="00DC67D8"/>
    <w:rsid w:val="00DC68FB"/>
    <w:rsid w:val="00DC6903"/>
    <w:rsid w:val="00DC6B2A"/>
    <w:rsid w:val="00DC6BFB"/>
    <w:rsid w:val="00DC7421"/>
    <w:rsid w:val="00DC7561"/>
    <w:rsid w:val="00DC7608"/>
    <w:rsid w:val="00DC7797"/>
    <w:rsid w:val="00DC77F2"/>
    <w:rsid w:val="00DC7D2A"/>
    <w:rsid w:val="00DC7F62"/>
    <w:rsid w:val="00DD00C6"/>
    <w:rsid w:val="00DD05DF"/>
    <w:rsid w:val="00DD08BF"/>
    <w:rsid w:val="00DD091B"/>
    <w:rsid w:val="00DD0F0B"/>
    <w:rsid w:val="00DD103E"/>
    <w:rsid w:val="00DD10C7"/>
    <w:rsid w:val="00DD18D4"/>
    <w:rsid w:val="00DD1E0A"/>
    <w:rsid w:val="00DD1FE7"/>
    <w:rsid w:val="00DD207A"/>
    <w:rsid w:val="00DD25D8"/>
    <w:rsid w:val="00DD263F"/>
    <w:rsid w:val="00DD2703"/>
    <w:rsid w:val="00DD2BA4"/>
    <w:rsid w:val="00DD2CE9"/>
    <w:rsid w:val="00DD2D39"/>
    <w:rsid w:val="00DD2DA2"/>
    <w:rsid w:val="00DD2F68"/>
    <w:rsid w:val="00DD2F6B"/>
    <w:rsid w:val="00DD3104"/>
    <w:rsid w:val="00DD3307"/>
    <w:rsid w:val="00DD335D"/>
    <w:rsid w:val="00DD37A0"/>
    <w:rsid w:val="00DD38D2"/>
    <w:rsid w:val="00DD38EA"/>
    <w:rsid w:val="00DD3A7C"/>
    <w:rsid w:val="00DD3B1B"/>
    <w:rsid w:val="00DD3F66"/>
    <w:rsid w:val="00DD4052"/>
    <w:rsid w:val="00DD4189"/>
    <w:rsid w:val="00DD4566"/>
    <w:rsid w:val="00DD472C"/>
    <w:rsid w:val="00DD47EA"/>
    <w:rsid w:val="00DD51F5"/>
    <w:rsid w:val="00DD52E0"/>
    <w:rsid w:val="00DD54FD"/>
    <w:rsid w:val="00DD5551"/>
    <w:rsid w:val="00DD590D"/>
    <w:rsid w:val="00DD5CD4"/>
    <w:rsid w:val="00DD5F9E"/>
    <w:rsid w:val="00DD644F"/>
    <w:rsid w:val="00DD669A"/>
    <w:rsid w:val="00DD6831"/>
    <w:rsid w:val="00DD6BB5"/>
    <w:rsid w:val="00DD6C73"/>
    <w:rsid w:val="00DD6EB2"/>
    <w:rsid w:val="00DD6EE9"/>
    <w:rsid w:val="00DD7137"/>
    <w:rsid w:val="00DD7361"/>
    <w:rsid w:val="00DD73CA"/>
    <w:rsid w:val="00DD75A8"/>
    <w:rsid w:val="00DD78B0"/>
    <w:rsid w:val="00DD78D3"/>
    <w:rsid w:val="00DD7991"/>
    <w:rsid w:val="00DD799E"/>
    <w:rsid w:val="00DD7A87"/>
    <w:rsid w:val="00DD7BBA"/>
    <w:rsid w:val="00DD7DBD"/>
    <w:rsid w:val="00DD7E33"/>
    <w:rsid w:val="00DE06BF"/>
    <w:rsid w:val="00DE06EC"/>
    <w:rsid w:val="00DE0D20"/>
    <w:rsid w:val="00DE1705"/>
    <w:rsid w:val="00DE17C0"/>
    <w:rsid w:val="00DE19DD"/>
    <w:rsid w:val="00DE1BE1"/>
    <w:rsid w:val="00DE1DDB"/>
    <w:rsid w:val="00DE20E0"/>
    <w:rsid w:val="00DE2614"/>
    <w:rsid w:val="00DE2B9C"/>
    <w:rsid w:val="00DE2C88"/>
    <w:rsid w:val="00DE3135"/>
    <w:rsid w:val="00DE342E"/>
    <w:rsid w:val="00DE3633"/>
    <w:rsid w:val="00DE3649"/>
    <w:rsid w:val="00DE3B1E"/>
    <w:rsid w:val="00DE3E3C"/>
    <w:rsid w:val="00DE3FC6"/>
    <w:rsid w:val="00DE4116"/>
    <w:rsid w:val="00DE41AF"/>
    <w:rsid w:val="00DE4736"/>
    <w:rsid w:val="00DE488B"/>
    <w:rsid w:val="00DE4D40"/>
    <w:rsid w:val="00DE537D"/>
    <w:rsid w:val="00DE58BC"/>
    <w:rsid w:val="00DE5B52"/>
    <w:rsid w:val="00DE5C89"/>
    <w:rsid w:val="00DE6485"/>
    <w:rsid w:val="00DE6652"/>
    <w:rsid w:val="00DE67DC"/>
    <w:rsid w:val="00DE69E5"/>
    <w:rsid w:val="00DE6FCE"/>
    <w:rsid w:val="00DE709B"/>
    <w:rsid w:val="00DE74B3"/>
    <w:rsid w:val="00DE750B"/>
    <w:rsid w:val="00DE784C"/>
    <w:rsid w:val="00DE78CA"/>
    <w:rsid w:val="00DE7A6B"/>
    <w:rsid w:val="00DE7FE1"/>
    <w:rsid w:val="00DF034A"/>
    <w:rsid w:val="00DF07F9"/>
    <w:rsid w:val="00DF0B78"/>
    <w:rsid w:val="00DF128D"/>
    <w:rsid w:val="00DF12DF"/>
    <w:rsid w:val="00DF1B76"/>
    <w:rsid w:val="00DF1BCD"/>
    <w:rsid w:val="00DF1D92"/>
    <w:rsid w:val="00DF1E40"/>
    <w:rsid w:val="00DF1EEE"/>
    <w:rsid w:val="00DF2165"/>
    <w:rsid w:val="00DF248F"/>
    <w:rsid w:val="00DF250D"/>
    <w:rsid w:val="00DF2656"/>
    <w:rsid w:val="00DF2750"/>
    <w:rsid w:val="00DF2857"/>
    <w:rsid w:val="00DF28C2"/>
    <w:rsid w:val="00DF2965"/>
    <w:rsid w:val="00DF2A5C"/>
    <w:rsid w:val="00DF2A87"/>
    <w:rsid w:val="00DF2ADC"/>
    <w:rsid w:val="00DF31E8"/>
    <w:rsid w:val="00DF3AFA"/>
    <w:rsid w:val="00DF3B5A"/>
    <w:rsid w:val="00DF3E7E"/>
    <w:rsid w:val="00DF3FF3"/>
    <w:rsid w:val="00DF400E"/>
    <w:rsid w:val="00DF42EF"/>
    <w:rsid w:val="00DF43A8"/>
    <w:rsid w:val="00DF4541"/>
    <w:rsid w:val="00DF4A95"/>
    <w:rsid w:val="00DF4AA1"/>
    <w:rsid w:val="00DF4C1E"/>
    <w:rsid w:val="00DF4D0E"/>
    <w:rsid w:val="00DF510E"/>
    <w:rsid w:val="00DF54FB"/>
    <w:rsid w:val="00DF56DF"/>
    <w:rsid w:val="00DF5E4C"/>
    <w:rsid w:val="00DF6357"/>
    <w:rsid w:val="00DF6477"/>
    <w:rsid w:val="00DF6776"/>
    <w:rsid w:val="00DF68B7"/>
    <w:rsid w:val="00DF6D75"/>
    <w:rsid w:val="00DF6ED3"/>
    <w:rsid w:val="00DF7086"/>
    <w:rsid w:val="00DF72AA"/>
    <w:rsid w:val="00DF74DA"/>
    <w:rsid w:val="00DF754E"/>
    <w:rsid w:val="00DF7800"/>
    <w:rsid w:val="00DF7C34"/>
    <w:rsid w:val="00DF7C53"/>
    <w:rsid w:val="00E009E2"/>
    <w:rsid w:val="00E00B53"/>
    <w:rsid w:val="00E0107C"/>
    <w:rsid w:val="00E010C8"/>
    <w:rsid w:val="00E0146D"/>
    <w:rsid w:val="00E0147A"/>
    <w:rsid w:val="00E016DA"/>
    <w:rsid w:val="00E01EA2"/>
    <w:rsid w:val="00E01EF2"/>
    <w:rsid w:val="00E02142"/>
    <w:rsid w:val="00E02406"/>
    <w:rsid w:val="00E029D4"/>
    <w:rsid w:val="00E0304B"/>
    <w:rsid w:val="00E036A9"/>
    <w:rsid w:val="00E036C6"/>
    <w:rsid w:val="00E03849"/>
    <w:rsid w:val="00E03ACB"/>
    <w:rsid w:val="00E04142"/>
    <w:rsid w:val="00E04313"/>
    <w:rsid w:val="00E046AC"/>
    <w:rsid w:val="00E04B43"/>
    <w:rsid w:val="00E04DC0"/>
    <w:rsid w:val="00E06158"/>
    <w:rsid w:val="00E0663D"/>
    <w:rsid w:val="00E0664F"/>
    <w:rsid w:val="00E0677B"/>
    <w:rsid w:val="00E0690B"/>
    <w:rsid w:val="00E06B62"/>
    <w:rsid w:val="00E070B8"/>
    <w:rsid w:val="00E0755B"/>
    <w:rsid w:val="00E07812"/>
    <w:rsid w:val="00E078A5"/>
    <w:rsid w:val="00E078FF"/>
    <w:rsid w:val="00E07A2F"/>
    <w:rsid w:val="00E07EE0"/>
    <w:rsid w:val="00E07F42"/>
    <w:rsid w:val="00E1009B"/>
    <w:rsid w:val="00E1013B"/>
    <w:rsid w:val="00E10270"/>
    <w:rsid w:val="00E102AB"/>
    <w:rsid w:val="00E1030A"/>
    <w:rsid w:val="00E10521"/>
    <w:rsid w:val="00E10599"/>
    <w:rsid w:val="00E10AC7"/>
    <w:rsid w:val="00E10B8B"/>
    <w:rsid w:val="00E10C79"/>
    <w:rsid w:val="00E10DA2"/>
    <w:rsid w:val="00E10DAD"/>
    <w:rsid w:val="00E110A9"/>
    <w:rsid w:val="00E11199"/>
    <w:rsid w:val="00E11278"/>
    <w:rsid w:val="00E119BD"/>
    <w:rsid w:val="00E11BA2"/>
    <w:rsid w:val="00E12053"/>
    <w:rsid w:val="00E120F1"/>
    <w:rsid w:val="00E1225A"/>
    <w:rsid w:val="00E1235C"/>
    <w:rsid w:val="00E125CB"/>
    <w:rsid w:val="00E125DE"/>
    <w:rsid w:val="00E12C74"/>
    <w:rsid w:val="00E13335"/>
    <w:rsid w:val="00E1341A"/>
    <w:rsid w:val="00E135AB"/>
    <w:rsid w:val="00E13C75"/>
    <w:rsid w:val="00E14211"/>
    <w:rsid w:val="00E14B0A"/>
    <w:rsid w:val="00E14C15"/>
    <w:rsid w:val="00E14C2F"/>
    <w:rsid w:val="00E14DB8"/>
    <w:rsid w:val="00E14F70"/>
    <w:rsid w:val="00E155CB"/>
    <w:rsid w:val="00E15780"/>
    <w:rsid w:val="00E15D46"/>
    <w:rsid w:val="00E15E25"/>
    <w:rsid w:val="00E15EE1"/>
    <w:rsid w:val="00E15F5E"/>
    <w:rsid w:val="00E15F8F"/>
    <w:rsid w:val="00E16263"/>
    <w:rsid w:val="00E165B0"/>
    <w:rsid w:val="00E1696C"/>
    <w:rsid w:val="00E16CCE"/>
    <w:rsid w:val="00E170CA"/>
    <w:rsid w:val="00E17188"/>
    <w:rsid w:val="00E17561"/>
    <w:rsid w:val="00E1766F"/>
    <w:rsid w:val="00E17B61"/>
    <w:rsid w:val="00E17C7B"/>
    <w:rsid w:val="00E17D67"/>
    <w:rsid w:val="00E17DC5"/>
    <w:rsid w:val="00E17DE4"/>
    <w:rsid w:val="00E20070"/>
    <w:rsid w:val="00E20131"/>
    <w:rsid w:val="00E2063A"/>
    <w:rsid w:val="00E206C5"/>
    <w:rsid w:val="00E2074A"/>
    <w:rsid w:val="00E20861"/>
    <w:rsid w:val="00E208CB"/>
    <w:rsid w:val="00E20D7D"/>
    <w:rsid w:val="00E20DDD"/>
    <w:rsid w:val="00E2120F"/>
    <w:rsid w:val="00E2130C"/>
    <w:rsid w:val="00E21506"/>
    <w:rsid w:val="00E21533"/>
    <w:rsid w:val="00E21639"/>
    <w:rsid w:val="00E21B45"/>
    <w:rsid w:val="00E21BBE"/>
    <w:rsid w:val="00E21C0B"/>
    <w:rsid w:val="00E22134"/>
    <w:rsid w:val="00E221FD"/>
    <w:rsid w:val="00E2222A"/>
    <w:rsid w:val="00E222AE"/>
    <w:rsid w:val="00E22472"/>
    <w:rsid w:val="00E22CC3"/>
    <w:rsid w:val="00E22F1B"/>
    <w:rsid w:val="00E233DB"/>
    <w:rsid w:val="00E2368F"/>
    <w:rsid w:val="00E23C3C"/>
    <w:rsid w:val="00E23C4B"/>
    <w:rsid w:val="00E23E5F"/>
    <w:rsid w:val="00E240FA"/>
    <w:rsid w:val="00E24152"/>
    <w:rsid w:val="00E24241"/>
    <w:rsid w:val="00E24392"/>
    <w:rsid w:val="00E243BA"/>
    <w:rsid w:val="00E244B7"/>
    <w:rsid w:val="00E246BC"/>
    <w:rsid w:val="00E24737"/>
    <w:rsid w:val="00E24A9B"/>
    <w:rsid w:val="00E24DA0"/>
    <w:rsid w:val="00E24DF9"/>
    <w:rsid w:val="00E24EA6"/>
    <w:rsid w:val="00E2517D"/>
    <w:rsid w:val="00E25409"/>
    <w:rsid w:val="00E25560"/>
    <w:rsid w:val="00E255B6"/>
    <w:rsid w:val="00E256EE"/>
    <w:rsid w:val="00E25836"/>
    <w:rsid w:val="00E25868"/>
    <w:rsid w:val="00E2593E"/>
    <w:rsid w:val="00E259A2"/>
    <w:rsid w:val="00E25B8D"/>
    <w:rsid w:val="00E25CBB"/>
    <w:rsid w:val="00E25D40"/>
    <w:rsid w:val="00E25DF4"/>
    <w:rsid w:val="00E2668E"/>
    <w:rsid w:val="00E26A30"/>
    <w:rsid w:val="00E26DAB"/>
    <w:rsid w:val="00E26DD2"/>
    <w:rsid w:val="00E26E45"/>
    <w:rsid w:val="00E26E78"/>
    <w:rsid w:val="00E27046"/>
    <w:rsid w:val="00E2725E"/>
    <w:rsid w:val="00E2749E"/>
    <w:rsid w:val="00E274BE"/>
    <w:rsid w:val="00E277D4"/>
    <w:rsid w:val="00E27911"/>
    <w:rsid w:val="00E27DE4"/>
    <w:rsid w:val="00E27EC2"/>
    <w:rsid w:val="00E27FBF"/>
    <w:rsid w:val="00E27FED"/>
    <w:rsid w:val="00E27FF8"/>
    <w:rsid w:val="00E30028"/>
    <w:rsid w:val="00E301AA"/>
    <w:rsid w:val="00E3045E"/>
    <w:rsid w:val="00E305F6"/>
    <w:rsid w:val="00E3082E"/>
    <w:rsid w:val="00E30A36"/>
    <w:rsid w:val="00E30BF9"/>
    <w:rsid w:val="00E30D0B"/>
    <w:rsid w:val="00E3132A"/>
    <w:rsid w:val="00E31537"/>
    <w:rsid w:val="00E31707"/>
    <w:rsid w:val="00E317CE"/>
    <w:rsid w:val="00E3181B"/>
    <w:rsid w:val="00E31A3C"/>
    <w:rsid w:val="00E31E21"/>
    <w:rsid w:val="00E31E69"/>
    <w:rsid w:val="00E31F1E"/>
    <w:rsid w:val="00E31F82"/>
    <w:rsid w:val="00E324B5"/>
    <w:rsid w:val="00E329B3"/>
    <w:rsid w:val="00E32B91"/>
    <w:rsid w:val="00E330A7"/>
    <w:rsid w:val="00E33305"/>
    <w:rsid w:val="00E33547"/>
    <w:rsid w:val="00E336AC"/>
    <w:rsid w:val="00E33890"/>
    <w:rsid w:val="00E33912"/>
    <w:rsid w:val="00E33B24"/>
    <w:rsid w:val="00E33ED7"/>
    <w:rsid w:val="00E3420C"/>
    <w:rsid w:val="00E344FC"/>
    <w:rsid w:val="00E347FA"/>
    <w:rsid w:val="00E34AFE"/>
    <w:rsid w:val="00E34C4C"/>
    <w:rsid w:val="00E34FA2"/>
    <w:rsid w:val="00E35164"/>
    <w:rsid w:val="00E352E3"/>
    <w:rsid w:val="00E35368"/>
    <w:rsid w:val="00E353C1"/>
    <w:rsid w:val="00E353DE"/>
    <w:rsid w:val="00E35410"/>
    <w:rsid w:val="00E35709"/>
    <w:rsid w:val="00E358E3"/>
    <w:rsid w:val="00E35C05"/>
    <w:rsid w:val="00E35EB2"/>
    <w:rsid w:val="00E3605D"/>
    <w:rsid w:val="00E3622F"/>
    <w:rsid w:val="00E3625A"/>
    <w:rsid w:val="00E3671F"/>
    <w:rsid w:val="00E368D4"/>
    <w:rsid w:val="00E3695E"/>
    <w:rsid w:val="00E3714C"/>
    <w:rsid w:val="00E37331"/>
    <w:rsid w:val="00E373C3"/>
    <w:rsid w:val="00E3756E"/>
    <w:rsid w:val="00E37A2C"/>
    <w:rsid w:val="00E37F4D"/>
    <w:rsid w:val="00E4006C"/>
    <w:rsid w:val="00E40664"/>
    <w:rsid w:val="00E407C8"/>
    <w:rsid w:val="00E40808"/>
    <w:rsid w:val="00E4081F"/>
    <w:rsid w:val="00E40828"/>
    <w:rsid w:val="00E40E66"/>
    <w:rsid w:val="00E40E93"/>
    <w:rsid w:val="00E40EB1"/>
    <w:rsid w:val="00E41436"/>
    <w:rsid w:val="00E4171F"/>
    <w:rsid w:val="00E41DB3"/>
    <w:rsid w:val="00E42028"/>
    <w:rsid w:val="00E420C4"/>
    <w:rsid w:val="00E421C8"/>
    <w:rsid w:val="00E42354"/>
    <w:rsid w:val="00E42401"/>
    <w:rsid w:val="00E42538"/>
    <w:rsid w:val="00E42638"/>
    <w:rsid w:val="00E428EB"/>
    <w:rsid w:val="00E428F9"/>
    <w:rsid w:val="00E42B6E"/>
    <w:rsid w:val="00E42DEF"/>
    <w:rsid w:val="00E42DF2"/>
    <w:rsid w:val="00E43110"/>
    <w:rsid w:val="00E433D3"/>
    <w:rsid w:val="00E4347B"/>
    <w:rsid w:val="00E434EB"/>
    <w:rsid w:val="00E43503"/>
    <w:rsid w:val="00E4369F"/>
    <w:rsid w:val="00E437CE"/>
    <w:rsid w:val="00E43889"/>
    <w:rsid w:val="00E43C71"/>
    <w:rsid w:val="00E43CAA"/>
    <w:rsid w:val="00E43D19"/>
    <w:rsid w:val="00E43D76"/>
    <w:rsid w:val="00E44199"/>
    <w:rsid w:val="00E442C6"/>
    <w:rsid w:val="00E44479"/>
    <w:rsid w:val="00E449AD"/>
    <w:rsid w:val="00E449AE"/>
    <w:rsid w:val="00E44DF3"/>
    <w:rsid w:val="00E44FF2"/>
    <w:rsid w:val="00E45392"/>
    <w:rsid w:val="00E458CC"/>
    <w:rsid w:val="00E459FE"/>
    <w:rsid w:val="00E45B2D"/>
    <w:rsid w:val="00E45DE3"/>
    <w:rsid w:val="00E45EF6"/>
    <w:rsid w:val="00E460C8"/>
    <w:rsid w:val="00E465A8"/>
    <w:rsid w:val="00E465EE"/>
    <w:rsid w:val="00E465F8"/>
    <w:rsid w:val="00E46D0B"/>
    <w:rsid w:val="00E47121"/>
    <w:rsid w:val="00E4724E"/>
    <w:rsid w:val="00E476DA"/>
    <w:rsid w:val="00E47A92"/>
    <w:rsid w:val="00E50185"/>
    <w:rsid w:val="00E5052C"/>
    <w:rsid w:val="00E505E2"/>
    <w:rsid w:val="00E50799"/>
    <w:rsid w:val="00E507A8"/>
    <w:rsid w:val="00E507ED"/>
    <w:rsid w:val="00E508F6"/>
    <w:rsid w:val="00E509A9"/>
    <w:rsid w:val="00E510E1"/>
    <w:rsid w:val="00E51380"/>
    <w:rsid w:val="00E51A30"/>
    <w:rsid w:val="00E51B78"/>
    <w:rsid w:val="00E51C16"/>
    <w:rsid w:val="00E522C9"/>
    <w:rsid w:val="00E52447"/>
    <w:rsid w:val="00E52B5B"/>
    <w:rsid w:val="00E52C2B"/>
    <w:rsid w:val="00E52C92"/>
    <w:rsid w:val="00E5312E"/>
    <w:rsid w:val="00E53721"/>
    <w:rsid w:val="00E53F6E"/>
    <w:rsid w:val="00E541DA"/>
    <w:rsid w:val="00E54400"/>
    <w:rsid w:val="00E54960"/>
    <w:rsid w:val="00E54A33"/>
    <w:rsid w:val="00E54B25"/>
    <w:rsid w:val="00E54B8F"/>
    <w:rsid w:val="00E54D8B"/>
    <w:rsid w:val="00E54E16"/>
    <w:rsid w:val="00E54FC6"/>
    <w:rsid w:val="00E550A9"/>
    <w:rsid w:val="00E55103"/>
    <w:rsid w:val="00E551AA"/>
    <w:rsid w:val="00E552E4"/>
    <w:rsid w:val="00E55348"/>
    <w:rsid w:val="00E556FB"/>
    <w:rsid w:val="00E56166"/>
    <w:rsid w:val="00E56368"/>
    <w:rsid w:val="00E563D2"/>
    <w:rsid w:val="00E565A9"/>
    <w:rsid w:val="00E56736"/>
    <w:rsid w:val="00E567E7"/>
    <w:rsid w:val="00E56A8F"/>
    <w:rsid w:val="00E56D7B"/>
    <w:rsid w:val="00E56E1A"/>
    <w:rsid w:val="00E56E3B"/>
    <w:rsid w:val="00E56E47"/>
    <w:rsid w:val="00E570DA"/>
    <w:rsid w:val="00E571E3"/>
    <w:rsid w:val="00E57442"/>
    <w:rsid w:val="00E574B4"/>
    <w:rsid w:val="00E575B0"/>
    <w:rsid w:val="00E57738"/>
    <w:rsid w:val="00E577D8"/>
    <w:rsid w:val="00E57970"/>
    <w:rsid w:val="00E57CE6"/>
    <w:rsid w:val="00E57E34"/>
    <w:rsid w:val="00E60C38"/>
    <w:rsid w:val="00E60C4D"/>
    <w:rsid w:val="00E60D40"/>
    <w:rsid w:val="00E60EA6"/>
    <w:rsid w:val="00E60F3F"/>
    <w:rsid w:val="00E60F78"/>
    <w:rsid w:val="00E610B3"/>
    <w:rsid w:val="00E6118F"/>
    <w:rsid w:val="00E6130C"/>
    <w:rsid w:val="00E613E8"/>
    <w:rsid w:val="00E6144C"/>
    <w:rsid w:val="00E615F0"/>
    <w:rsid w:val="00E617E5"/>
    <w:rsid w:val="00E618C9"/>
    <w:rsid w:val="00E61A20"/>
    <w:rsid w:val="00E61D2A"/>
    <w:rsid w:val="00E6217D"/>
    <w:rsid w:val="00E62377"/>
    <w:rsid w:val="00E62380"/>
    <w:rsid w:val="00E626A0"/>
    <w:rsid w:val="00E626A6"/>
    <w:rsid w:val="00E62A6C"/>
    <w:rsid w:val="00E6305F"/>
    <w:rsid w:val="00E6308B"/>
    <w:rsid w:val="00E63493"/>
    <w:rsid w:val="00E63CC7"/>
    <w:rsid w:val="00E641A0"/>
    <w:rsid w:val="00E6420D"/>
    <w:rsid w:val="00E64533"/>
    <w:rsid w:val="00E645C9"/>
    <w:rsid w:val="00E64635"/>
    <w:rsid w:val="00E64EEB"/>
    <w:rsid w:val="00E64F41"/>
    <w:rsid w:val="00E65337"/>
    <w:rsid w:val="00E655C9"/>
    <w:rsid w:val="00E65990"/>
    <w:rsid w:val="00E65A17"/>
    <w:rsid w:val="00E65A38"/>
    <w:rsid w:val="00E65CB1"/>
    <w:rsid w:val="00E65F81"/>
    <w:rsid w:val="00E66099"/>
    <w:rsid w:val="00E66ACC"/>
    <w:rsid w:val="00E66C41"/>
    <w:rsid w:val="00E66C4A"/>
    <w:rsid w:val="00E66CB9"/>
    <w:rsid w:val="00E66CD2"/>
    <w:rsid w:val="00E6709A"/>
    <w:rsid w:val="00E670ED"/>
    <w:rsid w:val="00E6711C"/>
    <w:rsid w:val="00E671A0"/>
    <w:rsid w:val="00E674D5"/>
    <w:rsid w:val="00E674D8"/>
    <w:rsid w:val="00E67663"/>
    <w:rsid w:val="00E67996"/>
    <w:rsid w:val="00E67B7A"/>
    <w:rsid w:val="00E67F37"/>
    <w:rsid w:val="00E7012F"/>
    <w:rsid w:val="00E70265"/>
    <w:rsid w:val="00E70766"/>
    <w:rsid w:val="00E708A9"/>
    <w:rsid w:val="00E70964"/>
    <w:rsid w:val="00E70A07"/>
    <w:rsid w:val="00E712CC"/>
    <w:rsid w:val="00E71326"/>
    <w:rsid w:val="00E71371"/>
    <w:rsid w:val="00E71BEE"/>
    <w:rsid w:val="00E71C7A"/>
    <w:rsid w:val="00E71CA7"/>
    <w:rsid w:val="00E71D2A"/>
    <w:rsid w:val="00E71DF1"/>
    <w:rsid w:val="00E71F25"/>
    <w:rsid w:val="00E72121"/>
    <w:rsid w:val="00E72785"/>
    <w:rsid w:val="00E72B06"/>
    <w:rsid w:val="00E72BC7"/>
    <w:rsid w:val="00E72F9F"/>
    <w:rsid w:val="00E73144"/>
    <w:rsid w:val="00E732F5"/>
    <w:rsid w:val="00E733E2"/>
    <w:rsid w:val="00E73688"/>
    <w:rsid w:val="00E736C7"/>
    <w:rsid w:val="00E73B8F"/>
    <w:rsid w:val="00E73D0D"/>
    <w:rsid w:val="00E73FD9"/>
    <w:rsid w:val="00E7408B"/>
    <w:rsid w:val="00E744ED"/>
    <w:rsid w:val="00E745C2"/>
    <w:rsid w:val="00E74706"/>
    <w:rsid w:val="00E74967"/>
    <w:rsid w:val="00E74A13"/>
    <w:rsid w:val="00E74BEF"/>
    <w:rsid w:val="00E74CED"/>
    <w:rsid w:val="00E74EC6"/>
    <w:rsid w:val="00E74F62"/>
    <w:rsid w:val="00E75465"/>
    <w:rsid w:val="00E754C0"/>
    <w:rsid w:val="00E756AB"/>
    <w:rsid w:val="00E756CB"/>
    <w:rsid w:val="00E75AF9"/>
    <w:rsid w:val="00E760AE"/>
    <w:rsid w:val="00E76278"/>
    <w:rsid w:val="00E7629A"/>
    <w:rsid w:val="00E7642D"/>
    <w:rsid w:val="00E769AC"/>
    <w:rsid w:val="00E769D2"/>
    <w:rsid w:val="00E76A64"/>
    <w:rsid w:val="00E76E30"/>
    <w:rsid w:val="00E76F41"/>
    <w:rsid w:val="00E776A1"/>
    <w:rsid w:val="00E776ED"/>
    <w:rsid w:val="00E77886"/>
    <w:rsid w:val="00E7793C"/>
    <w:rsid w:val="00E77BC5"/>
    <w:rsid w:val="00E77D2B"/>
    <w:rsid w:val="00E800A6"/>
    <w:rsid w:val="00E80369"/>
    <w:rsid w:val="00E8041F"/>
    <w:rsid w:val="00E8048F"/>
    <w:rsid w:val="00E80648"/>
    <w:rsid w:val="00E8071A"/>
    <w:rsid w:val="00E80A9F"/>
    <w:rsid w:val="00E80B14"/>
    <w:rsid w:val="00E80BE3"/>
    <w:rsid w:val="00E8105C"/>
    <w:rsid w:val="00E811E8"/>
    <w:rsid w:val="00E812EE"/>
    <w:rsid w:val="00E81353"/>
    <w:rsid w:val="00E8142D"/>
    <w:rsid w:val="00E81448"/>
    <w:rsid w:val="00E81590"/>
    <w:rsid w:val="00E817D7"/>
    <w:rsid w:val="00E8186F"/>
    <w:rsid w:val="00E81952"/>
    <w:rsid w:val="00E81DF1"/>
    <w:rsid w:val="00E81EC4"/>
    <w:rsid w:val="00E81F12"/>
    <w:rsid w:val="00E820BF"/>
    <w:rsid w:val="00E8223A"/>
    <w:rsid w:val="00E8230E"/>
    <w:rsid w:val="00E824FD"/>
    <w:rsid w:val="00E82A42"/>
    <w:rsid w:val="00E82AD8"/>
    <w:rsid w:val="00E82AE0"/>
    <w:rsid w:val="00E82B44"/>
    <w:rsid w:val="00E82BE9"/>
    <w:rsid w:val="00E82C78"/>
    <w:rsid w:val="00E82EFA"/>
    <w:rsid w:val="00E83221"/>
    <w:rsid w:val="00E834C2"/>
    <w:rsid w:val="00E8351D"/>
    <w:rsid w:val="00E835F2"/>
    <w:rsid w:val="00E83972"/>
    <w:rsid w:val="00E83DC5"/>
    <w:rsid w:val="00E84086"/>
    <w:rsid w:val="00E8442C"/>
    <w:rsid w:val="00E84478"/>
    <w:rsid w:val="00E849B6"/>
    <w:rsid w:val="00E849CD"/>
    <w:rsid w:val="00E84A38"/>
    <w:rsid w:val="00E84F11"/>
    <w:rsid w:val="00E84F38"/>
    <w:rsid w:val="00E85324"/>
    <w:rsid w:val="00E854AF"/>
    <w:rsid w:val="00E8560B"/>
    <w:rsid w:val="00E856E9"/>
    <w:rsid w:val="00E857FC"/>
    <w:rsid w:val="00E858F2"/>
    <w:rsid w:val="00E859A6"/>
    <w:rsid w:val="00E85EB3"/>
    <w:rsid w:val="00E86118"/>
    <w:rsid w:val="00E86225"/>
    <w:rsid w:val="00E86308"/>
    <w:rsid w:val="00E8670C"/>
    <w:rsid w:val="00E86896"/>
    <w:rsid w:val="00E869FC"/>
    <w:rsid w:val="00E86A28"/>
    <w:rsid w:val="00E86D0E"/>
    <w:rsid w:val="00E86FF0"/>
    <w:rsid w:val="00E87203"/>
    <w:rsid w:val="00E872ED"/>
    <w:rsid w:val="00E873BE"/>
    <w:rsid w:val="00E878BF"/>
    <w:rsid w:val="00E87B55"/>
    <w:rsid w:val="00E87B96"/>
    <w:rsid w:val="00E87BF4"/>
    <w:rsid w:val="00E9012F"/>
    <w:rsid w:val="00E903D2"/>
    <w:rsid w:val="00E9072C"/>
    <w:rsid w:val="00E907A1"/>
    <w:rsid w:val="00E907B3"/>
    <w:rsid w:val="00E9095D"/>
    <w:rsid w:val="00E90D03"/>
    <w:rsid w:val="00E90F17"/>
    <w:rsid w:val="00E910DB"/>
    <w:rsid w:val="00E91832"/>
    <w:rsid w:val="00E919A0"/>
    <w:rsid w:val="00E91B6B"/>
    <w:rsid w:val="00E91C83"/>
    <w:rsid w:val="00E91E86"/>
    <w:rsid w:val="00E92131"/>
    <w:rsid w:val="00E92320"/>
    <w:rsid w:val="00E92844"/>
    <w:rsid w:val="00E928B9"/>
    <w:rsid w:val="00E9290D"/>
    <w:rsid w:val="00E929FD"/>
    <w:rsid w:val="00E92CF4"/>
    <w:rsid w:val="00E92F9B"/>
    <w:rsid w:val="00E92FAB"/>
    <w:rsid w:val="00E93081"/>
    <w:rsid w:val="00E93093"/>
    <w:rsid w:val="00E932A4"/>
    <w:rsid w:val="00E9333F"/>
    <w:rsid w:val="00E936A0"/>
    <w:rsid w:val="00E93B93"/>
    <w:rsid w:val="00E93D07"/>
    <w:rsid w:val="00E9410B"/>
    <w:rsid w:val="00E942D5"/>
    <w:rsid w:val="00E942EC"/>
    <w:rsid w:val="00E942F0"/>
    <w:rsid w:val="00E9452D"/>
    <w:rsid w:val="00E945BE"/>
    <w:rsid w:val="00E946A9"/>
    <w:rsid w:val="00E9489B"/>
    <w:rsid w:val="00E94C1C"/>
    <w:rsid w:val="00E94CA6"/>
    <w:rsid w:val="00E94D65"/>
    <w:rsid w:val="00E95462"/>
    <w:rsid w:val="00E9546B"/>
    <w:rsid w:val="00E95859"/>
    <w:rsid w:val="00E95BBC"/>
    <w:rsid w:val="00E960AA"/>
    <w:rsid w:val="00E96456"/>
    <w:rsid w:val="00E96477"/>
    <w:rsid w:val="00E966EB"/>
    <w:rsid w:val="00E96B58"/>
    <w:rsid w:val="00E96F24"/>
    <w:rsid w:val="00E96FCC"/>
    <w:rsid w:val="00E97075"/>
    <w:rsid w:val="00E971C8"/>
    <w:rsid w:val="00E97C45"/>
    <w:rsid w:val="00E97CC0"/>
    <w:rsid w:val="00E97CE4"/>
    <w:rsid w:val="00E97E97"/>
    <w:rsid w:val="00E97F3F"/>
    <w:rsid w:val="00EA014D"/>
    <w:rsid w:val="00EA0336"/>
    <w:rsid w:val="00EA0669"/>
    <w:rsid w:val="00EA08C1"/>
    <w:rsid w:val="00EA0E26"/>
    <w:rsid w:val="00EA0E59"/>
    <w:rsid w:val="00EA15FB"/>
    <w:rsid w:val="00EA185C"/>
    <w:rsid w:val="00EA190E"/>
    <w:rsid w:val="00EA19F8"/>
    <w:rsid w:val="00EA1BB2"/>
    <w:rsid w:val="00EA1DC1"/>
    <w:rsid w:val="00EA1F59"/>
    <w:rsid w:val="00EA231B"/>
    <w:rsid w:val="00EA23B3"/>
    <w:rsid w:val="00EA24A0"/>
    <w:rsid w:val="00EA28A3"/>
    <w:rsid w:val="00EA2D81"/>
    <w:rsid w:val="00EA2DA5"/>
    <w:rsid w:val="00EA3335"/>
    <w:rsid w:val="00EA3400"/>
    <w:rsid w:val="00EA3498"/>
    <w:rsid w:val="00EA36F9"/>
    <w:rsid w:val="00EA387B"/>
    <w:rsid w:val="00EA39C5"/>
    <w:rsid w:val="00EA3B9B"/>
    <w:rsid w:val="00EA3BC5"/>
    <w:rsid w:val="00EA3C35"/>
    <w:rsid w:val="00EA41E3"/>
    <w:rsid w:val="00EA4B17"/>
    <w:rsid w:val="00EA4B53"/>
    <w:rsid w:val="00EA527E"/>
    <w:rsid w:val="00EA5378"/>
    <w:rsid w:val="00EA567C"/>
    <w:rsid w:val="00EA593F"/>
    <w:rsid w:val="00EA59CC"/>
    <w:rsid w:val="00EA59F9"/>
    <w:rsid w:val="00EA5AB9"/>
    <w:rsid w:val="00EA5B00"/>
    <w:rsid w:val="00EA6230"/>
    <w:rsid w:val="00EA646D"/>
    <w:rsid w:val="00EA65E7"/>
    <w:rsid w:val="00EA67D5"/>
    <w:rsid w:val="00EA6B44"/>
    <w:rsid w:val="00EA6B96"/>
    <w:rsid w:val="00EA6C7B"/>
    <w:rsid w:val="00EA750E"/>
    <w:rsid w:val="00EA7607"/>
    <w:rsid w:val="00EA776A"/>
    <w:rsid w:val="00EA7BED"/>
    <w:rsid w:val="00EB00E8"/>
    <w:rsid w:val="00EB0417"/>
    <w:rsid w:val="00EB04DE"/>
    <w:rsid w:val="00EB050C"/>
    <w:rsid w:val="00EB05AB"/>
    <w:rsid w:val="00EB06E5"/>
    <w:rsid w:val="00EB073F"/>
    <w:rsid w:val="00EB086C"/>
    <w:rsid w:val="00EB0A81"/>
    <w:rsid w:val="00EB0B09"/>
    <w:rsid w:val="00EB0B0F"/>
    <w:rsid w:val="00EB0D2E"/>
    <w:rsid w:val="00EB0D47"/>
    <w:rsid w:val="00EB0D93"/>
    <w:rsid w:val="00EB0E8F"/>
    <w:rsid w:val="00EB103D"/>
    <w:rsid w:val="00EB117F"/>
    <w:rsid w:val="00EB11D4"/>
    <w:rsid w:val="00EB1521"/>
    <w:rsid w:val="00EB153C"/>
    <w:rsid w:val="00EB155A"/>
    <w:rsid w:val="00EB17B3"/>
    <w:rsid w:val="00EB18FD"/>
    <w:rsid w:val="00EB1A7E"/>
    <w:rsid w:val="00EB1D21"/>
    <w:rsid w:val="00EB212F"/>
    <w:rsid w:val="00EB2145"/>
    <w:rsid w:val="00EB21C3"/>
    <w:rsid w:val="00EB25E9"/>
    <w:rsid w:val="00EB2700"/>
    <w:rsid w:val="00EB279B"/>
    <w:rsid w:val="00EB29C3"/>
    <w:rsid w:val="00EB29CA"/>
    <w:rsid w:val="00EB2B8F"/>
    <w:rsid w:val="00EB30DD"/>
    <w:rsid w:val="00EB3121"/>
    <w:rsid w:val="00EB3586"/>
    <w:rsid w:val="00EB3964"/>
    <w:rsid w:val="00EB3C5B"/>
    <w:rsid w:val="00EB3F8B"/>
    <w:rsid w:val="00EB4222"/>
    <w:rsid w:val="00EB424D"/>
    <w:rsid w:val="00EB47A1"/>
    <w:rsid w:val="00EB48AD"/>
    <w:rsid w:val="00EB48E2"/>
    <w:rsid w:val="00EB4A1B"/>
    <w:rsid w:val="00EB4C13"/>
    <w:rsid w:val="00EB4FD2"/>
    <w:rsid w:val="00EB52E3"/>
    <w:rsid w:val="00EB544F"/>
    <w:rsid w:val="00EB55CA"/>
    <w:rsid w:val="00EB5605"/>
    <w:rsid w:val="00EB5731"/>
    <w:rsid w:val="00EB5BC5"/>
    <w:rsid w:val="00EB5DBE"/>
    <w:rsid w:val="00EB5F87"/>
    <w:rsid w:val="00EB6309"/>
    <w:rsid w:val="00EB675A"/>
    <w:rsid w:val="00EB6833"/>
    <w:rsid w:val="00EB6953"/>
    <w:rsid w:val="00EB6C4D"/>
    <w:rsid w:val="00EB6D43"/>
    <w:rsid w:val="00EB6D5A"/>
    <w:rsid w:val="00EB6D86"/>
    <w:rsid w:val="00EB6E66"/>
    <w:rsid w:val="00EB6E8C"/>
    <w:rsid w:val="00EB717F"/>
    <w:rsid w:val="00EB74C2"/>
    <w:rsid w:val="00EB7577"/>
    <w:rsid w:val="00EB7AC3"/>
    <w:rsid w:val="00EB7D28"/>
    <w:rsid w:val="00EB7DFD"/>
    <w:rsid w:val="00EB7F35"/>
    <w:rsid w:val="00EC0069"/>
    <w:rsid w:val="00EC0394"/>
    <w:rsid w:val="00EC05CA"/>
    <w:rsid w:val="00EC0A55"/>
    <w:rsid w:val="00EC0B54"/>
    <w:rsid w:val="00EC0BC0"/>
    <w:rsid w:val="00EC14FA"/>
    <w:rsid w:val="00EC1531"/>
    <w:rsid w:val="00EC1770"/>
    <w:rsid w:val="00EC1FF0"/>
    <w:rsid w:val="00EC2087"/>
    <w:rsid w:val="00EC21E9"/>
    <w:rsid w:val="00EC24D4"/>
    <w:rsid w:val="00EC2C39"/>
    <w:rsid w:val="00EC2CAE"/>
    <w:rsid w:val="00EC2F93"/>
    <w:rsid w:val="00EC3343"/>
    <w:rsid w:val="00EC343D"/>
    <w:rsid w:val="00EC351C"/>
    <w:rsid w:val="00EC373E"/>
    <w:rsid w:val="00EC3ADC"/>
    <w:rsid w:val="00EC3C87"/>
    <w:rsid w:val="00EC3DB0"/>
    <w:rsid w:val="00EC436C"/>
    <w:rsid w:val="00EC44DE"/>
    <w:rsid w:val="00EC4A89"/>
    <w:rsid w:val="00EC4BED"/>
    <w:rsid w:val="00EC4C85"/>
    <w:rsid w:val="00EC4ED1"/>
    <w:rsid w:val="00EC5A7F"/>
    <w:rsid w:val="00EC5F69"/>
    <w:rsid w:val="00EC6391"/>
    <w:rsid w:val="00EC63A3"/>
    <w:rsid w:val="00EC6873"/>
    <w:rsid w:val="00EC6971"/>
    <w:rsid w:val="00EC6B9C"/>
    <w:rsid w:val="00EC6C69"/>
    <w:rsid w:val="00EC6F03"/>
    <w:rsid w:val="00EC77E9"/>
    <w:rsid w:val="00EC7901"/>
    <w:rsid w:val="00EC7AF5"/>
    <w:rsid w:val="00EC7D5E"/>
    <w:rsid w:val="00EC7EAE"/>
    <w:rsid w:val="00ED087E"/>
    <w:rsid w:val="00ED0ABC"/>
    <w:rsid w:val="00ED0CD9"/>
    <w:rsid w:val="00ED0E21"/>
    <w:rsid w:val="00ED0ECB"/>
    <w:rsid w:val="00ED12EB"/>
    <w:rsid w:val="00ED160A"/>
    <w:rsid w:val="00ED1959"/>
    <w:rsid w:val="00ED19F8"/>
    <w:rsid w:val="00ED1B7F"/>
    <w:rsid w:val="00ED1C70"/>
    <w:rsid w:val="00ED1CF9"/>
    <w:rsid w:val="00ED1DCA"/>
    <w:rsid w:val="00ED1E34"/>
    <w:rsid w:val="00ED1E4A"/>
    <w:rsid w:val="00ED207B"/>
    <w:rsid w:val="00ED20ED"/>
    <w:rsid w:val="00ED21BB"/>
    <w:rsid w:val="00ED2242"/>
    <w:rsid w:val="00ED2F10"/>
    <w:rsid w:val="00ED3237"/>
    <w:rsid w:val="00ED3290"/>
    <w:rsid w:val="00ED33C0"/>
    <w:rsid w:val="00ED348E"/>
    <w:rsid w:val="00ED34A3"/>
    <w:rsid w:val="00ED3897"/>
    <w:rsid w:val="00ED3979"/>
    <w:rsid w:val="00ED39B8"/>
    <w:rsid w:val="00ED3AD1"/>
    <w:rsid w:val="00ED3F3C"/>
    <w:rsid w:val="00ED40A3"/>
    <w:rsid w:val="00ED41AC"/>
    <w:rsid w:val="00ED41DD"/>
    <w:rsid w:val="00ED4611"/>
    <w:rsid w:val="00ED4617"/>
    <w:rsid w:val="00ED468F"/>
    <w:rsid w:val="00ED4817"/>
    <w:rsid w:val="00ED512C"/>
    <w:rsid w:val="00ED51D4"/>
    <w:rsid w:val="00ED52DC"/>
    <w:rsid w:val="00ED539C"/>
    <w:rsid w:val="00ED5461"/>
    <w:rsid w:val="00ED55D0"/>
    <w:rsid w:val="00ED5719"/>
    <w:rsid w:val="00ED5806"/>
    <w:rsid w:val="00ED5A5E"/>
    <w:rsid w:val="00ED5F89"/>
    <w:rsid w:val="00ED6023"/>
    <w:rsid w:val="00ED61D6"/>
    <w:rsid w:val="00ED62E2"/>
    <w:rsid w:val="00ED6422"/>
    <w:rsid w:val="00ED68F7"/>
    <w:rsid w:val="00ED6B27"/>
    <w:rsid w:val="00ED6B46"/>
    <w:rsid w:val="00ED6B92"/>
    <w:rsid w:val="00ED6C41"/>
    <w:rsid w:val="00ED6D57"/>
    <w:rsid w:val="00ED6DB1"/>
    <w:rsid w:val="00ED6E64"/>
    <w:rsid w:val="00ED708C"/>
    <w:rsid w:val="00ED71F8"/>
    <w:rsid w:val="00ED7261"/>
    <w:rsid w:val="00ED7443"/>
    <w:rsid w:val="00ED794A"/>
    <w:rsid w:val="00ED7CEA"/>
    <w:rsid w:val="00ED7F2A"/>
    <w:rsid w:val="00ED7F3F"/>
    <w:rsid w:val="00ED7F5D"/>
    <w:rsid w:val="00EE0017"/>
    <w:rsid w:val="00EE00D8"/>
    <w:rsid w:val="00EE01A3"/>
    <w:rsid w:val="00EE01FE"/>
    <w:rsid w:val="00EE055F"/>
    <w:rsid w:val="00EE056F"/>
    <w:rsid w:val="00EE11DE"/>
    <w:rsid w:val="00EE1358"/>
    <w:rsid w:val="00EE1904"/>
    <w:rsid w:val="00EE19A6"/>
    <w:rsid w:val="00EE1B7C"/>
    <w:rsid w:val="00EE1F69"/>
    <w:rsid w:val="00EE2051"/>
    <w:rsid w:val="00EE2213"/>
    <w:rsid w:val="00EE2236"/>
    <w:rsid w:val="00EE227C"/>
    <w:rsid w:val="00EE2294"/>
    <w:rsid w:val="00EE22DD"/>
    <w:rsid w:val="00EE23AB"/>
    <w:rsid w:val="00EE25B2"/>
    <w:rsid w:val="00EE29AC"/>
    <w:rsid w:val="00EE2D31"/>
    <w:rsid w:val="00EE2D9E"/>
    <w:rsid w:val="00EE2DB9"/>
    <w:rsid w:val="00EE2E32"/>
    <w:rsid w:val="00EE2ECE"/>
    <w:rsid w:val="00EE3066"/>
    <w:rsid w:val="00EE31C9"/>
    <w:rsid w:val="00EE3315"/>
    <w:rsid w:val="00EE386D"/>
    <w:rsid w:val="00EE3875"/>
    <w:rsid w:val="00EE42F8"/>
    <w:rsid w:val="00EE45D0"/>
    <w:rsid w:val="00EE4A09"/>
    <w:rsid w:val="00EE4AF3"/>
    <w:rsid w:val="00EE4BA2"/>
    <w:rsid w:val="00EE4F2A"/>
    <w:rsid w:val="00EE516B"/>
    <w:rsid w:val="00EE5371"/>
    <w:rsid w:val="00EE5403"/>
    <w:rsid w:val="00EE547C"/>
    <w:rsid w:val="00EE56EB"/>
    <w:rsid w:val="00EE5754"/>
    <w:rsid w:val="00EE577E"/>
    <w:rsid w:val="00EE590A"/>
    <w:rsid w:val="00EE5E1B"/>
    <w:rsid w:val="00EE5EE2"/>
    <w:rsid w:val="00EE5F19"/>
    <w:rsid w:val="00EE6010"/>
    <w:rsid w:val="00EE60A7"/>
    <w:rsid w:val="00EE626A"/>
    <w:rsid w:val="00EE65CC"/>
    <w:rsid w:val="00EE663A"/>
    <w:rsid w:val="00EE674E"/>
    <w:rsid w:val="00EE67B9"/>
    <w:rsid w:val="00EE6A51"/>
    <w:rsid w:val="00EE6C57"/>
    <w:rsid w:val="00EE6CCE"/>
    <w:rsid w:val="00EE6D16"/>
    <w:rsid w:val="00EE6E7C"/>
    <w:rsid w:val="00EE70FD"/>
    <w:rsid w:val="00EE72E0"/>
    <w:rsid w:val="00EE74BD"/>
    <w:rsid w:val="00EE790A"/>
    <w:rsid w:val="00EE7D61"/>
    <w:rsid w:val="00EF0412"/>
    <w:rsid w:val="00EF067C"/>
    <w:rsid w:val="00EF0B3D"/>
    <w:rsid w:val="00EF0B44"/>
    <w:rsid w:val="00EF0D38"/>
    <w:rsid w:val="00EF0D8C"/>
    <w:rsid w:val="00EF103F"/>
    <w:rsid w:val="00EF1259"/>
    <w:rsid w:val="00EF1272"/>
    <w:rsid w:val="00EF135D"/>
    <w:rsid w:val="00EF16A4"/>
    <w:rsid w:val="00EF1773"/>
    <w:rsid w:val="00EF181C"/>
    <w:rsid w:val="00EF1D22"/>
    <w:rsid w:val="00EF1EF5"/>
    <w:rsid w:val="00EF1FAB"/>
    <w:rsid w:val="00EF1FBB"/>
    <w:rsid w:val="00EF2752"/>
    <w:rsid w:val="00EF276C"/>
    <w:rsid w:val="00EF2F06"/>
    <w:rsid w:val="00EF3170"/>
    <w:rsid w:val="00EF37A9"/>
    <w:rsid w:val="00EF3F14"/>
    <w:rsid w:val="00EF424F"/>
    <w:rsid w:val="00EF446E"/>
    <w:rsid w:val="00EF469B"/>
    <w:rsid w:val="00EF48F6"/>
    <w:rsid w:val="00EF4B2C"/>
    <w:rsid w:val="00EF4D6D"/>
    <w:rsid w:val="00EF4D88"/>
    <w:rsid w:val="00EF50A3"/>
    <w:rsid w:val="00EF51BC"/>
    <w:rsid w:val="00EF5221"/>
    <w:rsid w:val="00EF5BD6"/>
    <w:rsid w:val="00EF5DD0"/>
    <w:rsid w:val="00EF5E77"/>
    <w:rsid w:val="00EF622E"/>
    <w:rsid w:val="00EF63C4"/>
    <w:rsid w:val="00EF6595"/>
    <w:rsid w:val="00EF65A1"/>
    <w:rsid w:val="00EF6A18"/>
    <w:rsid w:val="00EF6AF4"/>
    <w:rsid w:val="00EF6B94"/>
    <w:rsid w:val="00EF6D18"/>
    <w:rsid w:val="00EF6E7E"/>
    <w:rsid w:val="00EF6E8F"/>
    <w:rsid w:val="00EF6F00"/>
    <w:rsid w:val="00EF71D6"/>
    <w:rsid w:val="00EF722A"/>
    <w:rsid w:val="00EF72FC"/>
    <w:rsid w:val="00EF7BF2"/>
    <w:rsid w:val="00EF7F7A"/>
    <w:rsid w:val="00F002BC"/>
    <w:rsid w:val="00F004BA"/>
    <w:rsid w:val="00F00815"/>
    <w:rsid w:val="00F00861"/>
    <w:rsid w:val="00F00A43"/>
    <w:rsid w:val="00F00A7F"/>
    <w:rsid w:val="00F00A88"/>
    <w:rsid w:val="00F00D36"/>
    <w:rsid w:val="00F0132D"/>
    <w:rsid w:val="00F01695"/>
    <w:rsid w:val="00F01928"/>
    <w:rsid w:val="00F01A9D"/>
    <w:rsid w:val="00F01E3C"/>
    <w:rsid w:val="00F0233D"/>
    <w:rsid w:val="00F0263C"/>
    <w:rsid w:val="00F0270F"/>
    <w:rsid w:val="00F02786"/>
    <w:rsid w:val="00F02841"/>
    <w:rsid w:val="00F029CE"/>
    <w:rsid w:val="00F02A3B"/>
    <w:rsid w:val="00F02AA1"/>
    <w:rsid w:val="00F02B1B"/>
    <w:rsid w:val="00F02BB6"/>
    <w:rsid w:val="00F02D70"/>
    <w:rsid w:val="00F02EF2"/>
    <w:rsid w:val="00F02F2C"/>
    <w:rsid w:val="00F03091"/>
    <w:rsid w:val="00F03329"/>
    <w:rsid w:val="00F03408"/>
    <w:rsid w:val="00F03698"/>
    <w:rsid w:val="00F03953"/>
    <w:rsid w:val="00F03C15"/>
    <w:rsid w:val="00F03C60"/>
    <w:rsid w:val="00F03F71"/>
    <w:rsid w:val="00F04074"/>
    <w:rsid w:val="00F041DC"/>
    <w:rsid w:val="00F044F2"/>
    <w:rsid w:val="00F0451A"/>
    <w:rsid w:val="00F048B6"/>
    <w:rsid w:val="00F04CE7"/>
    <w:rsid w:val="00F04D73"/>
    <w:rsid w:val="00F04DF1"/>
    <w:rsid w:val="00F04E68"/>
    <w:rsid w:val="00F051D1"/>
    <w:rsid w:val="00F05388"/>
    <w:rsid w:val="00F053C0"/>
    <w:rsid w:val="00F05C29"/>
    <w:rsid w:val="00F05F0E"/>
    <w:rsid w:val="00F060CC"/>
    <w:rsid w:val="00F0628C"/>
    <w:rsid w:val="00F06894"/>
    <w:rsid w:val="00F06999"/>
    <w:rsid w:val="00F06E38"/>
    <w:rsid w:val="00F06EB7"/>
    <w:rsid w:val="00F07005"/>
    <w:rsid w:val="00F071D1"/>
    <w:rsid w:val="00F0739D"/>
    <w:rsid w:val="00F0741C"/>
    <w:rsid w:val="00F0743B"/>
    <w:rsid w:val="00F074D3"/>
    <w:rsid w:val="00F0769D"/>
    <w:rsid w:val="00F076D5"/>
    <w:rsid w:val="00F07B13"/>
    <w:rsid w:val="00F07B37"/>
    <w:rsid w:val="00F07C23"/>
    <w:rsid w:val="00F07E9C"/>
    <w:rsid w:val="00F07EA7"/>
    <w:rsid w:val="00F100E1"/>
    <w:rsid w:val="00F1028F"/>
    <w:rsid w:val="00F107DB"/>
    <w:rsid w:val="00F10CE7"/>
    <w:rsid w:val="00F110D0"/>
    <w:rsid w:val="00F11371"/>
    <w:rsid w:val="00F113B5"/>
    <w:rsid w:val="00F11413"/>
    <w:rsid w:val="00F11483"/>
    <w:rsid w:val="00F11596"/>
    <w:rsid w:val="00F1184E"/>
    <w:rsid w:val="00F11BA5"/>
    <w:rsid w:val="00F11D6B"/>
    <w:rsid w:val="00F11F85"/>
    <w:rsid w:val="00F1227D"/>
    <w:rsid w:val="00F1231D"/>
    <w:rsid w:val="00F1233F"/>
    <w:rsid w:val="00F124B4"/>
    <w:rsid w:val="00F127EA"/>
    <w:rsid w:val="00F12AED"/>
    <w:rsid w:val="00F12AEF"/>
    <w:rsid w:val="00F12B22"/>
    <w:rsid w:val="00F12CB1"/>
    <w:rsid w:val="00F12D6E"/>
    <w:rsid w:val="00F12F8E"/>
    <w:rsid w:val="00F13452"/>
    <w:rsid w:val="00F13775"/>
    <w:rsid w:val="00F137CF"/>
    <w:rsid w:val="00F13867"/>
    <w:rsid w:val="00F13A8F"/>
    <w:rsid w:val="00F13B40"/>
    <w:rsid w:val="00F13EC6"/>
    <w:rsid w:val="00F1410D"/>
    <w:rsid w:val="00F1411D"/>
    <w:rsid w:val="00F14241"/>
    <w:rsid w:val="00F142DE"/>
    <w:rsid w:val="00F1435A"/>
    <w:rsid w:val="00F1439A"/>
    <w:rsid w:val="00F145ED"/>
    <w:rsid w:val="00F14782"/>
    <w:rsid w:val="00F147A2"/>
    <w:rsid w:val="00F149F6"/>
    <w:rsid w:val="00F14C7D"/>
    <w:rsid w:val="00F14C83"/>
    <w:rsid w:val="00F14D2C"/>
    <w:rsid w:val="00F14D81"/>
    <w:rsid w:val="00F14F26"/>
    <w:rsid w:val="00F151DC"/>
    <w:rsid w:val="00F15223"/>
    <w:rsid w:val="00F154CA"/>
    <w:rsid w:val="00F1553B"/>
    <w:rsid w:val="00F15794"/>
    <w:rsid w:val="00F15A37"/>
    <w:rsid w:val="00F15DBB"/>
    <w:rsid w:val="00F15E85"/>
    <w:rsid w:val="00F16433"/>
    <w:rsid w:val="00F16548"/>
    <w:rsid w:val="00F16625"/>
    <w:rsid w:val="00F166D9"/>
    <w:rsid w:val="00F16716"/>
    <w:rsid w:val="00F1677F"/>
    <w:rsid w:val="00F16A0A"/>
    <w:rsid w:val="00F16C50"/>
    <w:rsid w:val="00F16E57"/>
    <w:rsid w:val="00F16E6D"/>
    <w:rsid w:val="00F17024"/>
    <w:rsid w:val="00F1778F"/>
    <w:rsid w:val="00F178EB"/>
    <w:rsid w:val="00F1794C"/>
    <w:rsid w:val="00F179DD"/>
    <w:rsid w:val="00F17A26"/>
    <w:rsid w:val="00F17A39"/>
    <w:rsid w:val="00F17A9B"/>
    <w:rsid w:val="00F17AEF"/>
    <w:rsid w:val="00F17B18"/>
    <w:rsid w:val="00F17B9E"/>
    <w:rsid w:val="00F17E2E"/>
    <w:rsid w:val="00F17EE6"/>
    <w:rsid w:val="00F17F7A"/>
    <w:rsid w:val="00F204A1"/>
    <w:rsid w:val="00F204C4"/>
    <w:rsid w:val="00F205DE"/>
    <w:rsid w:val="00F20684"/>
    <w:rsid w:val="00F208E6"/>
    <w:rsid w:val="00F20A6A"/>
    <w:rsid w:val="00F20AD7"/>
    <w:rsid w:val="00F21266"/>
    <w:rsid w:val="00F213B1"/>
    <w:rsid w:val="00F2144C"/>
    <w:rsid w:val="00F216DF"/>
    <w:rsid w:val="00F218F3"/>
    <w:rsid w:val="00F21947"/>
    <w:rsid w:val="00F21F45"/>
    <w:rsid w:val="00F2228D"/>
    <w:rsid w:val="00F22531"/>
    <w:rsid w:val="00F22766"/>
    <w:rsid w:val="00F22782"/>
    <w:rsid w:val="00F22A21"/>
    <w:rsid w:val="00F22AED"/>
    <w:rsid w:val="00F2346B"/>
    <w:rsid w:val="00F23747"/>
    <w:rsid w:val="00F23AB9"/>
    <w:rsid w:val="00F23B08"/>
    <w:rsid w:val="00F23B89"/>
    <w:rsid w:val="00F23C8F"/>
    <w:rsid w:val="00F23DCE"/>
    <w:rsid w:val="00F242EB"/>
    <w:rsid w:val="00F242F3"/>
    <w:rsid w:val="00F242F5"/>
    <w:rsid w:val="00F24370"/>
    <w:rsid w:val="00F244E0"/>
    <w:rsid w:val="00F246C0"/>
    <w:rsid w:val="00F24928"/>
    <w:rsid w:val="00F24BC6"/>
    <w:rsid w:val="00F24D05"/>
    <w:rsid w:val="00F25000"/>
    <w:rsid w:val="00F258F3"/>
    <w:rsid w:val="00F25996"/>
    <w:rsid w:val="00F25AB6"/>
    <w:rsid w:val="00F25C9E"/>
    <w:rsid w:val="00F263D3"/>
    <w:rsid w:val="00F264BB"/>
    <w:rsid w:val="00F26871"/>
    <w:rsid w:val="00F26956"/>
    <w:rsid w:val="00F26DD8"/>
    <w:rsid w:val="00F2740A"/>
    <w:rsid w:val="00F27418"/>
    <w:rsid w:val="00F27811"/>
    <w:rsid w:val="00F279F0"/>
    <w:rsid w:val="00F27DFC"/>
    <w:rsid w:val="00F30486"/>
    <w:rsid w:val="00F304CC"/>
    <w:rsid w:val="00F306A9"/>
    <w:rsid w:val="00F30963"/>
    <w:rsid w:val="00F30B4C"/>
    <w:rsid w:val="00F30E63"/>
    <w:rsid w:val="00F31259"/>
    <w:rsid w:val="00F3179E"/>
    <w:rsid w:val="00F318C0"/>
    <w:rsid w:val="00F31A6F"/>
    <w:rsid w:val="00F31CE5"/>
    <w:rsid w:val="00F31D57"/>
    <w:rsid w:val="00F31DA3"/>
    <w:rsid w:val="00F31EFB"/>
    <w:rsid w:val="00F31F82"/>
    <w:rsid w:val="00F32212"/>
    <w:rsid w:val="00F3235E"/>
    <w:rsid w:val="00F32446"/>
    <w:rsid w:val="00F3262B"/>
    <w:rsid w:val="00F326B9"/>
    <w:rsid w:val="00F32843"/>
    <w:rsid w:val="00F32FA2"/>
    <w:rsid w:val="00F33212"/>
    <w:rsid w:val="00F3323C"/>
    <w:rsid w:val="00F332FD"/>
    <w:rsid w:val="00F333B2"/>
    <w:rsid w:val="00F33492"/>
    <w:rsid w:val="00F335A2"/>
    <w:rsid w:val="00F33A87"/>
    <w:rsid w:val="00F33BD5"/>
    <w:rsid w:val="00F33BE1"/>
    <w:rsid w:val="00F33F1B"/>
    <w:rsid w:val="00F340E0"/>
    <w:rsid w:val="00F34194"/>
    <w:rsid w:val="00F342DA"/>
    <w:rsid w:val="00F34562"/>
    <w:rsid w:val="00F3479E"/>
    <w:rsid w:val="00F34B01"/>
    <w:rsid w:val="00F34BAB"/>
    <w:rsid w:val="00F35E0C"/>
    <w:rsid w:val="00F3605F"/>
    <w:rsid w:val="00F360DD"/>
    <w:rsid w:val="00F361CB"/>
    <w:rsid w:val="00F3626F"/>
    <w:rsid w:val="00F363E4"/>
    <w:rsid w:val="00F3667B"/>
    <w:rsid w:val="00F36A10"/>
    <w:rsid w:val="00F36BCB"/>
    <w:rsid w:val="00F3713F"/>
    <w:rsid w:val="00F371F3"/>
    <w:rsid w:val="00F3745A"/>
    <w:rsid w:val="00F3766B"/>
    <w:rsid w:val="00F3774F"/>
    <w:rsid w:val="00F37B52"/>
    <w:rsid w:val="00F40004"/>
    <w:rsid w:val="00F4019E"/>
    <w:rsid w:val="00F401B7"/>
    <w:rsid w:val="00F404AE"/>
    <w:rsid w:val="00F40576"/>
    <w:rsid w:val="00F40A64"/>
    <w:rsid w:val="00F40CDA"/>
    <w:rsid w:val="00F40D45"/>
    <w:rsid w:val="00F40F21"/>
    <w:rsid w:val="00F41592"/>
    <w:rsid w:val="00F4162C"/>
    <w:rsid w:val="00F41BA5"/>
    <w:rsid w:val="00F42005"/>
    <w:rsid w:val="00F4253F"/>
    <w:rsid w:val="00F42790"/>
    <w:rsid w:val="00F42A3C"/>
    <w:rsid w:val="00F42B0D"/>
    <w:rsid w:val="00F43231"/>
    <w:rsid w:val="00F43359"/>
    <w:rsid w:val="00F43492"/>
    <w:rsid w:val="00F436E0"/>
    <w:rsid w:val="00F43919"/>
    <w:rsid w:val="00F439F8"/>
    <w:rsid w:val="00F43CDA"/>
    <w:rsid w:val="00F43DA5"/>
    <w:rsid w:val="00F43F21"/>
    <w:rsid w:val="00F43F9F"/>
    <w:rsid w:val="00F4415F"/>
    <w:rsid w:val="00F441EB"/>
    <w:rsid w:val="00F442D1"/>
    <w:rsid w:val="00F44320"/>
    <w:rsid w:val="00F443C3"/>
    <w:rsid w:val="00F4470A"/>
    <w:rsid w:val="00F44797"/>
    <w:rsid w:val="00F44A35"/>
    <w:rsid w:val="00F44D2C"/>
    <w:rsid w:val="00F44DD6"/>
    <w:rsid w:val="00F44F99"/>
    <w:rsid w:val="00F4514C"/>
    <w:rsid w:val="00F453DF"/>
    <w:rsid w:val="00F45695"/>
    <w:rsid w:val="00F456AA"/>
    <w:rsid w:val="00F457BD"/>
    <w:rsid w:val="00F45841"/>
    <w:rsid w:val="00F45960"/>
    <w:rsid w:val="00F46250"/>
    <w:rsid w:val="00F46366"/>
    <w:rsid w:val="00F46406"/>
    <w:rsid w:val="00F466F0"/>
    <w:rsid w:val="00F46A82"/>
    <w:rsid w:val="00F46ECF"/>
    <w:rsid w:val="00F46F5D"/>
    <w:rsid w:val="00F470D4"/>
    <w:rsid w:val="00F470FC"/>
    <w:rsid w:val="00F47887"/>
    <w:rsid w:val="00F478E7"/>
    <w:rsid w:val="00F47A4D"/>
    <w:rsid w:val="00F47DB1"/>
    <w:rsid w:val="00F47E02"/>
    <w:rsid w:val="00F5001E"/>
    <w:rsid w:val="00F501C1"/>
    <w:rsid w:val="00F506B6"/>
    <w:rsid w:val="00F50B14"/>
    <w:rsid w:val="00F50DA0"/>
    <w:rsid w:val="00F50E84"/>
    <w:rsid w:val="00F51000"/>
    <w:rsid w:val="00F513CB"/>
    <w:rsid w:val="00F515C6"/>
    <w:rsid w:val="00F516F2"/>
    <w:rsid w:val="00F51A04"/>
    <w:rsid w:val="00F51B33"/>
    <w:rsid w:val="00F51F4C"/>
    <w:rsid w:val="00F51FD3"/>
    <w:rsid w:val="00F5207E"/>
    <w:rsid w:val="00F5251B"/>
    <w:rsid w:val="00F52525"/>
    <w:rsid w:val="00F5280A"/>
    <w:rsid w:val="00F5309A"/>
    <w:rsid w:val="00F53235"/>
    <w:rsid w:val="00F53772"/>
    <w:rsid w:val="00F537E4"/>
    <w:rsid w:val="00F5392D"/>
    <w:rsid w:val="00F53B90"/>
    <w:rsid w:val="00F53BAE"/>
    <w:rsid w:val="00F53BFD"/>
    <w:rsid w:val="00F53EC9"/>
    <w:rsid w:val="00F53F14"/>
    <w:rsid w:val="00F54269"/>
    <w:rsid w:val="00F546F6"/>
    <w:rsid w:val="00F549C3"/>
    <w:rsid w:val="00F54C60"/>
    <w:rsid w:val="00F54D0B"/>
    <w:rsid w:val="00F54D83"/>
    <w:rsid w:val="00F54E2D"/>
    <w:rsid w:val="00F55774"/>
    <w:rsid w:val="00F5594C"/>
    <w:rsid w:val="00F55951"/>
    <w:rsid w:val="00F55C42"/>
    <w:rsid w:val="00F55DDB"/>
    <w:rsid w:val="00F55EB5"/>
    <w:rsid w:val="00F561B4"/>
    <w:rsid w:val="00F5698B"/>
    <w:rsid w:val="00F56C66"/>
    <w:rsid w:val="00F56C88"/>
    <w:rsid w:val="00F56EC9"/>
    <w:rsid w:val="00F56F53"/>
    <w:rsid w:val="00F56F73"/>
    <w:rsid w:val="00F57315"/>
    <w:rsid w:val="00F577B2"/>
    <w:rsid w:val="00F579C1"/>
    <w:rsid w:val="00F579E6"/>
    <w:rsid w:val="00F57AFC"/>
    <w:rsid w:val="00F57DD4"/>
    <w:rsid w:val="00F57EEA"/>
    <w:rsid w:val="00F57EF0"/>
    <w:rsid w:val="00F602E9"/>
    <w:rsid w:val="00F60309"/>
    <w:rsid w:val="00F60598"/>
    <w:rsid w:val="00F60889"/>
    <w:rsid w:val="00F60AF1"/>
    <w:rsid w:val="00F60C9F"/>
    <w:rsid w:val="00F60FA3"/>
    <w:rsid w:val="00F6132B"/>
    <w:rsid w:val="00F61AED"/>
    <w:rsid w:val="00F61CC1"/>
    <w:rsid w:val="00F61DB7"/>
    <w:rsid w:val="00F61E4B"/>
    <w:rsid w:val="00F62130"/>
    <w:rsid w:val="00F62357"/>
    <w:rsid w:val="00F627CE"/>
    <w:rsid w:val="00F62932"/>
    <w:rsid w:val="00F62A6F"/>
    <w:rsid w:val="00F62BE0"/>
    <w:rsid w:val="00F62D4F"/>
    <w:rsid w:val="00F6309C"/>
    <w:rsid w:val="00F630EE"/>
    <w:rsid w:val="00F632FE"/>
    <w:rsid w:val="00F633B7"/>
    <w:rsid w:val="00F634A6"/>
    <w:rsid w:val="00F63572"/>
    <w:rsid w:val="00F638A6"/>
    <w:rsid w:val="00F63A48"/>
    <w:rsid w:val="00F63C44"/>
    <w:rsid w:val="00F63E21"/>
    <w:rsid w:val="00F63E9C"/>
    <w:rsid w:val="00F63ECC"/>
    <w:rsid w:val="00F63FAF"/>
    <w:rsid w:val="00F6402F"/>
    <w:rsid w:val="00F641AD"/>
    <w:rsid w:val="00F642B4"/>
    <w:rsid w:val="00F64356"/>
    <w:rsid w:val="00F644E6"/>
    <w:rsid w:val="00F644F4"/>
    <w:rsid w:val="00F64CC5"/>
    <w:rsid w:val="00F64D1B"/>
    <w:rsid w:val="00F651C3"/>
    <w:rsid w:val="00F654C5"/>
    <w:rsid w:val="00F655C0"/>
    <w:rsid w:val="00F65647"/>
    <w:rsid w:val="00F65737"/>
    <w:rsid w:val="00F657D0"/>
    <w:rsid w:val="00F6583A"/>
    <w:rsid w:val="00F65BFE"/>
    <w:rsid w:val="00F660AB"/>
    <w:rsid w:val="00F66187"/>
    <w:rsid w:val="00F663B7"/>
    <w:rsid w:val="00F666C4"/>
    <w:rsid w:val="00F667F7"/>
    <w:rsid w:val="00F66F7C"/>
    <w:rsid w:val="00F67005"/>
    <w:rsid w:val="00F67107"/>
    <w:rsid w:val="00F67139"/>
    <w:rsid w:val="00F6752D"/>
    <w:rsid w:val="00F6758B"/>
    <w:rsid w:val="00F67846"/>
    <w:rsid w:val="00F67C76"/>
    <w:rsid w:val="00F67C9A"/>
    <w:rsid w:val="00F67FB8"/>
    <w:rsid w:val="00F70029"/>
    <w:rsid w:val="00F7050E"/>
    <w:rsid w:val="00F70A20"/>
    <w:rsid w:val="00F70B83"/>
    <w:rsid w:val="00F70C9F"/>
    <w:rsid w:val="00F7100D"/>
    <w:rsid w:val="00F71186"/>
    <w:rsid w:val="00F711D8"/>
    <w:rsid w:val="00F71388"/>
    <w:rsid w:val="00F715F0"/>
    <w:rsid w:val="00F71954"/>
    <w:rsid w:val="00F71B71"/>
    <w:rsid w:val="00F721C5"/>
    <w:rsid w:val="00F72348"/>
    <w:rsid w:val="00F7250D"/>
    <w:rsid w:val="00F7256B"/>
    <w:rsid w:val="00F726A6"/>
    <w:rsid w:val="00F72715"/>
    <w:rsid w:val="00F72D3D"/>
    <w:rsid w:val="00F72F09"/>
    <w:rsid w:val="00F72FF0"/>
    <w:rsid w:val="00F733B7"/>
    <w:rsid w:val="00F733C3"/>
    <w:rsid w:val="00F739A8"/>
    <w:rsid w:val="00F73B60"/>
    <w:rsid w:val="00F73B81"/>
    <w:rsid w:val="00F73C28"/>
    <w:rsid w:val="00F745F5"/>
    <w:rsid w:val="00F748C6"/>
    <w:rsid w:val="00F74A81"/>
    <w:rsid w:val="00F74CE0"/>
    <w:rsid w:val="00F755BA"/>
    <w:rsid w:val="00F756F9"/>
    <w:rsid w:val="00F75B24"/>
    <w:rsid w:val="00F75C95"/>
    <w:rsid w:val="00F75F48"/>
    <w:rsid w:val="00F75FAE"/>
    <w:rsid w:val="00F7667A"/>
    <w:rsid w:val="00F7674D"/>
    <w:rsid w:val="00F768B4"/>
    <w:rsid w:val="00F768F2"/>
    <w:rsid w:val="00F76A53"/>
    <w:rsid w:val="00F76D6E"/>
    <w:rsid w:val="00F76EDF"/>
    <w:rsid w:val="00F7727B"/>
    <w:rsid w:val="00F77353"/>
    <w:rsid w:val="00F77407"/>
    <w:rsid w:val="00F77576"/>
    <w:rsid w:val="00F7757D"/>
    <w:rsid w:val="00F77A14"/>
    <w:rsid w:val="00F80022"/>
    <w:rsid w:val="00F80276"/>
    <w:rsid w:val="00F802A3"/>
    <w:rsid w:val="00F80366"/>
    <w:rsid w:val="00F8056D"/>
    <w:rsid w:val="00F8080C"/>
    <w:rsid w:val="00F80CE2"/>
    <w:rsid w:val="00F81C4B"/>
    <w:rsid w:val="00F81D04"/>
    <w:rsid w:val="00F820D5"/>
    <w:rsid w:val="00F8219E"/>
    <w:rsid w:val="00F824B8"/>
    <w:rsid w:val="00F8272F"/>
    <w:rsid w:val="00F82A04"/>
    <w:rsid w:val="00F82A41"/>
    <w:rsid w:val="00F82A49"/>
    <w:rsid w:val="00F83190"/>
    <w:rsid w:val="00F8350D"/>
    <w:rsid w:val="00F83602"/>
    <w:rsid w:val="00F8371F"/>
    <w:rsid w:val="00F8383E"/>
    <w:rsid w:val="00F838D6"/>
    <w:rsid w:val="00F83C45"/>
    <w:rsid w:val="00F83E52"/>
    <w:rsid w:val="00F84777"/>
    <w:rsid w:val="00F8482C"/>
    <w:rsid w:val="00F84956"/>
    <w:rsid w:val="00F84A5C"/>
    <w:rsid w:val="00F84EE5"/>
    <w:rsid w:val="00F84F80"/>
    <w:rsid w:val="00F85AD6"/>
    <w:rsid w:val="00F85CA5"/>
    <w:rsid w:val="00F85E91"/>
    <w:rsid w:val="00F85F39"/>
    <w:rsid w:val="00F8601D"/>
    <w:rsid w:val="00F8603C"/>
    <w:rsid w:val="00F860A0"/>
    <w:rsid w:val="00F861A9"/>
    <w:rsid w:val="00F8637D"/>
    <w:rsid w:val="00F86525"/>
    <w:rsid w:val="00F8658F"/>
    <w:rsid w:val="00F865ED"/>
    <w:rsid w:val="00F86752"/>
    <w:rsid w:val="00F869C0"/>
    <w:rsid w:val="00F86C0C"/>
    <w:rsid w:val="00F86C5C"/>
    <w:rsid w:val="00F86D84"/>
    <w:rsid w:val="00F86E8C"/>
    <w:rsid w:val="00F8712B"/>
    <w:rsid w:val="00F8753C"/>
    <w:rsid w:val="00F8753F"/>
    <w:rsid w:val="00F879EF"/>
    <w:rsid w:val="00F87EC4"/>
    <w:rsid w:val="00F87FED"/>
    <w:rsid w:val="00F906A3"/>
    <w:rsid w:val="00F906BF"/>
    <w:rsid w:val="00F90981"/>
    <w:rsid w:val="00F90A8F"/>
    <w:rsid w:val="00F90CB7"/>
    <w:rsid w:val="00F91412"/>
    <w:rsid w:val="00F91649"/>
    <w:rsid w:val="00F917BB"/>
    <w:rsid w:val="00F918E5"/>
    <w:rsid w:val="00F91BC2"/>
    <w:rsid w:val="00F91DFD"/>
    <w:rsid w:val="00F92746"/>
    <w:rsid w:val="00F92BC7"/>
    <w:rsid w:val="00F92C03"/>
    <w:rsid w:val="00F93001"/>
    <w:rsid w:val="00F93106"/>
    <w:rsid w:val="00F93354"/>
    <w:rsid w:val="00F934CC"/>
    <w:rsid w:val="00F934D2"/>
    <w:rsid w:val="00F93545"/>
    <w:rsid w:val="00F937A6"/>
    <w:rsid w:val="00F93875"/>
    <w:rsid w:val="00F939EF"/>
    <w:rsid w:val="00F94229"/>
    <w:rsid w:val="00F9442C"/>
    <w:rsid w:val="00F94503"/>
    <w:rsid w:val="00F9456E"/>
    <w:rsid w:val="00F94AC4"/>
    <w:rsid w:val="00F94BD1"/>
    <w:rsid w:val="00F94C7E"/>
    <w:rsid w:val="00F9506A"/>
    <w:rsid w:val="00F95175"/>
    <w:rsid w:val="00F957CB"/>
    <w:rsid w:val="00F9594C"/>
    <w:rsid w:val="00F9597D"/>
    <w:rsid w:val="00F95F4E"/>
    <w:rsid w:val="00F95FD2"/>
    <w:rsid w:val="00F961C0"/>
    <w:rsid w:val="00F963F6"/>
    <w:rsid w:val="00F96737"/>
    <w:rsid w:val="00F96912"/>
    <w:rsid w:val="00F9697A"/>
    <w:rsid w:val="00F9698F"/>
    <w:rsid w:val="00F96B62"/>
    <w:rsid w:val="00F96BAB"/>
    <w:rsid w:val="00F97023"/>
    <w:rsid w:val="00F975D1"/>
    <w:rsid w:val="00F975D5"/>
    <w:rsid w:val="00F97924"/>
    <w:rsid w:val="00F97D35"/>
    <w:rsid w:val="00F97D6F"/>
    <w:rsid w:val="00F97EC9"/>
    <w:rsid w:val="00FA00D1"/>
    <w:rsid w:val="00FA0510"/>
    <w:rsid w:val="00FA0544"/>
    <w:rsid w:val="00FA0592"/>
    <w:rsid w:val="00FA05DB"/>
    <w:rsid w:val="00FA085C"/>
    <w:rsid w:val="00FA0BC6"/>
    <w:rsid w:val="00FA0BC8"/>
    <w:rsid w:val="00FA0C23"/>
    <w:rsid w:val="00FA0D0C"/>
    <w:rsid w:val="00FA0D86"/>
    <w:rsid w:val="00FA0EC4"/>
    <w:rsid w:val="00FA10E2"/>
    <w:rsid w:val="00FA1181"/>
    <w:rsid w:val="00FA1B2A"/>
    <w:rsid w:val="00FA1B96"/>
    <w:rsid w:val="00FA1BDC"/>
    <w:rsid w:val="00FA1CEC"/>
    <w:rsid w:val="00FA2035"/>
    <w:rsid w:val="00FA2049"/>
    <w:rsid w:val="00FA2093"/>
    <w:rsid w:val="00FA20EE"/>
    <w:rsid w:val="00FA2235"/>
    <w:rsid w:val="00FA23C1"/>
    <w:rsid w:val="00FA2859"/>
    <w:rsid w:val="00FA28AA"/>
    <w:rsid w:val="00FA2A09"/>
    <w:rsid w:val="00FA2A5D"/>
    <w:rsid w:val="00FA2C1D"/>
    <w:rsid w:val="00FA3219"/>
    <w:rsid w:val="00FA35BB"/>
    <w:rsid w:val="00FA3901"/>
    <w:rsid w:val="00FA3D06"/>
    <w:rsid w:val="00FA40D5"/>
    <w:rsid w:val="00FA4382"/>
    <w:rsid w:val="00FA4E65"/>
    <w:rsid w:val="00FA5441"/>
    <w:rsid w:val="00FA5745"/>
    <w:rsid w:val="00FA5950"/>
    <w:rsid w:val="00FA5DDB"/>
    <w:rsid w:val="00FA5E7E"/>
    <w:rsid w:val="00FA6041"/>
    <w:rsid w:val="00FA61F7"/>
    <w:rsid w:val="00FA6217"/>
    <w:rsid w:val="00FA6507"/>
    <w:rsid w:val="00FA6609"/>
    <w:rsid w:val="00FA66CF"/>
    <w:rsid w:val="00FA68BE"/>
    <w:rsid w:val="00FA6904"/>
    <w:rsid w:val="00FA6C21"/>
    <w:rsid w:val="00FA711D"/>
    <w:rsid w:val="00FA7356"/>
    <w:rsid w:val="00FA75A5"/>
    <w:rsid w:val="00FA7AB8"/>
    <w:rsid w:val="00FA7CB1"/>
    <w:rsid w:val="00FA7DBD"/>
    <w:rsid w:val="00FB016B"/>
    <w:rsid w:val="00FB02EE"/>
    <w:rsid w:val="00FB0546"/>
    <w:rsid w:val="00FB05ED"/>
    <w:rsid w:val="00FB077C"/>
    <w:rsid w:val="00FB0920"/>
    <w:rsid w:val="00FB0AC4"/>
    <w:rsid w:val="00FB0B0C"/>
    <w:rsid w:val="00FB0B42"/>
    <w:rsid w:val="00FB0BFE"/>
    <w:rsid w:val="00FB0FBD"/>
    <w:rsid w:val="00FB1419"/>
    <w:rsid w:val="00FB1A09"/>
    <w:rsid w:val="00FB1D2C"/>
    <w:rsid w:val="00FB1D70"/>
    <w:rsid w:val="00FB1DAC"/>
    <w:rsid w:val="00FB1DC7"/>
    <w:rsid w:val="00FB2810"/>
    <w:rsid w:val="00FB3040"/>
    <w:rsid w:val="00FB3056"/>
    <w:rsid w:val="00FB313F"/>
    <w:rsid w:val="00FB3249"/>
    <w:rsid w:val="00FB34A1"/>
    <w:rsid w:val="00FB3B02"/>
    <w:rsid w:val="00FB3E42"/>
    <w:rsid w:val="00FB465B"/>
    <w:rsid w:val="00FB466C"/>
    <w:rsid w:val="00FB472D"/>
    <w:rsid w:val="00FB47E7"/>
    <w:rsid w:val="00FB48B1"/>
    <w:rsid w:val="00FB49A5"/>
    <w:rsid w:val="00FB49C8"/>
    <w:rsid w:val="00FB4AD6"/>
    <w:rsid w:val="00FB5066"/>
    <w:rsid w:val="00FB51F3"/>
    <w:rsid w:val="00FB53CD"/>
    <w:rsid w:val="00FB548F"/>
    <w:rsid w:val="00FB5935"/>
    <w:rsid w:val="00FB5B37"/>
    <w:rsid w:val="00FB5C28"/>
    <w:rsid w:val="00FB5CD8"/>
    <w:rsid w:val="00FB5D64"/>
    <w:rsid w:val="00FB6581"/>
    <w:rsid w:val="00FB6721"/>
    <w:rsid w:val="00FB6AEF"/>
    <w:rsid w:val="00FB6B2D"/>
    <w:rsid w:val="00FB6BBA"/>
    <w:rsid w:val="00FB6BD9"/>
    <w:rsid w:val="00FB70CC"/>
    <w:rsid w:val="00FB7149"/>
    <w:rsid w:val="00FB714F"/>
    <w:rsid w:val="00FB7C19"/>
    <w:rsid w:val="00FB7E19"/>
    <w:rsid w:val="00FC05AC"/>
    <w:rsid w:val="00FC05C0"/>
    <w:rsid w:val="00FC0658"/>
    <w:rsid w:val="00FC067F"/>
    <w:rsid w:val="00FC0695"/>
    <w:rsid w:val="00FC0B5A"/>
    <w:rsid w:val="00FC0BC8"/>
    <w:rsid w:val="00FC1012"/>
    <w:rsid w:val="00FC1171"/>
    <w:rsid w:val="00FC16E8"/>
    <w:rsid w:val="00FC16EE"/>
    <w:rsid w:val="00FC1A06"/>
    <w:rsid w:val="00FC1AF3"/>
    <w:rsid w:val="00FC1EF1"/>
    <w:rsid w:val="00FC1FE4"/>
    <w:rsid w:val="00FC28E2"/>
    <w:rsid w:val="00FC2C89"/>
    <w:rsid w:val="00FC2CA5"/>
    <w:rsid w:val="00FC2D12"/>
    <w:rsid w:val="00FC2D42"/>
    <w:rsid w:val="00FC2E86"/>
    <w:rsid w:val="00FC2F30"/>
    <w:rsid w:val="00FC316B"/>
    <w:rsid w:val="00FC3441"/>
    <w:rsid w:val="00FC3605"/>
    <w:rsid w:val="00FC36BE"/>
    <w:rsid w:val="00FC3CB8"/>
    <w:rsid w:val="00FC3F77"/>
    <w:rsid w:val="00FC3FB2"/>
    <w:rsid w:val="00FC3FB6"/>
    <w:rsid w:val="00FC4237"/>
    <w:rsid w:val="00FC4299"/>
    <w:rsid w:val="00FC44B3"/>
    <w:rsid w:val="00FC4627"/>
    <w:rsid w:val="00FC470C"/>
    <w:rsid w:val="00FC485B"/>
    <w:rsid w:val="00FC495A"/>
    <w:rsid w:val="00FC4A4A"/>
    <w:rsid w:val="00FC4B40"/>
    <w:rsid w:val="00FC4E0E"/>
    <w:rsid w:val="00FC4EAB"/>
    <w:rsid w:val="00FC4F02"/>
    <w:rsid w:val="00FC5314"/>
    <w:rsid w:val="00FC57E6"/>
    <w:rsid w:val="00FC5BC6"/>
    <w:rsid w:val="00FC5D01"/>
    <w:rsid w:val="00FC5DF1"/>
    <w:rsid w:val="00FC5EDC"/>
    <w:rsid w:val="00FC5F3F"/>
    <w:rsid w:val="00FC609B"/>
    <w:rsid w:val="00FC677E"/>
    <w:rsid w:val="00FC6A1A"/>
    <w:rsid w:val="00FC6B2C"/>
    <w:rsid w:val="00FC6BB4"/>
    <w:rsid w:val="00FC6BE2"/>
    <w:rsid w:val="00FC6E8D"/>
    <w:rsid w:val="00FC7029"/>
    <w:rsid w:val="00FC7151"/>
    <w:rsid w:val="00FC71A3"/>
    <w:rsid w:val="00FC7222"/>
    <w:rsid w:val="00FC7345"/>
    <w:rsid w:val="00FC7436"/>
    <w:rsid w:val="00FC75E6"/>
    <w:rsid w:val="00FC7672"/>
    <w:rsid w:val="00FC7731"/>
    <w:rsid w:val="00FC7794"/>
    <w:rsid w:val="00FC7826"/>
    <w:rsid w:val="00FC7A3E"/>
    <w:rsid w:val="00FC7B23"/>
    <w:rsid w:val="00FC7C1E"/>
    <w:rsid w:val="00FC7C27"/>
    <w:rsid w:val="00FD00F9"/>
    <w:rsid w:val="00FD03DD"/>
    <w:rsid w:val="00FD05CE"/>
    <w:rsid w:val="00FD0977"/>
    <w:rsid w:val="00FD0A1F"/>
    <w:rsid w:val="00FD0A36"/>
    <w:rsid w:val="00FD0ADA"/>
    <w:rsid w:val="00FD0BED"/>
    <w:rsid w:val="00FD0D87"/>
    <w:rsid w:val="00FD1120"/>
    <w:rsid w:val="00FD1547"/>
    <w:rsid w:val="00FD173E"/>
    <w:rsid w:val="00FD175A"/>
    <w:rsid w:val="00FD1BDB"/>
    <w:rsid w:val="00FD1C44"/>
    <w:rsid w:val="00FD1CA9"/>
    <w:rsid w:val="00FD1DF1"/>
    <w:rsid w:val="00FD1E03"/>
    <w:rsid w:val="00FD1E35"/>
    <w:rsid w:val="00FD2338"/>
    <w:rsid w:val="00FD2922"/>
    <w:rsid w:val="00FD2A5B"/>
    <w:rsid w:val="00FD2A8D"/>
    <w:rsid w:val="00FD2C4C"/>
    <w:rsid w:val="00FD2D22"/>
    <w:rsid w:val="00FD2FD4"/>
    <w:rsid w:val="00FD32C6"/>
    <w:rsid w:val="00FD3451"/>
    <w:rsid w:val="00FD37E9"/>
    <w:rsid w:val="00FD3A3D"/>
    <w:rsid w:val="00FD4008"/>
    <w:rsid w:val="00FD42E4"/>
    <w:rsid w:val="00FD4420"/>
    <w:rsid w:val="00FD4A79"/>
    <w:rsid w:val="00FD4D4A"/>
    <w:rsid w:val="00FD4DEE"/>
    <w:rsid w:val="00FD532F"/>
    <w:rsid w:val="00FD5907"/>
    <w:rsid w:val="00FD59B5"/>
    <w:rsid w:val="00FD59DE"/>
    <w:rsid w:val="00FD5F01"/>
    <w:rsid w:val="00FD6076"/>
    <w:rsid w:val="00FD62F7"/>
    <w:rsid w:val="00FD67C4"/>
    <w:rsid w:val="00FD6B0F"/>
    <w:rsid w:val="00FD6BDB"/>
    <w:rsid w:val="00FD6F09"/>
    <w:rsid w:val="00FD707E"/>
    <w:rsid w:val="00FD7523"/>
    <w:rsid w:val="00FD7598"/>
    <w:rsid w:val="00FD7769"/>
    <w:rsid w:val="00FD79E9"/>
    <w:rsid w:val="00FD7C6C"/>
    <w:rsid w:val="00FD7E6B"/>
    <w:rsid w:val="00FE003F"/>
    <w:rsid w:val="00FE014E"/>
    <w:rsid w:val="00FE027D"/>
    <w:rsid w:val="00FE06FA"/>
    <w:rsid w:val="00FE06FE"/>
    <w:rsid w:val="00FE0987"/>
    <w:rsid w:val="00FE0B36"/>
    <w:rsid w:val="00FE1339"/>
    <w:rsid w:val="00FE16C3"/>
    <w:rsid w:val="00FE175B"/>
    <w:rsid w:val="00FE1973"/>
    <w:rsid w:val="00FE2553"/>
    <w:rsid w:val="00FE26AE"/>
    <w:rsid w:val="00FE2700"/>
    <w:rsid w:val="00FE288C"/>
    <w:rsid w:val="00FE2B61"/>
    <w:rsid w:val="00FE2B7F"/>
    <w:rsid w:val="00FE2FCE"/>
    <w:rsid w:val="00FE32CC"/>
    <w:rsid w:val="00FE3732"/>
    <w:rsid w:val="00FE3741"/>
    <w:rsid w:val="00FE3B8E"/>
    <w:rsid w:val="00FE3FA0"/>
    <w:rsid w:val="00FE409E"/>
    <w:rsid w:val="00FE411A"/>
    <w:rsid w:val="00FE43A8"/>
    <w:rsid w:val="00FE4458"/>
    <w:rsid w:val="00FE47B8"/>
    <w:rsid w:val="00FE496A"/>
    <w:rsid w:val="00FE49A1"/>
    <w:rsid w:val="00FE50D1"/>
    <w:rsid w:val="00FE5195"/>
    <w:rsid w:val="00FE52D0"/>
    <w:rsid w:val="00FE539E"/>
    <w:rsid w:val="00FE53DA"/>
    <w:rsid w:val="00FE5418"/>
    <w:rsid w:val="00FE541E"/>
    <w:rsid w:val="00FE59B0"/>
    <w:rsid w:val="00FE5A7B"/>
    <w:rsid w:val="00FE5C3E"/>
    <w:rsid w:val="00FE6805"/>
    <w:rsid w:val="00FE69D1"/>
    <w:rsid w:val="00FE6EC0"/>
    <w:rsid w:val="00FE7160"/>
    <w:rsid w:val="00FE73D4"/>
    <w:rsid w:val="00FE74FC"/>
    <w:rsid w:val="00FE7572"/>
    <w:rsid w:val="00FE77C2"/>
    <w:rsid w:val="00FE7A02"/>
    <w:rsid w:val="00FE7C0B"/>
    <w:rsid w:val="00FE7E41"/>
    <w:rsid w:val="00FF0011"/>
    <w:rsid w:val="00FF008C"/>
    <w:rsid w:val="00FF020B"/>
    <w:rsid w:val="00FF02D0"/>
    <w:rsid w:val="00FF03CA"/>
    <w:rsid w:val="00FF03F4"/>
    <w:rsid w:val="00FF0687"/>
    <w:rsid w:val="00FF08C5"/>
    <w:rsid w:val="00FF0B29"/>
    <w:rsid w:val="00FF109A"/>
    <w:rsid w:val="00FF1150"/>
    <w:rsid w:val="00FF1233"/>
    <w:rsid w:val="00FF16CC"/>
    <w:rsid w:val="00FF189E"/>
    <w:rsid w:val="00FF1AC7"/>
    <w:rsid w:val="00FF27D8"/>
    <w:rsid w:val="00FF29A2"/>
    <w:rsid w:val="00FF2A4A"/>
    <w:rsid w:val="00FF2BAD"/>
    <w:rsid w:val="00FF2C4F"/>
    <w:rsid w:val="00FF2DE5"/>
    <w:rsid w:val="00FF3032"/>
    <w:rsid w:val="00FF375E"/>
    <w:rsid w:val="00FF37DE"/>
    <w:rsid w:val="00FF3D27"/>
    <w:rsid w:val="00FF3F8C"/>
    <w:rsid w:val="00FF400C"/>
    <w:rsid w:val="00FF408F"/>
    <w:rsid w:val="00FF41CE"/>
    <w:rsid w:val="00FF42C7"/>
    <w:rsid w:val="00FF42D2"/>
    <w:rsid w:val="00FF43D0"/>
    <w:rsid w:val="00FF4704"/>
    <w:rsid w:val="00FF4B1D"/>
    <w:rsid w:val="00FF4BC4"/>
    <w:rsid w:val="00FF51A3"/>
    <w:rsid w:val="00FF5280"/>
    <w:rsid w:val="00FF5282"/>
    <w:rsid w:val="00FF5391"/>
    <w:rsid w:val="00FF555F"/>
    <w:rsid w:val="00FF5651"/>
    <w:rsid w:val="00FF5660"/>
    <w:rsid w:val="00FF5711"/>
    <w:rsid w:val="00FF57EF"/>
    <w:rsid w:val="00FF5B0D"/>
    <w:rsid w:val="00FF5E87"/>
    <w:rsid w:val="00FF6283"/>
    <w:rsid w:val="00FF669F"/>
    <w:rsid w:val="00FF6B07"/>
    <w:rsid w:val="00FF6C3D"/>
    <w:rsid w:val="00FF6D52"/>
    <w:rsid w:val="00FF6D75"/>
    <w:rsid w:val="00FF6E5A"/>
    <w:rsid w:val="00FF7234"/>
    <w:rsid w:val="00FF774F"/>
    <w:rsid w:val="00FF7A34"/>
    <w:rsid w:val="00FF7AAF"/>
    <w:rsid w:val="00FF7FC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normativ.kontur.ru/document?moduleid=1&amp;documentid=416217#l8" TargetMode="External"/><Relationship Id="rId13" Type="http://schemas.openxmlformats.org/officeDocument/2006/relationships/hyperlink" Target="https://normativ.kontur.ru/document?moduleid=1&amp;documentid=416217#l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16217#l38" TargetMode="External"/><Relationship Id="rId12" Type="http://schemas.openxmlformats.org/officeDocument/2006/relationships/hyperlink" Target="https://normativ.kontur.ru/document?moduleid=1&amp;documentid=442796#l85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6108#l17" TargetMode="External"/><Relationship Id="rId11" Type="http://schemas.openxmlformats.org/officeDocument/2006/relationships/hyperlink" Target="https://normativ.kontur.ru/document?moduleid=1&amp;documentid=416217#l11" TargetMode="External"/><Relationship Id="rId5" Type="http://schemas.openxmlformats.org/officeDocument/2006/relationships/hyperlink" Target="https://normativ.kontur.ru/document?moduleid=1&amp;documentid=436108#l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2796#l853" TargetMode="External"/><Relationship Id="rId4" Type="http://schemas.openxmlformats.org/officeDocument/2006/relationships/hyperlink" Target="https://normativ.kontur.ru/document?moduleid=1&amp;documentid=442796#l723" TargetMode="External"/><Relationship Id="rId9" Type="http://schemas.openxmlformats.org/officeDocument/2006/relationships/hyperlink" Target="https://normativ.kontur.ru/document?moduleid=1&amp;documentid=442796#l7867" TargetMode="External"/><Relationship Id="rId14" Type="http://schemas.openxmlformats.org/officeDocument/2006/relationships/hyperlink" Target="https://normativ.kontur.ru/document?moduleId=1&amp;documentId=443152#l4" TargetMode="External"/><Relationship Id="rId211934151" Type="http://schemas.openxmlformats.org/officeDocument/2006/relationships/numbering" Target="numbering.xml"/><Relationship Id="rId514011705" Type="http://schemas.openxmlformats.org/officeDocument/2006/relationships/footnotes" Target="footnotes.xml"/><Relationship Id="rId654769425" Type="http://schemas.openxmlformats.org/officeDocument/2006/relationships/endnotes" Target="endnotes.xml"/><Relationship Id="rId313170155" Type="http://schemas.openxmlformats.org/officeDocument/2006/relationships/comments" Target="comments.xml"/><Relationship Id="rId881937000" Type="http://schemas.microsoft.com/office/2011/relationships/commentsExtended" Target="commentsExtended.xml"/><Relationship Id="rId8560836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nnpo6OgUCGh3jRvOCXCCluQN/e0=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</SignatureValue>
  <KeyInfo>
    <X509Data>
      <X509Certificate>MIIFezCCA2MCFCYiHyYCHdcWFYMrocF/cjNZwfueMA0GCSqGSIb3DQEBCwUAMIGQ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211934151"/>
            <mdssi:RelationshipReference SourceId="rId514011705"/>
            <mdssi:RelationshipReference SourceId="rId654769425"/>
            <mdssi:RelationshipReference SourceId="rId313170155"/>
            <mdssi:RelationshipReference SourceId="rId881937000"/>
            <mdssi:RelationshipReference SourceId="rId856083671"/>
          </Transform>
          <Transform Algorithm="http://www.w3.org/TR/2001/REC-xml-c14n-20010315"/>
        </Transforms>
        <DigestMethod Algorithm="http://www.w3.org/2000/09/xmldsig#sha1"/>
        <DigestValue>yWcWfD6PItdVi/0xAMIs5iKtL1Q=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hNuz8mWWxd9gRmorhAgRePeXPm8=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saFplE9M6Yxsx63rm2II6zOfq2w=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El691D05JkMa/HbLDrnjitYl5A0=</DigestValue>
      </Reference>
      <Reference URI="/word/styles.xml?ContentType=application/vnd.openxmlformats-officedocument.wordprocessingml.styles+xml">
        <DigestMethod Algorithm="http://www.w3.org/2000/09/xmldsig#sha1"/>
        <DigestValue>Y/tjDXmW/Rlrgx5QGrOZq2jefGE=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2024-01-16T07:12:17Z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2024-01-15T08:31:00Z</dcterms:created>
  <dcterms:modified xsi:type="dcterms:W3CDTF">2024-01-15T08:31:00Z</dcterms:modified>
</cp:coreProperties>
</file>