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16" w:rsidRPr="005D24AC" w:rsidRDefault="006D7216" w:rsidP="00AC52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AC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6D7216" w:rsidRPr="005D24AC" w:rsidRDefault="00AC5263" w:rsidP="00AC52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AC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7 Белоглинского района»</w:t>
      </w:r>
    </w:p>
    <w:p w:rsidR="006D7216" w:rsidRPr="005D24AC" w:rsidRDefault="00AC5263" w:rsidP="006D7216">
      <w:pPr>
        <w:rPr>
          <w:rFonts w:ascii="Times New Roman" w:hAnsi="Times New Roman" w:cs="Times New Roman"/>
          <w:sz w:val="28"/>
          <w:szCs w:val="28"/>
        </w:rPr>
      </w:pPr>
      <w:r>
        <w:t xml:space="preserve">353066, </w:t>
      </w:r>
      <w:r w:rsidR="005D24AC">
        <w:rPr>
          <w:rFonts w:ascii="Times New Roman" w:hAnsi="Times New Roman" w:cs="Times New Roman"/>
          <w:sz w:val="28"/>
          <w:szCs w:val="28"/>
        </w:rPr>
        <w:t>К</w:t>
      </w:r>
      <w:r w:rsidR="000A3846">
        <w:rPr>
          <w:rFonts w:ascii="Times New Roman" w:hAnsi="Times New Roman" w:cs="Times New Roman"/>
          <w:sz w:val="28"/>
          <w:szCs w:val="28"/>
        </w:rPr>
        <w:t>раснодарский к</w:t>
      </w:r>
      <w:r w:rsidRPr="005D24A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D2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24AC">
        <w:rPr>
          <w:rFonts w:ascii="Times New Roman" w:hAnsi="Times New Roman" w:cs="Times New Roman"/>
          <w:sz w:val="28"/>
          <w:szCs w:val="28"/>
        </w:rPr>
        <w:t xml:space="preserve"> Белоглинский р., х.</w:t>
      </w:r>
      <w:r w:rsidR="000A3846">
        <w:rPr>
          <w:rFonts w:ascii="Times New Roman" w:hAnsi="Times New Roman" w:cs="Times New Roman"/>
          <w:sz w:val="28"/>
          <w:szCs w:val="28"/>
        </w:rPr>
        <w:t xml:space="preserve"> </w:t>
      </w:r>
      <w:r w:rsidRPr="005D24AC">
        <w:rPr>
          <w:rFonts w:ascii="Times New Roman" w:hAnsi="Times New Roman" w:cs="Times New Roman"/>
          <w:sz w:val="28"/>
          <w:szCs w:val="28"/>
        </w:rPr>
        <w:t>Меклета . ул.60 лет СССР,277</w:t>
      </w:r>
    </w:p>
    <w:p w:rsidR="006D7216" w:rsidRPr="005D24AC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Е-</w:t>
      </w:r>
      <w:proofErr w:type="gramStart"/>
      <w:r w:rsidRPr="005D24A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AC5263" w:rsidRPr="005D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263" w:rsidRPr="005D24AC">
        <w:rPr>
          <w:rFonts w:ascii="Times New Roman" w:hAnsi="Times New Roman" w:cs="Times New Roman"/>
          <w:sz w:val="28"/>
          <w:szCs w:val="28"/>
          <w:lang w:val="en-US"/>
        </w:rPr>
        <w:t>detsd</w:t>
      </w:r>
      <w:proofErr w:type="spellEnd"/>
      <w:r w:rsidR="00AC5263" w:rsidRPr="005D24AC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AC5263" w:rsidRPr="005D24AC">
        <w:rPr>
          <w:rFonts w:ascii="Times New Roman" w:hAnsi="Times New Roman" w:cs="Times New Roman"/>
          <w:sz w:val="28"/>
          <w:szCs w:val="28"/>
          <w:lang w:val="en-US"/>
        </w:rPr>
        <w:t>blg</w:t>
      </w:r>
      <w:proofErr w:type="spellEnd"/>
      <w:r w:rsidR="00AC5263" w:rsidRPr="005D24AC">
        <w:rPr>
          <w:rFonts w:ascii="Times New Roman" w:hAnsi="Times New Roman" w:cs="Times New Roman"/>
          <w:sz w:val="28"/>
          <w:szCs w:val="28"/>
        </w:rPr>
        <w:t>@</w:t>
      </w:r>
      <w:r w:rsidR="00AC5263" w:rsidRPr="005D24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5263" w:rsidRPr="005D24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5263" w:rsidRPr="005D24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5263" w:rsidRPr="005D24AC">
        <w:rPr>
          <w:rFonts w:ascii="Times New Roman" w:hAnsi="Times New Roman" w:cs="Times New Roman"/>
          <w:sz w:val="28"/>
          <w:szCs w:val="28"/>
        </w:rPr>
        <w:t>, 8 \861\54\96\119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9"/>
        <w:gridCol w:w="5387"/>
      </w:tblGrid>
      <w:tr w:rsidR="006D7216" w:rsidRPr="005D24AC" w:rsidTr="00A03D92">
        <w:trPr>
          <w:tblCellSpacing w:w="15" w:type="dxa"/>
        </w:trPr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6D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6D7216" w:rsidRPr="005D24AC" w:rsidRDefault="006D7216" w:rsidP="006D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6D7216" w:rsidRPr="005D24AC" w:rsidRDefault="00AC5263" w:rsidP="006D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МБДОУ д\#7</w:t>
            </w:r>
          </w:p>
          <w:p w:rsidR="006D7216" w:rsidRPr="005D24AC" w:rsidRDefault="006D7216" w:rsidP="006D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6D7216" w:rsidRPr="005D24AC" w:rsidRDefault="006D7216" w:rsidP="006D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«31» августа 2020 г.</w:t>
            </w:r>
          </w:p>
        </w:tc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AC5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D7216" w:rsidRPr="005D24AC" w:rsidRDefault="00AC5263" w:rsidP="00AC5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д\с№7 </w:t>
            </w:r>
          </w:p>
          <w:p w:rsidR="00AC5263" w:rsidRPr="005D24AC" w:rsidRDefault="00AC5263" w:rsidP="00AC5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  <w:r w:rsidR="005D2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Калайда</w:t>
            </w:r>
          </w:p>
          <w:p w:rsidR="006D7216" w:rsidRPr="005D24AC" w:rsidRDefault="00AC5263" w:rsidP="00AC5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Приказ №118</w:t>
            </w:r>
          </w:p>
          <w:p w:rsidR="006D7216" w:rsidRPr="005D24AC" w:rsidRDefault="006D7216" w:rsidP="00AC5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«31» августа2020 г.</w:t>
            </w:r>
          </w:p>
        </w:tc>
      </w:tr>
    </w:tbl>
    <w:p w:rsidR="006D7216" w:rsidRPr="005D24AC" w:rsidRDefault="006D7216" w:rsidP="00AC52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AC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:rsidR="006D7216" w:rsidRPr="005D24AC" w:rsidRDefault="006D7216" w:rsidP="00AC52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реализации основной общеобразовательной программы </w:t>
      </w:r>
      <w:proofErr w:type="gramStart"/>
      <w:r w:rsidRPr="005D24AC">
        <w:rPr>
          <w:rFonts w:ascii="Times New Roman" w:hAnsi="Times New Roman" w:cs="Times New Roman"/>
          <w:b/>
          <w:sz w:val="28"/>
          <w:szCs w:val="28"/>
          <w:u w:val="single"/>
        </w:rPr>
        <w:t>дошкольного</w:t>
      </w:r>
      <w:proofErr w:type="gramEnd"/>
      <w:r w:rsidRPr="005D2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</w:t>
      </w:r>
    </w:p>
    <w:p w:rsidR="006D7216" w:rsidRPr="005D24AC" w:rsidRDefault="006D7216" w:rsidP="00AC52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AC">
        <w:rPr>
          <w:rFonts w:ascii="Times New Roman" w:hAnsi="Times New Roman" w:cs="Times New Roman"/>
          <w:b/>
          <w:sz w:val="28"/>
          <w:szCs w:val="28"/>
          <w:u w:val="single"/>
        </w:rPr>
        <w:t>на 2020- 2021 учебный год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дошкольного</w:t>
      </w:r>
      <w:r w:rsidR="00AC5263" w:rsidRPr="00AC526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 «Детский сад №7 Белоглинского района»</w:t>
      </w:r>
      <w:r w:rsidRPr="00AC5263">
        <w:rPr>
          <w:rFonts w:ascii="Times New Roman" w:hAnsi="Times New Roman" w:cs="Times New Roman"/>
          <w:sz w:val="28"/>
          <w:szCs w:val="28"/>
        </w:rPr>
        <w:t xml:space="preserve"> (далее - Учреждение) является нормативным документом, регламентирующим организацию образовательного процесса в Учреждении с учетом его специфики, учебно-методического, кадрового и материально-технического оснащения.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AC5263" w:rsidRPr="00AC526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«Детский сад № 7 Белоглинского района»</w:t>
      </w:r>
      <w:r w:rsidRPr="00AC5263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на </w:t>
      </w:r>
      <w:r w:rsidR="00AC5263" w:rsidRPr="00AC5263">
        <w:rPr>
          <w:rFonts w:ascii="Times New Roman" w:hAnsi="Times New Roman" w:cs="Times New Roman"/>
          <w:sz w:val="28"/>
          <w:szCs w:val="28"/>
        </w:rPr>
        <w:t>основании лицензии от 19.01 2018 г. 23Л01 №0005513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Приоритетные направления образовательной деятельности: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физкультурно-оздоровительное;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морально-нравственное.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Нормативно-правовое обеспечение: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Закон Российской Федерации от 26.12.2012 № 273 «Об образовании в Российской Федерации»;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организаций, </w:t>
      </w:r>
      <w:proofErr w:type="spellStart"/>
      <w:r w:rsidRPr="00AC52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C5263">
        <w:rPr>
          <w:rFonts w:ascii="Times New Roman" w:hAnsi="Times New Roman" w:cs="Times New Roman"/>
          <w:sz w:val="28"/>
          <w:szCs w:val="28"/>
        </w:rPr>
        <w:t xml:space="preserve"> 2.4.1.3049-13, утверждёнными Постановлением Главного государственного санитарного врача Российской Федерации от 15 мая 2013 г. N 26;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</w:t>
      </w:r>
      <w:r w:rsidR="000A3846">
        <w:rPr>
          <w:rFonts w:ascii="Times New Roman" w:hAnsi="Times New Roman" w:cs="Times New Roman"/>
          <w:sz w:val="28"/>
          <w:szCs w:val="28"/>
        </w:rPr>
        <w:t>дерации от 17 октября 2013 г. N</w:t>
      </w:r>
      <w:r w:rsidRPr="00AC5263">
        <w:rPr>
          <w:rFonts w:ascii="Times New Roman" w:hAnsi="Times New Roman" w:cs="Times New Roman"/>
          <w:sz w:val="28"/>
          <w:szCs w:val="28"/>
        </w:rPr>
        <w:t xml:space="preserve"> 1155 «Об утверждении федерального государственного стандарта дошкольного образования»;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Письмо «Комментарии к ФГОС дошкольного образования» Министерства образования и науки Российской Федерации от 28.02.2014 г. № 08-249;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Учреждения.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Педагогический коллектив Учреждения реализует образовательную программу дошкольного образования, разработанную на основе федерального государственного образовательного стандарта дошкольного образования, с учётом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C526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C5263">
        <w:rPr>
          <w:rFonts w:ascii="Times New Roman" w:hAnsi="Times New Roman" w:cs="Times New Roman"/>
          <w:sz w:val="28"/>
          <w:szCs w:val="28"/>
        </w:rPr>
        <w:t>, Т.</w:t>
      </w:r>
      <w:r w:rsidR="005D24AC">
        <w:rPr>
          <w:rFonts w:ascii="Times New Roman" w:hAnsi="Times New Roman" w:cs="Times New Roman"/>
          <w:sz w:val="28"/>
          <w:szCs w:val="28"/>
        </w:rPr>
        <w:t>С. Комаровой, М.А. Васильевой</w:t>
      </w:r>
      <w:proofErr w:type="gramStart"/>
      <w:r w:rsidR="005D24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7216" w:rsidRPr="000A3846" w:rsidRDefault="006D7216" w:rsidP="006D72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846">
        <w:rPr>
          <w:rFonts w:ascii="Times New Roman" w:hAnsi="Times New Roman" w:cs="Times New Roman"/>
          <w:b/>
          <w:sz w:val="28"/>
          <w:szCs w:val="28"/>
          <w:u w:val="single"/>
        </w:rPr>
        <w:t>СТРУКТУРА ОБРАЗОВАТЕЛЬНОГО ПРОЦЕССА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Учебный день делится на 3 блока: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1) образовательный блок 1 половины дня (7.00 -9.00) включает в себя: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263">
        <w:rPr>
          <w:rFonts w:ascii="Times New Roman" w:hAnsi="Times New Roman" w:cs="Times New Roman"/>
          <w:sz w:val="28"/>
          <w:szCs w:val="28"/>
        </w:rPr>
        <w:t xml:space="preserve">-образовательную деятельность, осуществляемую в процессе организации различных видов детской деятельности (игровой, коммуникативной, </w:t>
      </w:r>
      <w:proofErr w:type="gramEnd"/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263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>, познавательно-исследовательской, продуктивной, музыкально-художественной, чтения);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lastRenderedPageBreak/>
        <w:t xml:space="preserve">-самостоятельную деятельность детей;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2) развивающий блок (9.00-11.00):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263">
        <w:rPr>
          <w:rFonts w:ascii="Times New Roman" w:hAnsi="Times New Roman" w:cs="Times New Roman"/>
          <w:sz w:val="28"/>
          <w:szCs w:val="28"/>
        </w:rPr>
        <w:t>–организованное обучение (в соответствии с расписанием организационной образовательной деятельности (ООД),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</w:r>
      <w:proofErr w:type="gramEnd"/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3) образовательный </w:t>
      </w:r>
      <w:r w:rsidR="000A3846">
        <w:rPr>
          <w:rFonts w:ascii="Times New Roman" w:hAnsi="Times New Roman" w:cs="Times New Roman"/>
          <w:sz w:val="28"/>
          <w:szCs w:val="28"/>
        </w:rPr>
        <w:t>блок 2 половины дня (15.30-17.30</w:t>
      </w:r>
      <w:r w:rsidRPr="00AC5263">
        <w:rPr>
          <w:rFonts w:ascii="Times New Roman" w:hAnsi="Times New Roman" w:cs="Times New Roman"/>
          <w:sz w:val="28"/>
          <w:szCs w:val="28"/>
        </w:rPr>
        <w:t>) включает в себя: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263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-самостоятельную деятельность детей;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:rsidR="006D7216" w:rsidRPr="00A03D92" w:rsidRDefault="006D7216" w:rsidP="006D7216">
      <w:pPr>
        <w:rPr>
          <w:rFonts w:ascii="Times New Roman" w:hAnsi="Times New Roman" w:cs="Times New Roman"/>
          <w:b/>
          <w:sz w:val="28"/>
          <w:szCs w:val="28"/>
        </w:rPr>
      </w:pPr>
      <w:r w:rsidRPr="00A03D92">
        <w:rPr>
          <w:rFonts w:ascii="Times New Roman" w:hAnsi="Times New Roman" w:cs="Times New Roman"/>
          <w:b/>
          <w:sz w:val="28"/>
          <w:szCs w:val="28"/>
        </w:rPr>
        <w:t>СТРУКТУРА УЧЕБНОГО ГОДА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проводятся с 1 сентября по 31 мая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 с 1 сентября по 13 сентября – адаптационно-диагностический период;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 с 14 сентября по 31 декабря – учебный период;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 с 01 по 10 января – новогодние каникулы;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 с 11 января по 31 мая – учебный период;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- с 11 апреля по 22 апреля диагностический период.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В детском саду образовательная деятельность строится по трем направлениям: организованная образовательная деятельность, образовательная деятельность в режимных моментах, образовательная </w:t>
      </w:r>
      <w:r w:rsidRPr="00AC5263">
        <w:rPr>
          <w:rFonts w:ascii="Times New Roman" w:hAnsi="Times New Roman" w:cs="Times New Roman"/>
          <w:sz w:val="28"/>
          <w:szCs w:val="28"/>
        </w:rPr>
        <w:lastRenderedPageBreak/>
        <w:t>деятельность в самостоятельной деятельности. Каждый вид образовательной деятельности отражен в учебном плане. 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1 часть – «Организованная образовательная деятельность»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Основная часть (по обязательной части ООП)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 Часть,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отношений: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2 часть - «Образовательная деятельность в ходе режимных моментов»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3 часть – «Самостоятельная деятельность детей»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направлена и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деятельности. Организованная образовательная деятельность детей младшего и среднего дошкольного возраста осуществляется в процессе вовлечения их в различные виды детской деятельности: игровую, познавательно-исследовательскую, восприятие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proofErr w:type="spellStart"/>
      <w:r w:rsidRPr="00AC5263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 литературы и фольклора, самообслуживание и элементарный бытовой труд, конструирование из разного материала, изобразительную, музыкальную.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осуществляется в процессе вовлечения их в различные виды детской деятельности, в том числе и в форме занятий. Особое внимание уделяется гигиене организации и проведения организованной образовательной деятельности с детьми, обеспечивается рациональное сочетание умственной и физической нагрузки, а также достаточная двигательная активность ребенка в течение дня.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Педагоги дозируют объем образовательной нагрузки с учетом санитарно-эпидемиологических правил и нормативов. По действующему </w:t>
      </w:r>
      <w:proofErr w:type="spellStart"/>
      <w:r w:rsidRPr="00AC52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C5263">
        <w:rPr>
          <w:rFonts w:ascii="Times New Roman" w:hAnsi="Times New Roman" w:cs="Times New Roman"/>
          <w:sz w:val="28"/>
          <w:szCs w:val="28"/>
        </w:rPr>
        <w:t xml:space="preserve"> 2.4.1.3049-13 от 15.05.2013 № 26.  Продолжительность организованной образовательной деятельности для детей от 3 до 4-х лет – не более 15 минут, для детей от 4-х до 5-ти лет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е более 20 минут, для детей от 5-ти до 6-ти -не более 25 минут, а для детей от 6-ти до 7-ми лет –не более 30 минут.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и 1,5 часа соответственно. В середине времени, отведенного на организованную </w:t>
      </w:r>
      <w:r w:rsidRPr="00AC526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деятельность, проводят физкультминутку. Перерывы между периодами организованной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–30 минут в день. В середине организованной образовательной деятельности статистического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В структуре учебного плана выделяются обязательная часть и часть,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 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составляет не более 40% от общего объема, отводимого на освоения детьми основной общеобразовательной программы дошкольного образования. Эта часть учебного плана,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культурных практиках (парциальные программы), методики, формы организации образовательной деятельности. Используются разные формы работы во второй половине дня.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Основные задачи учебного плана: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1. Регламентация учебно-познавательной деятельности.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2. Реализация ФГОС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 содержанию и организации образовательного процесса в Учреждении.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3. Введение регионального компонента Учреждения.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4. Обеспечение единства всех компонентов (федерального, регионального).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lastRenderedPageBreak/>
        <w:t>В основную часть учебного плана включены пять направлений, обеспечивающие социально-коммуникативное, познавательное, речевое, художественно-эстетическое, физическое развитие детей. Образовательные области соотносятся с образовательными модулями основной общеобразовательной программы дошкольного образования Учреждения.</w:t>
      </w:r>
    </w:p>
    <w:p w:rsidR="006D7216" w:rsidRPr="00AC5263" w:rsidRDefault="006D7216" w:rsidP="006D7216">
      <w:pPr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Каждая образовательная область включает в себя следующие структурные единицы: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1.Образовательная область «Социально-коммуникативное развитие»: социализация, развитие общения, нравственное воспитание; ребенок в семье 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D24AC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5D24AC">
        <w:rPr>
          <w:rFonts w:ascii="Times New Roman" w:hAnsi="Times New Roman" w:cs="Times New Roman"/>
          <w:sz w:val="28"/>
          <w:szCs w:val="28"/>
        </w:rPr>
        <w:t>; самообслуживание, самостоятельность, трудовое воспитание; формирование основ безопасности.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2.Образовательная область «Познавательное развитие»: формирование элементарных математических представлений; развитие познавательно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3. Образовательная область «Речевое развитие»: развитие речи; художественная литература.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-модельная деятельность; музыкальная деятельность.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5. Образовательная область «Физическое развитие»: формирование начальных представлений о здоровом образе жизни; физическая культура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        В часть, формируемую участниками образовательного процесса, входят </w:t>
      </w:r>
      <w:proofErr w:type="spellStart"/>
      <w:r w:rsidRPr="005D24A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D24AC">
        <w:rPr>
          <w:rFonts w:ascii="Times New Roman" w:hAnsi="Times New Roman" w:cs="Times New Roman"/>
          <w:sz w:val="28"/>
          <w:szCs w:val="28"/>
        </w:rPr>
        <w:t xml:space="preserve"> – спортивное, речевое, социально – коммуникативное развитие детей. Их соотносят с основной частью Программы по принципу углубления и расширения содержания.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В учебном плане предложено распределение основных видов деятельности, которое дает возможность Учреждению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 Учебный план организованной образовательной деятельности Учреждения (Приложение № 1).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         Распределение видов детской деятельности основано на принципах: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- соблюдение права воспитанников на дошкольное образование;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lastRenderedPageBreak/>
        <w:t>- сохранение преемственности между обязательной и частью, формируемой участниками образовательного процесса;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- учёт приоритетного направления деятельности – </w:t>
      </w:r>
      <w:proofErr w:type="gramStart"/>
      <w:r w:rsidRPr="005D24AC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  <w:proofErr w:type="gramEnd"/>
      <w:r w:rsidRPr="005D24AC">
        <w:rPr>
          <w:rFonts w:ascii="Times New Roman" w:hAnsi="Times New Roman" w:cs="Times New Roman"/>
          <w:sz w:val="28"/>
          <w:szCs w:val="28"/>
        </w:rPr>
        <w:t>; художественно-эстетическое;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- ориентирование на реализацию социального заказа на образовательные услуги.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- отражение специфики МБДОУ детского сада №7 комбинированного вида: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а) учёт видовой принадлежности Учреждения – детский сад комбинированного вида;</w:t>
      </w:r>
    </w:p>
    <w:p w:rsidR="00A03D92" w:rsidRPr="005D24AC" w:rsidRDefault="006D7216" w:rsidP="00A0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б) учёт особенностей возрастной структуры</w:t>
      </w:r>
      <w:r w:rsidR="00A03D92">
        <w:rPr>
          <w:rFonts w:ascii="Times New Roman" w:hAnsi="Times New Roman" w:cs="Times New Roman"/>
          <w:sz w:val="28"/>
          <w:szCs w:val="28"/>
        </w:rPr>
        <w:t xml:space="preserve"> – в Учреждении </w:t>
      </w:r>
      <w:r w:rsidR="000A3846">
        <w:rPr>
          <w:rFonts w:ascii="Times New Roman" w:hAnsi="Times New Roman" w:cs="Times New Roman"/>
          <w:sz w:val="28"/>
          <w:szCs w:val="28"/>
        </w:rPr>
        <w:t xml:space="preserve">функционируют 1разновозрастная </w:t>
      </w:r>
      <w:r w:rsidR="00A03D92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A03D92" w:rsidRPr="005D24A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03D92">
        <w:rPr>
          <w:rFonts w:ascii="Times New Roman" w:hAnsi="Times New Roman" w:cs="Times New Roman"/>
          <w:sz w:val="28"/>
          <w:szCs w:val="28"/>
        </w:rPr>
        <w:t>а.</w:t>
      </w:r>
    </w:p>
    <w:p w:rsidR="006D7216" w:rsidRPr="005D24AC" w:rsidRDefault="00A03D92" w:rsidP="00A03D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16" w:rsidRPr="005D24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3D92" w:rsidRPr="00A03D92" w:rsidRDefault="00A03D92" w:rsidP="005D24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D92">
        <w:rPr>
          <w:rFonts w:ascii="Times New Roman" w:hAnsi="Times New Roman" w:cs="Times New Roman"/>
          <w:sz w:val="28"/>
          <w:szCs w:val="28"/>
        </w:rPr>
        <w:t xml:space="preserve"> МБДОУ д\с№7 </w:t>
      </w:r>
      <w:r w:rsidR="006D7216" w:rsidRPr="00A03D92">
        <w:rPr>
          <w:rFonts w:ascii="Times New Roman" w:hAnsi="Times New Roman" w:cs="Times New Roman"/>
          <w:sz w:val="28"/>
          <w:szCs w:val="28"/>
        </w:rPr>
        <w:t xml:space="preserve"> расположен по адресу: </w:t>
      </w:r>
      <w:r w:rsidRPr="00A03D92">
        <w:rPr>
          <w:rFonts w:ascii="Times New Roman" w:hAnsi="Times New Roman" w:cs="Times New Roman"/>
          <w:sz w:val="28"/>
          <w:szCs w:val="28"/>
        </w:rPr>
        <w:t>353066, Краснодарский край, Белоглинский район,   х. Меклета, ул. 60 лет СССР, 277.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Учреждение   работает в режиме пятидневной рабочей недели с 7</w:t>
      </w:r>
      <w:r w:rsidR="00A03D92">
        <w:rPr>
          <w:rFonts w:ascii="Times New Roman" w:hAnsi="Times New Roman" w:cs="Times New Roman"/>
          <w:sz w:val="28"/>
          <w:szCs w:val="28"/>
        </w:rPr>
        <w:t>:00-17:3</w:t>
      </w:r>
      <w:r w:rsidRPr="005D24AC">
        <w:rPr>
          <w:rFonts w:ascii="Times New Roman" w:hAnsi="Times New Roman" w:cs="Times New Roman"/>
          <w:sz w:val="28"/>
          <w:szCs w:val="28"/>
        </w:rPr>
        <w:t>0.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</w:t>
      </w:r>
      <w:proofErr w:type="spellStart"/>
      <w:r w:rsidRPr="005D24AC">
        <w:rPr>
          <w:rFonts w:ascii="Times New Roman" w:hAnsi="Times New Roman" w:cs="Times New Roman"/>
          <w:sz w:val="28"/>
          <w:szCs w:val="28"/>
        </w:rPr>
        <w:t>познавательско</w:t>
      </w:r>
      <w:proofErr w:type="spellEnd"/>
      <w:r w:rsidRPr="005D24A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D24AC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5D24AC">
        <w:rPr>
          <w:rFonts w:ascii="Times New Roman" w:hAnsi="Times New Roman" w:cs="Times New Roman"/>
          <w:sz w:val="28"/>
          <w:szCs w:val="28"/>
        </w:rPr>
        <w:t xml:space="preserve">следовательской деятельности и др.). 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Организованная   образовательная деятельность по физическому развитию для детей в возрасте от 3 до 7 лет организуются 3 раза в неделю. Один раз в неделю для детей 5 – 7 лет круглогодично организуется организованная   образовательная деятельность по физическому развитию детей на открытом воздухе и состоит из комплекса подвижных игр разной степени интенсивности.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В летний период продолжается систематическая и полноценная работа по разделам Программы, реализуемой в Учреждении. Решение образовательных задач имеет свою специфику: 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на первый план выходит задача охраны и укрепления физического и психического здоровья детей;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акцент смещается на организацию таких видов детской деятельности как игра, экспериментирование, наблюдение, движение, труд, различных форм изобразительной, конструктивно-модельной, музыкальной деятельности; возрастает доля самостоятельной детской деятельности;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 работа чаще всего осуществляется с разновозрастными детьми с учетом необходимости;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обеспечения условий для облегчения адаптации вновь прибывших детей;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 немного меняется форма организации - в основном все виды деятельности переносятся на воздух.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lastRenderedPageBreak/>
        <w:t xml:space="preserve">В летний оздоровительный период Учреждение продолжает работать по следующим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развитие. Отводится больше времени на развитие общения и взаимодействия ребенка </w:t>
      </w:r>
      <w:proofErr w:type="gramStart"/>
      <w:r w:rsidRPr="005D24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24AC">
        <w:rPr>
          <w:rFonts w:ascii="Times New Roman" w:hAnsi="Times New Roman" w:cs="Times New Roman"/>
          <w:sz w:val="28"/>
          <w:szCs w:val="28"/>
        </w:rPr>
        <w:t xml:space="preserve"> взрослыми и сверстниками, на формирование основ безопасного поведения в быту, социуме, природе; на развитие воображения и творческой активности, на формирование первичных представлений о себе, других людях, объектах окружающего мира; уделяется больше времени обогащению активного словаря, развитию связной речи, знакомству с книжной культурой, детской литературой; на реализацию самостоятельной деятельности детей – изобразительной, музыкальной. Особое место отводится физическому развитию детей. Согласно </w:t>
      </w:r>
      <w:proofErr w:type="spellStart"/>
      <w:r w:rsidRPr="005D24A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D24AC">
        <w:rPr>
          <w:rFonts w:ascii="Times New Roman" w:hAnsi="Times New Roman" w:cs="Times New Roman"/>
          <w:sz w:val="28"/>
          <w:szCs w:val="28"/>
        </w:rPr>
        <w:t xml:space="preserve"> в теплое время года при благоприятных метеорологических условиях организованная образовательная деятельность по физическому развитию и музыкальному развитию организуется на открытом воздухе. 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сохранён полностью. 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 Данный учебный план гарантирует подготовку детей к школьному обучению. 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  Приложение № 1.</w:t>
      </w:r>
    </w:p>
    <w:p w:rsidR="006D7216" w:rsidRPr="000A3846" w:rsidRDefault="006D7216" w:rsidP="000A38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846">
        <w:rPr>
          <w:rFonts w:ascii="Times New Roman" w:hAnsi="Times New Roman" w:cs="Times New Roman"/>
          <w:b/>
          <w:sz w:val="28"/>
          <w:szCs w:val="28"/>
          <w:u w:val="single"/>
        </w:rPr>
        <w:t>Учебный план реализации организованной образовательной деятельности по основной общеобразовательной программе дошкольного образования на 2020-2021 учебный год</w:t>
      </w:r>
    </w:p>
    <w:p w:rsidR="006D7216" w:rsidRPr="000A3846" w:rsidRDefault="006D7216" w:rsidP="000A38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84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бюджетного дошкольного образовательного </w:t>
      </w:r>
      <w:r w:rsidR="00A03D92" w:rsidRPr="000A3846">
        <w:rPr>
          <w:rFonts w:ascii="Times New Roman" w:hAnsi="Times New Roman" w:cs="Times New Roman"/>
          <w:b/>
          <w:sz w:val="28"/>
          <w:szCs w:val="28"/>
          <w:u w:val="single"/>
        </w:rPr>
        <w:t>учреждения «Детский сад № 7 Белоглинского района»</w:t>
      </w:r>
    </w:p>
    <w:tbl>
      <w:tblPr>
        <w:tblW w:w="9876" w:type="dxa"/>
        <w:tblCellSpacing w:w="15" w:type="dxa"/>
        <w:tblInd w:w="-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95"/>
        <w:gridCol w:w="53"/>
        <w:gridCol w:w="53"/>
        <w:gridCol w:w="53"/>
        <w:gridCol w:w="1162"/>
        <w:gridCol w:w="1162"/>
        <w:gridCol w:w="1162"/>
        <w:gridCol w:w="150"/>
        <w:gridCol w:w="164"/>
        <w:gridCol w:w="79"/>
        <w:gridCol w:w="361"/>
        <w:gridCol w:w="1542"/>
        <w:gridCol w:w="1939"/>
      </w:tblGrid>
      <w:tr w:rsidR="006D7216" w:rsidRPr="005D24AC" w:rsidTr="000A3846">
        <w:trPr>
          <w:tblCellSpacing w:w="15" w:type="dxa"/>
        </w:trPr>
        <w:tc>
          <w:tcPr>
            <w:tcW w:w="1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 Вторая младшая группа      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Средняя группа          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 Интеграция 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областей </w:t>
            </w:r>
          </w:p>
        </w:tc>
      </w:tr>
      <w:tr w:rsidR="000A3846" w:rsidRPr="005D24AC" w:rsidTr="000A3846">
        <w:trPr>
          <w:trHeight w:val="570"/>
          <w:tblCellSpacing w:w="15" w:type="dxa"/>
        </w:trPr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8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846" w:rsidRPr="005D24AC" w:rsidTr="000A3846">
        <w:trPr>
          <w:tblCellSpacing w:w="15" w:type="dxa"/>
        </w:trPr>
        <w:tc>
          <w:tcPr>
            <w:tcW w:w="1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в помещении</w:t>
            </w:r>
          </w:p>
        </w:tc>
        <w:tc>
          <w:tcPr>
            <w:tcW w:w="1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-социально– </w:t>
            </w:r>
            <w:proofErr w:type="gramStart"/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1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мира, расширение кругозора. Развитие познавательно-исследовательской деятельности 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0,5 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0,5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0,5 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0,5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- Рисование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  Лепка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  Аппликация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  <w:p w:rsidR="000A3846" w:rsidRPr="005D24AC" w:rsidRDefault="000A384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2ч 45 мин  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часа 20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5 часов 30 мин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моментов.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социально-эмоционального опыта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развитие.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и разговоры с детьми по их интересам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развитие.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развитие.</w:t>
            </w:r>
          </w:p>
          <w:p w:rsidR="000A3846" w:rsidRPr="005D24AC" w:rsidRDefault="000A384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игра воспитателя и детей (сюжетно-ролевая,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режиссерская, игра-драматизация, строительно-конструктивные игры</w:t>
            </w:r>
            <w:proofErr w:type="gramEnd"/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студия (театрализованные игры)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развитие,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развитие.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закаливающих процедур 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развитие.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A03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развитие.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Музыкально-театральная гостиная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развитие.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 (индивидуально и подгруппами)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режимных моментах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игры в 1-й половине дня (до ООД)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60 мин до 1ч.30 мин.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60 мин до 1ч.30 мин.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60 мин до 1ч.40 мин.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60 мин до 1ч.40 мин.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прогулке, самостоятельная деятельность на прогулке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40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40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40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перед уходом домой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15 мин до 50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15 мин до 50 мин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15 мин до 50 мин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15 мин до 50 мин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коммуникативный тренинг (СОД педагог – психолог)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0.5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0.5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0.5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0.5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формированию основ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поведения (СОД воспитателя, заместителя заведующей по безопасности)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0.5 (ОД в режимн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моментах)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0.5 (ОД в режимн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моментах)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0.5 (ОД в режимн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моментах)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0.5 (ОД в режимных моментах)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Конструирование/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Робототехника (СОД)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98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0A3846" w:rsidRPr="005D24AC" w:rsidTr="000A3846">
        <w:trPr>
          <w:tblCellSpacing w:w="15" w:type="dxa"/>
        </w:trPr>
        <w:tc>
          <w:tcPr>
            <w:tcW w:w="20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Обучение детей плаванию (СОД)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</w:tbl>
    <w:p w:rsidR="006D7216" w:rsidRPr="005D24AC" w:rsidRDefault="006D7216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        </w:t>
      </w:r>
    </w:p>
    <w:p w:rsidR="006D7216" w:rsidRPr="005D24AC" w:rsidRDefault="00DB5EFD" w:rsidP="005D2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EFD"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6D7216" w:rsidRPr="005D24AC" w:rsidRDefault="006D7216" w:rsidP="009329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D7216" w:rsidRPr="005D24AC" w:rsidRDefault="006D7216" w:rsidP="009329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Учебный план реализации</w:t>
      </w:r>
    </w:p>
    <w:p w:rsidR="006D7216" w:rsidRPr="005D24AC" w:rsidRDefault="006D7216" w:rsidP="009329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24AC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 по основной общеобразовательной программе дошкольного образования на летний оздоровительный период Муниципального бюджетного дошкольного образовательного учреждения</w:t>
      </w:r>
      <w:r w:rsidR="0093291C">
        <w:rPr>
          <w:rFonts w:ascii="Times New Roman" w:hAnsi="Times New Roman" w:cs="Times New Roman"/>
          <w:sz w:val="28"/>
          <w:szCs w:val="28"/>
        </w:rPr>
        <w:t xml:space="preserve"> «Детский сад №7 Белоглинского района»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1145"/>
        <w:gridCol w:w="1145"/>
        <w:gridCol w:w="1145"/>
        <w:gridCol w:w="1851"/>
        <w:gridCol w:w="51"/>
        <w:gridCol w:w="135"/>
        <w:gridCol w:w="135"/>
        <w:gridCol w:w="1910"/>
      </w:tblGrid>
      <w:tr w:rsidR="006D7216" w:rsidRPr="005D24AC" w:rsidTr="006D7216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младшая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группа 3-4 года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         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группа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 к школе группа 6-7 лет</w:t>
            </w:r>
          </w:p>
        </w:tc>
        <w:tc>
          <w:tcPr>
            <w:tcW w:w="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 Интеграция 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областей (</w:t>
            </w:r>
            <w:proofErr w:type="gramStart"/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  <w:proofErr w:type="gramEnd"/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7216" w:rsidRPr="005D24AC" w:rsidTr="000A3846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 </w:t>
            </w:r>
          </w:p>
        </w:tc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развитие;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  - Рисование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  -  Лепка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 -  Аппликация</w:t>
            </w:r>
          </w:p>
        </w:tc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 и самостоятельной деятельности детей.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1.15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1ч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2м 05мин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2ч30мин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 СОД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игры с детьми (сюжетно-ролевая,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режиссерская, игра-драматизация, строительно-конструктивные игры)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игра воспитателя и детей (сюжетно-ролевая, режиссерская, игра-драматизация, строительно-конструктивные игры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развитие,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 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932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Опыты, эксперименты, наблюдения (в том числе,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экологической направленности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-речевое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природой (на прогулке)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Музыкально-театральная гостиная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-физическое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литературных произведений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развитие.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в режимных моментах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в 1-й половине дня (до НОД)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самостоятельная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на прогулке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60 мин до 1ч.30 мин.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60 мин до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1ч 30 мин.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60 мин до 1ч.40 мин.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60 мин до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1 ч. 40 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-речевое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</w:tc>
      </w:tr>
      <w:tr w:rsidR="006D7216" w:rsidRPr="005D24AC" w:rsidTr="006D721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 xml:space="preserve">От 15 мин до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15 мин до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15 мин до 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15 мин до 50 мин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</w:t>
            </w:r>
            <w:r w:rsidRPr="005D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ное;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-речевое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6D7216" w:rsidRPr="005D24AC" w:rsidRDefault="006D7216" w:rsidP="005D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A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</w:t>
            </w:r>
          </w:p>
        </w:tc>
      </w:tr>
    </w:tbl>
    <w:p w:rsidR="00E66CD2" w:rsidRPr="005D24AC" w:rsidRDefault="00E66CD2" w:rsidP="005D24A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217702588042463165739188801430949850835526482846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Калайда  Галина 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16.11.2023 по 15.11.2024</w:t>
            </w:r>
          </w:p>
        </w:tc>
      </w:tr>
    </w:tbl>
    <w:sectPr xmlns:w="http://schemas.openxmlformats.org/wordprocessingml/2006/main" w:rsidR="00E66CD2" w:rsidRPr="005D24AC" w:rsidSect="00E6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37">
    <w:multiLevelType w:val="hybridMultilevel"/>
    <w:lvl w:ilvl="0" w:tplc="91102362">
      <w:start w:val="1"/>
      <w:numFmt w:val="decimal"/>
      <w:lvlText w:val="%1."/>
      <w:lvlJc w:val="left"/>
      <w:pPr>
        <w:ind w:left="720" w:hanging="360"/>
      </w:pPr>
    </w:lvl>
    <w:lvl w:ilvl="1" w:tplc="91102362" w:tentative="1">
      <w:start w:val="1"/>
      <w:numFmt w:val="lowerLetter"/>
      <w:lvlText w:val="%2."/>
      <w:lvlJc w:val="left"/>
      <w:pPr>
        <w:ind w:left="1440" w:hanging="360"/>
      </w:pPr>
    </w:lvl>
    <w:lvl w:ilvl="2" w:tplc="91102362" w:tentative="1">
      <w:start w:val="1"/>
      <w:numFmt w:val="lowerRoman"/>
      <w:lvlText w:val="%3."/>
      <w:lvlJc w:val="right"/>
      <w:pPr>
        <w:ind w:left="2160" w:hanging="180"/>
      </w:pPr>
    </w:lvl>
    <w:lvl w:ilvl="3" w:tplc="91102362" w:tentative="1">
      <w:start w:val="1"/>
      <w:numFmt w:val="decimal"/>
      <w:lvlText w:val="%4."/>
      <w:lvlJc w:val="left"/>
      <w:pPr>
        <w:ind w:left="2880" w:hanging="360"/>
      </w:pPr>
    </w:lvl>
    <w:lvl w:ilvl="4" w:tplc="91102362" w:tentative="1">
      <w:start w:val="1"/>
      <w:numFmt w:val="lowerLetter"/>
      <w:lvlText w:val="%5."/>
      <w:lvlJc w:val="left"/>
      <w:pPr>
        <w:ind w:left="3600" w:hanging="360"/>
      </w:pPr>
    </w:lvl>
    <w:lvl w:ilvl="5" w:tplc="91102362" w:tentative="1">
      <w:start w:val="1"/>
      <w:numFmt w:val="lowerRoman"/>
      <w:lvlText w:val="%6."/>
      <w:lvlJc w:val="right"/>
      <w:pPr>
        <w:ind w:left="4320" w:hanging="180"/>
      </w:pPr>
    </w:lvl>
    <w:lvl w:ilvl="6" w:tplc="91102362" w:tentative="1">
      <w:start w:val="1"/>
      <w:numFmt w:val="decimal"/>
      <w:lvlText w:val="%7."/>
      <w:lvlJc w:val="left"/>
      <w:pPr>
        <w:ind w:left="5040" w:hanging="360"/>
      </w:pPr>
    </w:lvl>
    <w:lvl w:ilvl="7" w:tplc="91102362" w:tentative="1">
      <w:start w:val="1"/>
      <w:numFmt w:val="lowerLetter"/>
      <w:lvlText w:val="%8."/>
      <w:lvlJc w:val="left"/>
      <w:pPr>
        <w:ind w:left="5760" w:hanging="360"/>
      </w:pPr>
    </w:lvl>
    <w:lvl w:ilvl="8" w:tplc="91102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36">
    <w:multiLevelType w:val="hybridMultilevel"/>
    <w:lvl w:ilvl="0" w:tplc="49504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AAE7EC6"/>
    <w:multiLevelType w:val="hybridMultilevel"/>
    <w:tmpl w:val="39C2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9436">
    <w:abstractNumId w:val="29436"/>
  </w:num>
  <w:num w:numId="29437">
    <w:abstractNumId w:val="294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216"/>
    <w:rsid w:val="000000EC"/>
    <w:rsid w:val="00000393"/>
    <w:rsid w:val="00000E5A"/>
    <w:rsid w:val="00001077"/>
    <w:rsid w:val="000013BB"/>
    <w:rsid w:val="000014F1"/>
    <w:rsid w:val="0000165E"/>
    <w:rsid w:val="00001C2C"/>
    <w:rsid w:val="000021B5"/>
    <w:rsid w:val="00002294"/>
    <w:rsid w:val="000022A2"/>
    <w:rsid w:val="000022E3"/>
    <w:rsid w:val="000027FB"/>
    <w:rsid w:val="000028F1"/>
    <w:rsid w:val="00002965"/>
    <w:rsid w:val="000029D8"/>
    <w:rsid w:val="00002B84"/>
    <w:rsid w:val="000031C8"/>
    <w:rsid w:val="0000394B"/>
    <w:rsid w:val="000040B8"/>
    <w:rsid w:val="0000477D"/>
    <w:rsid w:val="00004DD2"/>
    <w:rsid w:val="00004DFD"/>
    <w:rsid w:val="00005037"/>
    <w:rsid w:val="000051C2"/>
    <w:rsid w:val="0000532E"/>
    <w:rsid w:val="00005421"/>
    <w:rsid w:val="000054DA"/>
    <w:rsid w:val="000054E9"/>
    <w:rsid w:val="000058DA"/>
    <w:rsid w:val="00005ABA"/>
    <w:rsid w:val="00005F4C"/>
    <w:rsid w:val="00005F96"/>
    <w:rsid w:val="00006019"/>
    <w:rsid w:val="0000610E"/>
    <w:rsid w:val="000061DE"/>
    <w:rsid w:val="000063FA"/>
    <w:rsid w:val="00006467"/>
    <w:rsid w:val="00006673"/>
    <w:rsid w:val="00006A9F"/>
    <w:rsid w:val="00006AA3"/>
    <w:rsid w:val="00006ADC"/>
    <w:rsid w:val="000076C5"/>
    <w:rsid w:val="000077FC"/>
    <w:rsid w:val="00007975"/>
    <w:rsid w:val="00007997"/>
    <w:rsid w:val="00007B74"/>
    <w:rsid w:val="00010294"/>
    <w:rsid w:val="00010461"/>
    <w:rsid w:val="00010463"/>
    <w:rsid w:val="0001072C"/>
    <w:rsid w:val="000107EF"/>
    <w:rsid w:val="00010DE0"/>
    <w:rsid w:val="000114C0"/>
    <w:rsid w:val="000115BC"/>
    <w:rsid w:val="00011A93"/>
    <w:rsid w:val="0001201B"/>
    <w:rsid w:val="000122D5"/>
    <w:rsid w:val="00012840"/>
    <w:rsid w:val="00013720"/>
    <w:rsid w:val="00013DBD"/>
    <w:rsid w:val="000140A6"/>
    <w:rsid w:val="000142C7"/>
    <w:rsid w:val="00014910"/>
    <w:rsid w:val="00014925"/>
    <w:rsid w:val="00014BB6"/>
    <w:rsid w:val="00014D38"/>
    <w:rsid w:val="00015858"/>
    <w:rsid w:val="000158D2"/>
    <w:rsid w:val="0001592D"/>
    <w:rsid w:val="00015A05"/>
    <w:rsid w:val="00015C8B"/>
    <w:rsid w:val="00015CBD"/>
    <w:rsid w:val="00015EF1"/>
    <w:rsid w:val="00015F4D"/>
    <w:rsid w:val="00016042"/>
    <w:rsid w:val="00016067"/>
    <w:rsid w:val="00016186"/>
    <w:rsid w:val="000168CC"/>
    <w:rsid w:val="00016A33"/>
    <w:rsid w:val="00016B83"/>
    <w:rsid w:val="00016C80"/>
    <w:rsid w:val="00016EE0"/>
    <w:rsid w:val="00017146"/>
    <w:rsid w:val="00017302"/>
    <w:rsid w:val="00017391"/>
    <w:rsid w:val="000175DE"/>
    <w:rsid w:val="000179A3"/>
    <w:rsid w:val="00020058"/>
    <w:rsid w:val="00020377"/>
    <w:rsid w:val="000204C8"/>
    <w:rsid w:val="000205F4"/>
    <w:rsid w:val="00020AAD"/>
    <w:rsid w:val="00020B4B"/>
    <w:rsid w:val="0002142A"/>
    <w:rsid w:val="000214C1"/>
    <w:rsid w:val="00021883"/>
    <w:rsid w:val="00021F1B"/>
    <w:rsid w:val="000221DF"/>
    <w:rsid w:val="000223EB"/>
    <w:rsid w:val="00022FDA"/>
    <w:rsid w:val="000239AB"/>
    <w:rsid w:val="00023B1A"/>
    <w:rsid w:val="0002418B"/>
    <w:rsid w:val="00024A11"/>
    <w:rsid w:val="00024A15"/>
    <w:rsid w:val="00024A8E"/>
    <w:rsid w:val="00024CF0"/>
    <w:rsid w:val="00025692"/>
    <w:rsid w:val="00025B4B"/>
    <w:rsid w:val="00025E11"/>
    <w:rsid w:val="00026256"/>
    <w:rsid w:val="000263F0"/>
    <w:rsid w:val="00026416"/>
    <w:rsid w:val="000269A8"/>
    <w:rsid w:val="00026A12"/>
    <w:rsid w:val="00026E9C"/>
    <w:rsid w:val="000271A6"/>
    <w:rsid w:val="00027666"/>
    <w:rsid w:val="00027B5F"/>
    <w:rsid w:val="00030031"/>
    <w:rsid w:val="000302F2"/>
    <w:rsid w:val="00030368"/>
    <w:rsid w:val="000307D0"/>
    <w:rsid w:val="0003085C"/>
    <w:rsid w:val="000309B6"/>
    <w:rsid w:val="00030B0F"/>
    <w:rsid w:val="000311AF"/>
    <w:rsid w:val="00031456"/>
    <w:rsid w:val="00031708"/>
    <w:rsid w:val="00031CF5"/>
    <w:rsid w:val="00032273"/>
    <w:rsid w:val="00032763"/>
    <w:rsid w:val="00032764"/>
    <w:rsid w:val="00032D12"/>
    <w:rsid w:val="00033271"/>
    <w:rsid w:val="000333D9"/>
    <w:rsid w:val="000338CE"/>
    <w:rsid w:val="00033945"/>
    <w:rsid w:val="00033FC7"/>
    <w:rsid w:val="00034244"/>
    <w:rsid w:val="0003427E"/>
    <w:rsid w:val="00034294"/>
    <w:rsid w:val="00034963"/>
    <w:rsid w:val="00034978"/>
    <w:rsid w:val="000349B4"/>
    <w:rsid w:val="00034CAB"/>
    <w:rsid w:val="00034CAE"/>
    <w:rsid w:val="00034DCA"/>
    <w:rsid w:val="00034E33"/>
    <w:rsid w:val="0003526E"/>
    <w:rsid w:val="0003566D"/>
    <w:rsid w:val="00035715"/>
    <w:rsid w:val="00035F09"/>
    <w:rsid w:val="000360FE"/>
    <w:rsid w:val="00036191"/>
    <w:rsid w:val="00036565"/>
    <w:rsid w:val="0003664A"/>
    <w:rsid w:val="000367AC"/>
    <w:rsid w:val="00036A63"/>
    <w:rsid w:val="00036ABC"/>
    <w:rsid w:val="00037843"/>
    <w:rsid w:val="00037C01"/>
    <w:rsid w:val="00037E25"/>
    <w:rsid w:val="00037EAE"/>
    <w:rsid w:val="00040083"/>
    <w:rsid w:val="00040468"/>
    <w:rsid w:val="000404B6"/>
    <w:rsid w:val="00040659"/>
    <w:rsid w:val="00040700"/>
    <w:rsid w:val="00040996"/>
    <w:rsid w:val="000409C7"/>
    <w:rsid w:val="00040B08"/>
    <w:rsid w:val="000410C4"/>
    <w:rsid w:val="00041122"/>
    <w:rsid w:val="000411DC"/>
    <w:rsid w:val="00041912"/>
    <w:rsid w:val="00041AC2"/>
    <w:rsid w:val="00041E04"/>
    <w:rsid w:val="000421BD"/>
    <w:rsid w:val="00042219"/>
    <w:rsid w:val="0004241A"/>
    <w:rsid w:val="000425AD"/>
    <w:rsid w:val="0004281D"/>
    <w:rsid w:val="00042F33"/>
    <w:rsid w:val="00043571"/>
    <w:rsid w:val="0004393E"/>
    <w:rsid w:val="00043E91"/>
    <w:rsid w:val="00043F5E"/>
    <w:rsid w:val="0004468D"/>
    <w:rsid w:val="00044B37"/>
    <w:rsid w:val="00044FED"/>
    <w:rsid w:val="0004504B"/>
    <w:rsid w:val="00045176"/>
    <w:rsid w:val="000453C9"/>
    <w:rsid w:val="00045496"/>
    <w:rsid w:val="000455B2"/>
    <w:rsid w:val="00045A53"/>
    <w:rsid w:val="00045A70"/>
    <w:rsid w:val="000465CD"/>
    <w:rsid w:val="0004668D"/>
    <w:rsid w:val="0004677B"/>
    <w:rsid w:val="00046C17"/>
    <w:rsid w:val="000471CA"/>
    <w:rsid w:val="000474B8"/>
    <w:rsid w:val="000474F4"/>
    <w:rsid w:val="0004784B"/>
    <w:rsid w:val="0004788E"/>
    <w:rsid w:val="0004789A"/>
    <w:rsid w:val="000506CF"/>
    <w:rsid w:val="0005073C"/>
    <w:rsid w:val="00050869"/>
    <w:rsid w:val="000508C3"/>
    <w:rsid w:val="000508EC"/>
    <w:rsid w:val="0005094A"/>
    <w:rsid w:val="00050B56"/>
    <w:rsid w:val="00051665"/>
    <w:rsid w:val="00051D73"/>
    <w:rsid w:val="00051FBD"/>
    <w:rsid w:val="00052382"/>
    <w:rsid w:val="00052979"/>
    <w:rsid w:val="00052A0D"/>
    <w:rsid w:val="00052A5F"/>
    <w:rsid w:val="00052B6B"/>
    <w:rsid w:val="000534FA"/>
    <w:rsid w:val="0005395C"/>
    <w:rsid w:val="00053C98"/>
    <w:rsid w:val="00054460"/>
    <w:rsid w:val="000545C2"/>
    <w:rsid w:val="00054715"/>
    <w:rsid w:val="0005471F"/>
    <w:rsid w:val="00054773"/>
    <w:rsid w:val="00054818"/>
    <w:rsid w:val="000548A8"/>
    <w:rsid w:val="00054B4A"/>
    <w:rsid w:val="00054DFC"/>
    <w:rsid w:val="00055090"/>
    <w:rsid w:val="000550AB"/>
    <w:rsid w:val="000550DF"/>
    <w:rsid w:val="000554CB"/>
    <w:rsid w:val="00055547"/>
    <w:rsid w:val="00055569"/>
    <w:rsid w:val="0005558B"/>
    <w:rsid w:val="0005575F"/>
    <w:rsid w:val="000557F6"/>
    <w:rsid w:val="00055BD7"/>
    <w:rsid w:val="00055F0E"/>
    <w:rsid w:val="00056355"/>
    <w:rsid w:val="00056F1A"/>
    <w:rsid w:val="000572C1"/>
    <w:rsid w:val="00057467"/>
    <w:rsid w:val="00057545"/>
    <w:rsid w:val="000575A7"/>
    <w:rsid w:val="000577C8"/>
    <w:rsid w:val="00057A39"/>
    <w:rsid w:val="00060067"/>
    <w:rsid w:val="00060235"/>
    <w:rsid w:val="00060867"/>
    <w:rsid w:val="000609D0"/>
    <w:rsid w:val="00060CBB"/>
    <w:rsid w:val="0006119C"/>
    <w:rsid w:val="00061675"/>
    <w:rsid w:val="00061773"/>
    <w:rsid w:val="00061796"/>
    <w:rsid w:val="00061BF1"/>
    <w:rsid w:val="000620C0"/>
    <w:rsid w:val="00062215"/>
    <w:rsid w:val="000622AA"/>
    <w:rsid w:val="000623A0"/>
    <w:rsid w:val="000625FA"/>
    <w:rsid w:val="00062663"/>
    <w:rsid w:val="00062A76"/>
    <w:rsid w:val="000630EC"/>
    <w:rsid w:val="000637F1"/>
    <w:rsid w:val="00064232"/>
    <w:rsid w:val="0006425A"/>
    <w:rsid w:val="0006474F"/>
    <w:rsid w:val="00064AB2"/>
    <w:rsid w:val="00064B29"/>
    <w:rsid w:val="00064BC4"/>
    <w:rsid w:val="00064EC0"/>
    <w:rsid w:val="00065662"/>
    <w:rsid w:val="000658CA"/>
    <w:rsid w:val="0006661A"/>
    <w:rsid w:val="00066625"/>
    <w:rsid w:val="00067039"/>
    <w:rsid w:val="00067412"/>
    <w:rsid w:val="00067509"/>
    <w:rsid w:val="000677D9"/>
    <w:rsid w:val="00067BDB"/>
    <w:rsid w:val="00067D70"/>
    <w:rsid w:val="00067FDF"/>
    <w:rsid w:val="000707EC"/>
    <w:rsid w:val="0007081B"/>
    <w:rsid w:val="0007084B"/>
    <w:rsid w:val="00070BD8"/>
    <w:rsid w:val="000715D1"/>
    <w:rsid w:val="00071685"/>
    <w:rsid w:val="00071722"/>
    <w:rsid w:val="00071920"/>
    <w:rsid w:val="00071B73"/>
    <w:rsid w:val="000726DA"/>
    <w:rsid w:val="00073042"/>
    <w:rsid w:val="00073547"/>
    <w:rsid w:val="000737CD"/>
    <w:rsid w:val="00073848"/>
    <w:rsid w:val="00073A30"/>
    <w:rsid w:val="00073F5B"/>
    <w:rsid w:val="00074508"/>
    <w:rsid w:val="00074614"/>
    <w:rsid w:val="00074B3C"/>
    <w:rsid w:val="000753A9"/>
    <w:rsid w:val="0007548F"/>
    <w:rsid w:val="00075A65"/>
    <w:rsid w:val="00075BD2"/>
    <w:rsid w:val="00075D4A"/>
    <w:rsid w:val="00076053"/>
    <w:rsid w:val="00076AA6"/>
    <w:rsid w:val="00077092"/>
    <w:rsid w:val="000804CE"/>
    <w:rsid w:val="000805FA"/>
    <w:rsid w:val="000808BD"/>
    <w:rsid w:val="0008090B"/>
    <w:rsid w:val="0008093A"/>
    <w:rsid w:val="0008149A"/>
    <w:rsid w:val="000817B1"/>
    <w:rsid w:val="00081DA9"/>
    <w:rsid w:val="00081E31"/>
    <w:rsid w:val="00081E56"/>
    <w:rsid w:val="00081EEA"/>
    <w:rsid w:val="00081FA7"/>
    <w:rsid w:val="0008218D"/>
    <w:rsid w:val="00082198"/>
    <w:rsid w:val="00082830"/>
    <w:rsid w:val="000828E7"/>
    <w:rsid w:val="00082C8C"/>
    <w:rsid w:val="000834F7"/>
    <w:rsid w:val="00083501"/>
    <w:rsid w:val="00083963"/>
    <w:rsid w:val="00083DD4"/>
    <w:rsid w:val="00083EE6"/>
    <w:rsid w:val="00083F0D"/>
    <w:rsid w:val="00084039"/>
    <w:rsid w:val="0008406C"/>
    <w:rsid w:val="00084857"/>
    <w:rsid w:val="00084907"/>
    <w:rsid w:val="0008497A"/>
    <w:rsid w:val="00084D70"/>
    <w:rsid w:val="00084FF0"/>
    <w:rsid w:val="000850E4"/>
    <w:rsid w:val="00085755"/>
    <w:rsid w:val="00085CBD"/>
    <w:rsid w:val="0008614B"/>
    <w:rsid w:val="00086259"/>
    <w:rsid w:val="000863B0"/>
    <w:rsid w:val="00086858"/>
    <w:rsid w:val="00086D1D"/>
    <w:rsid w:val="000870C9"/>
    <w:rsid w:val="0008726D"/>
    <w:rsid w:val="0008776D"/>
    <w:rsid w:val="00087936"/>
    <w:rsid w:val="00087A4B"/>
    <w:rsid w:val="00087D37"/>
    <w:rsid w:val="000900BB"/>
    <w:rsid w:val="00090282"/>
    <w:rsid w:val="00090470"/>
    <w:rsid w:val="000904E1"/>
    <w:rsid w:val="00090BCF"/>
    <w:rsid w:val="00090DE1"/>
    <w:rsid w:val="00090ED4"/>
    <w:rsid w:val="000912E9"/>
    <w:rsid w:val="000913E4"/>
    <w:rsid w:val="00091605"/>
    <w:rsid w:val="00091686"/>
    <w:rsid w:val="000916E1"/>
    <w:rsid w:val="0009190A"/>
    <w:rsid w:val="00091BBE"/>
    <w:rsid w:val="0009207D"/>
    <w:rsid w:val="00092628"/>
    <w:rsid w:val="00092656"/>
    <w:rsid w:val="00092D03"/>
    <w:rsid w:val="00092D84"/>
    <w:rsid w:val="0009320E"/>
    <w:rsid w:val="00093541"/>
    <w:rsid w:val="00093CED"/>
    <w:rsid w:val="00093EA4"/>
    <w:rsid w:val="000940B4"/>
    <w:rsid w:val="000943A4"/>
    <w:rsid w:val="00094759"/>
    <w:rsid w:val="000947C4"/>
    <w:rsid w:val="00094D2B"/>
    <w:rsid w:val="000951E5"/>
    <w:rsid w:val="00095AE5"/>
    <w:rsid w:val="00095B12"/>
    <w:rsid w:val="00096005"/>
    <w:rsid w:val="0009603C"/>
    <w:rsid w:val="0009616B"/>
    <w:rsid w:val="0009617C"/>
    <w:rsid w:val="000963FA"/>
    <w:rsid w:val="00096718"/>
    <w:rsid w:val="000968ED"/>
    <w:rsid w:val="00096970"/>
    <w:rsid w:val="000969A6"/>
    <w:rsid w:val="00096D0B"/>
    <w:rsid w:val="00096D6D"/>
    <w:rsid w:val="00096EB8"/>
    <w:rsid w:val="00097C9A"/>
    <w:rsid w:val="00097D0B"/>
    <w:rsid w:val="000A0911"/>
    <w:rsid w:val="000A09E5"/>
    <w:rsid w:val="000A0F7A"/>
    <w:rsid w:val="000A10D7"/>
    <w:rsid w:val="000A14CD"/>
    <w:rsid w:val="000A1713"/>
    <w:rsid w:val="000A1AD4"/>
    <w:rsid w:val="000A1B54"/>
    <w:rsid w:val="000A230F"/>
    <w:rsid w:val="000A297D"/>
    <w:rsid w:val="000A2995"/>
    <w:rsid w:val="000A2B41"/>
    <w:rsid w:val="000A2DBF"/>
    <w:rsid w:val="000A3846"/>
    <w:rsid w:val="000A38C6"/>
    <w:rsid w:val="000A3D8A"/>
    <w:rsid w:val="000A402F"/>
    <w:rsid w:val="000A42C0"/>
    <w:rsid w:val="000A491A"/>
    <w:rsid w:val="000A49C9"/>
    <w:rsid w:val="000A4EF4"/>
    <w:rsid w:val="000A504E"/>
    <w:rsid w:val="000A539E"/>
    <w:rsid w:val="000A5581"/>
    <w:rsid w:val="000A5631"/>
    <w:rsid w:val="000A5715"/>
    <w:rsid w:val="000A59E3"/>
    <w:rsid w:val="000A5A21"/>
    <w:rsid w:val="000A5D17"/>
    <w:rsid w:val="000A5EB4"/>
    <w:rsid w:val="000A5EEE"/>
    <w:rsid w:val="000A60FE"/>
    <w:rsid w:val="000A636C"/>
    <w:rsid w:val="000A6510"/>
    <w:rsid w:val="000A6B78"/>
    <w:rsid w:val="000A72FB"/>
    <w:rsid w:val="000A7AB1"/>
    <w:rsid w:val="000A7B94"/>
    <w:rsid w:val="000B00A0"/>
    <w:rsid w:val="000B04E8"/>
    <w:rsid w:val="000B0F46"/>
    <w:rsid w:val="000B1569"/>
    <w:rsid w:val="000B170A"/>
    <w:rsid w:val="000B18EF"/>
    <w:rsid w:val="000B1951"/>
    <w:rsid w:val="000B218E"/>
    <w:rsid w:val="000B2582"/>
    <w:rsid w:val="000B2A07"/>
    <w:rsid w:val="000B2DB4"/>
    <w:rsid w:val="000B3085"/>
    <w:rsid w:val="000B3C39"/>
    <w:rsid w:val="000B3ED5"/>
    <w:rsid w:val="000B3FA6"/>
    <w:rsid w:val="000B407B"/>
    <w:rsid w:val="000B41A4"/>
    <w:rsid w:val="000B44EB"/>
    <w:rsid w:val="000B4575"/>
    <w:rsid w:val="000B47BB"/>
    <w:rsid w:val="000B48BA"/>
    <w:rsid w:val="000B4C38"/>
    <w:rsid w:val="000B4CDB"/>
    <w:rsid w:val="000B4D4D"/>
    <w:rsid w:val="000B547C"/>
    <w:rsid w:val="000B54BE"/>
    <w:rsid w:val="000B59A0"/>
    <w:rsid w:val="000B5D11"/>
    <w:rsid w:val="000B5DB0"/>
    <w:rsid w:val="000B5E0C"/>
    <w:rsid w:val="000B5EDD"/>
    <w:rsid w:val="000B603D"/>
    <w:rsid w:val="000B6512"/>
    <w:rsid w:val="000B669C"/>
    <w:rsid w:val="000B6705"/>
    <w:rsid w:val="000B694B"/>
    <w:rsid w:val="000B69FE"/>
    <w:rsid w:val="000B6ADD"/>
    <w:rsid w:val="000B6E94"/>
    <w:rsid w:val="000B6FC7"/>
    <w:rsid w:val="000B70E0"/>
    <w:rsid w:val="000B71AA"/>
    <w:rsid w:val="000B7814"/>
    <w:rsid w:val="000B79A3"/>
    <w:rsid w:val="000B7A5B"/>
    <w:rsid w:val="000B7A6E"/>
    <w:rsid w:val="000B7B2D"/>
    <w:rsid w:val="000B7B4E"/>
    <w:rsid w:val="000B7F01"/>
    <w:rsid w:val="000C018A"/>
    <w:rsid w:val="000C048A"/>
    <w:rsid w:val="000C0556"/>
    <w:rsid w:val="000C06D7"/>
    <w:rsid w:val="000C0925"/>
    <w:rsid w:val="000C098E"/>
    <w:rsid w:val="000C0A26"/>
    <w:rsid w:val="000C0C4B"/>
    <w:rsid w:val="000C0F91"/>
    <w:rsid w:val="000C103C"/>
    <w:rsid w:val="000C13D3"/>
    <w:rsid w:val="000C1542"/>
    <w:rsid w:val="000C16A3"/>
    <w:rsid w:val="000C186C"/>
    <w:rsid w:val="000C18B2"/>
    <w:rsid w:val="000C18E6"/>
    <w:rsid w:val="000C20CA"/>
    <w:rsid w:val="000C2145"/>
    <w:rsid w:val="000C2188"/>
    <w:rsid w:val="000C2319"/>
    <w:rsid w:val="000C245E"/>
    <w:rsid w:val="000C256B"/>
    <w:rsid w:val="000C2685"/>
    <w:rsid w:val="000C2717"/>
    <w:rsid w:val="000C2751"/>
    <w:rsid w:val="000C29BB"/>
    <w:rsid w:val="000C2C65"/>
    <w:rsid w:val="000C2CE4"/>
    <w:rsid w:val="000C32AD"/>
    <w:rsid w:val="000C35ED"/>
    <w:rsid w:val="000C3806"/>
    <w:rsid w:val="000C3965"/>
    <w:rsid w:val="000C3A7C"/>
    <w:rsid w:val="000C3B5D"/>
    <w:rsid w:val="000C3E49"/>
    <w:rsid w:val="000C3E84"/>
    <w:rsid w:val="000C3F53"/>
    <w:rsid w:val="000C42EF"/>
    <w:rsid w:val="000C4D95"/>
    <w:rsid w:val="000C51B4"/>
    <w:rsid w:val="000C5309"/>
    <w:rsid w:val="000C5660"/>
    <w:rsid w:val="000C5778"/>
    <w:rsid w:val="000C5FEF"/>
    <w:rsid w:val="000C641D"/>
    <w:rsid w:val="000C646C"/>
    <w:rsid w:val="000C6628"/>
    <w:rsid w:val="000C68B7"/>
    <w:rsid w:val="000C70FB"/>
    <w:rsid w:val="000C718B"/>
    <w:rsid w:val="000C71F9"/>
    <w:rsid w:val="000C7655"/>
    <w:rsid w:val="000C7660"/>
    <w:rsid w:val="000C7942"/>
    <w:rsid w:val="000D0106"/>
    <w:rsid w:val="000D041C"/>
    <w:rsid w:val="000D0465"/>
    <w:rsid w:val="000D0494"/>
    <w:rsid w:val="000D06A2"/>
    <w:rsid w:val="000D0806"/>
    <w:rsid w:val="000D0EF2"/>
    <w:rsid w:val="000D1001"/>
    <w:rsid w:val="000D1079"/>
    <w:rsid w:val="000D1637"/>
    <w:rsid w:val="000D1CBC"/>
    <w:rsid w:val="000D2150"/>
    <w:rsid w:val="000D223B"/>
    <w:rsid w:val="000D224D"/>
    <w:rsid w:val="000D229E"/>
    <w:rsid w:val="000D232E"/>
    <w:rsid w:val="000D239D"/>
    <w:rsid w:val="000D2727"/>
    <w:rsid w:val="000D2B0B"/>
    <w:rsid w:val="000D35B4"/>
    <w:rsid w:val="000D38F2"/>
    <w:rsid w:val="000D3EAB"/>
    <w:rsid w:val="000D3FF0"/>
    <w:rsid w:val="000D436F"/>
    <w:rsid w:val="000D45A6"/>
    <w:rsid w:val="000D4C2D"/>
    <w:rsid w:val="000D4D42"/>
    <w:rsid w:val="000D4DE0"/>
    <w:rsid w:val="000D570C"/>
    <w:rsid w:val="000D571D"/>
    <w:rsid w:val="000D59FC"/>
    <w:rsid w:val="000D5A21"/>
    <w:rsid w:val="000D5ADD"/>
    <w:rsid w:val="000D61F5"/>
    <w:rsid w:val="000D6444"/>
    <w:rsid w:val="000D6B04"/>
    <w:rsid w:val="000D72A0"/>
    <w:rsid w:val="000D74A4"/>
    <w:rsid w:val="000D7A6D"/>
    <w:rsid w:val="000D7F5A"/>
    <w:rsid w:val="000E0205"/>
    <w:rsid w:val="000E0503"/>
    <w:rsid w:val="000E0563"/>
    <w:rsid w:val="000E0650"/>
    <w:rsid w:val="000E0894"/>
    <w:rsid w:val="000E1031"/>
    <w:rsid w:val="000E11B1"/>
    <w:rsid w:val="000E15E0"/>
    <w:rsid w:val="000E2489"/>
    <w:rsid w:val="000E285F"/>
    <w:rsid w:val="000E29BC"/>
    <w:rsid w:val="000E2CC1"/>
    <w:rsid w:val="000E3AC0"/>
    <w:rsid w:val="000E3C99"/>
    <w:rsid w:val="000E3ECF"/>
    <w:rsid w:val="000E424B"/>
    <w:rsid w:val="000E4F18"/>
    <w:rsid w:val="000E61F6"/>
    <w:rsid w:val="000E64DC"/>
    <w:rsid w:val="000E6EDD"/>
    <w:rsid w:val="000E6F4D"/>
    <w:rsid w:val="000E70D5"/>
    <w:rsid w:val="000E7328"/>
    <w:rsid w:val="000E7A1F"/>
    <w:rsid w:val="000F0197"/>
    <w:rsid w:val="000F083B"/>
    <w:rsid w:val="000F08E0"/>
    <w:rsid w:val="000F13E6"/>
    <w:rsid w:val="000F1655"/>
    <w:rsid w:val="000F18FC"/>
    <w:rsid w:val="000F1BA2"/>
    <w:rsid w:val="000F1E56"/>
    <w:rsid w:val="000F1F41"/>
    <w:rsid w:val="000F26BF"/>
    <w:rsid w:val="000F2A38"/>
    <w:rsid w:val="000F2B46"/>
    <w:rsid w:val="000F3A0B"/>
    <w:rsid w:val="000F3B74"/>
    <w:rsid w:val="000F3C5E"/>
    <w:rsid w:val="000F414A"/>
    <w:rsid w:val="000F45C3"/>
    <w:rsid w:val="000F4888"/>
    <w:rsid w:val="000F48C8"/>
    <w:rsid w:val="000F50ED"/>
    <w:rsid w:val="000F5176"/>
    <w:rsid w:val="000F5391"/>
    <w:rsid w:val="000F580F"/>
    <w:rsid w:val="000F58C4"/>
    <w:rsid w:val="000F5CA9"/>
    <w:rsid w:val="000F6294"/>
    <w:rsid w:val="000F65F4"/>
    <w:rsid w:val="000F682C"/>
    <w:rsid w:val="000F7D35"/>
    <w:rsid w:val="0010034E"/>
    <w:rsid w:val="00100602"/>
    <w:rsid w:val="00100675"/>
    <w:rsid w:val="00100684"/>
    <w:rsid w:val="00101018"/>
    <w:rsid w:val="00102377"/>
    <w:rsid w:val="00102486"/>
    <w:rsid w:val="00102676"/>
    <w:rsid w:val="001027AC"/>
    <w:rsid w:val="001027DD"/>
    <w:rsid w:val="00102915"/>
    <w:rsid w:val="00102AAF"/>
    <w:rsid w:val="0010321A"/>
    <w:rsid w:val="00103228"/>
    <w:rsid w:val="0010344C"/>
    <w:rsid w:val="001039F5"/>
    <w:rsid w:val="00103CE8"/>
    <w:rsid w:val="00103E2E"/>
    <w:rsid w:val="00103E33"/>
    <w:rsid w:val="00103F46"/>
    <w:rsid w:val="00103F97"/>
    <w:rsid w:val="001041EF"/>
    <w:rsid w:val="00104219"/>
    <w:rsid w:val="0010434C"/>
    <w:rsid w:val="00104BCF"/>
    <w:rsid w:val="00104CBC"/>
    <w:rsid w:val="0010528F"/>
    <w:rsid w:val="001056D0"/>
    <w:rsid w:val="00105AB9"/>
    <w:rsid w:val="00105B00"/>
    <w:rsid w:val="00106EEB"/>
    <w:rsid w:val="00106F28"/>
    <w:rsid w:val="001071B3"/>
    <w:rsid w:val="001105A8"/>
    <w:rsid w:val="001106D2"/>
    <w:rsid w:val="00110B50"/>
    <w:rsid w:val="0011134E"/>
    <w:rsid w:val="00111845"/>
    <w:rsid w:val="00111A60"/>
    <w:rsid w:val="00111BCD"/>
    <w:rsid w:val="00111F4E"/>
    <w:rsid w:val="0011209F"/>
    <w:rsid w:val="001122BE"/>
    <w:rsid w:val="0011292B"/>
    <w:rsid w:val="00112C58"/>
    <w:rsid w:val="00113156"/>
    <w:rsid w:val="00113407"/>
    <w:rsid w:val="0011350F"/>
    <w:rsid w:val="001138E0"/>
    <w:rsid w:val="00113C17"/>
    <w:rsid w:val="00113E32"/>
    <w:rsid w:val="0011445A"/>
    <w:rsid w:val="00114A02"/>
    <w:rsid w:val="00114E7D"/>
    <w:rsid w:val="0011515D"/>
    <w:rsid w:val="00115F16"/>
    <w:rsid w:val="00116327"/>
    <w:rsid w:val="001169BC"/>
    <w:rsid w:val="00116B5F"/>
    <w:rsid w:val="001171F1"/>
    <w:rsid w:val="0011741B"/>
    <w:rsid w:val="00117E8F"/>
    <w:rsid w:val="001206C4"/>
    <w:rsid w:val="00120EA1"/>
    <w:rsid w:val="00120F07"/>
    <w:rsid w:val="001211A4"/>
    <w:rsid w:val="001212C6"/>
    <w:rsid w:val="00121498"/>
    <w:rsid w:val="001214B6"/>
    <w:rsid w:val="001214FD"/>
    <w:rsid w:val="00121554"/>
    <w:rsid w:val="001218F4"/>
    <w:rsid w:val="00121983"/>
    <w:rsid w:val="00121ABB"/>
    <w:rsid w:val="0012241F"/>
    <w:rsid w:val="00122ABB"/>
    <w:rsid w:val="00122FB1"/>
    <w:rsid w:val="001232C6"/>
    <w:rsid w:val="001232D0"/>
    <w:rsid w:val="00123382"/>
    <w:rsid w:val="0012353E"/>
    <w:rsid w:val="00123DB6"/>
    <w:rsid w:val="0012402F"/>
    <w:rsid w:val="00124069"/>
    <w:rsid w:val="001242D9"/>
    <w:rsid w:val="001250C3"/>
    <w:rsid w:val="001255E3"/>
    <w:rsid w:val="00125D52"/>
    <w:rsid w:val="00125EFC"/>
    <w:rsid w:val="00126640"/>
    <w:rsid w:val="00126683"/>
    <w:rsid w:val="0012686D"/>
    <w:rsid w:val="00126B8F"/>
    <w:rsid w:val="00127002"/>
    <w:rsid w:val="00127070"/>
    <w:rsid w:val="0012707F"/>
    <w:rsid w:val="00127265"/>
    <w:rsid w:val="001272CD"/>
    <w:rsid w:val="00127B63"/>
    <w:rsid w:val="00127D05"/>
    <w:rsid w:val="001305A7"/>
    <w:rsid w:val="00130BFF"/>
    <w:rsid w:val="00130DD6"/>
    <w:rsid w:val="00130E46"/>
    <w:rsid w:val="001311E8"/>
    <w:rsid w:val="0013120E"/>
    <w:rsid w:val="001315AB"/>
    <w:rsid w:val="001316CF"/>
    <w:rsid w:val="001316DC"/>
    <w:rsid w:val="00132B94"/>
    <w:rsid w:val="001334AC"/>
    <w:rsid w:val="0013350B"/>
    <w:rsid w:val="00133E7B"/>
    <w:rsid w:val="001340F8"/>
    <w:rsid w:val="001344E6"/>
    <w:rsid w:val="00134BB7"/>
    <w:rsid w:val="00134D69"/>
    <w:rsid w:val="0013514F"/>
    <w:rsid w:val="00135360"/>
    <w:rsid w:val="00135526"/>
    <w:rsid w:val="00135601"/>
    <w:rsid w:val="001359F6"/>
    <w:rsid w:val="00135D16"/>
    <w:rsid w:val="00135FD2"/>
    <w:rsid w:val="00136B0F"/>
    <w:rsid w:val="00136FF5"/>
    <w:rsid w:val="001375C0"/>
    <w:rsid w:val="00137D1A"/>
    <w:rsid w:val="0014005D"/>
    <w:rsid w:val="001401AA"/>
    <w:rsid w:val="001406C0"/>
    <w:rsid w:val="0014079B"/>
    <w:rsid w:val="001408E8"/>
    <w:rsid w:val="00140D09"/>
    <w:rsid w:val="0014115F"/>
    <w:rsid w:val="0014124D"/>
    <w:rsid w:val="00141616"/>
    <w:rsid w:val="00141943"/>
    <w:rsid w:val="00141B3E"/>
    <w:rsid w:val="00141C99"/>
    <w:rsid w:val="001422DD"/>
    <w:rsid w:val="001431E3"/>
    <w:rsid w:val="00143E9C"/>
    <w:rsid w:val="001441F8"/>
    <w:rsid w:val="00144470"/>
    <w:rsid w:val="001444A1"/>
    <w:rsid w:val="0014454A"/>
    <w:rsid w:val="0014492A"/>
    <w:rsid w:val="00144A1F"/>
    <w:rsid w:val="00144B9C"/>
    <w:rsid w:val="00144E19"/>
    <w:rsid w:val="00145A03"/>
    <w:rsid w:val="00145A48"/>
    <w:rsid w:val="00145BAA"/>
    <w:rsid w:val="00145C02"/>
    <w:rsid w:val="0014635D"/>
    <w:rsid w:val="0014662E"/>
    <w:rsid w:val="00146640"/>
    <w:rsid w:val="00146C23"/>
    <w:rsid w:val="0014734C"/>
    <w:rsid w:val="001473DD"/>
    <w:rsid w:val="001477EF"/>
    <w:rsid w:val="00147CE3"/>
    <w:rsid w:val="00151030"/>
    <w:rsid w:val="0015110A"/>
    <w:rsid w:val="001512E8"/>
    <w:rsid w:val="00151407"/>
    <w:rsid w:val="001519B8"/>
    <w:rsid w:val="001519E5"/>
    <w:rsid w:val="00151BE9"/>
    <w:rsid w:val="00151CE6"/>
    <w:rsid w:val="00152069"/>
    <w:rsid w:val="00152230"/>
    <w:rsid w:val="0015267A"/>
    <w:rsid w:val="001526DD"/>
    <w:rsid w:val="00152784"/>
    <w:rsid w:val="00152EF8"/>
    <w:rsid w:val="0015319F"/>
    <w:rsid w:val="001535D2"/>
    <w:rsid w:val="0015428A"/>
    <w:rsid w:val="001546B5"/>
    <w:rsid w:val="00154BD6"/>
    <w:rsid w:val="00154D33"/>
    <w:rsid w:val="001553D5"/>
    <w:rsid w:val="00155582"/>
    <w:rsid w:val="00155610"/>
    <w:rsid w:val="00155813"/>
    <w:rsid w:val="0015658A"/>
    <w:rsid w:val="00156745"/>
    <w:rsid w:val="00156A51"/>
    <w:rsid w:val="00156DB6"/>
    <w:rsid w:val="00156FBE"/>
    <w:rsid w:val="001574AF"/>
    <w:rsid w:val="00157761"/>
    <w:rsid w:val="00157C8C"/>
    <w:rsid w:val="00160125"/>
    <w:rsid w:val="00160150"/>
    <w:rsid w:val="00160447"/>
    <w:rsid w:val="001607AB"/>
    <w:rsid w:val="00160D21"/>
    <w:rsid w:val="00160DBA"/>
    <w:rsid w:val="001616B1"/>
    <w:rsid w:val="001619F5"/>
    <w:rsid w:val="00161D1E"/>
    <w:rsid w:val="00161FB9"/>
    <w:rsid w:val="00162306"/>
    <w:rsid w:val="001623C6"/>
    <w:rsid w:val="00162684"/>
    <w:rsid w:val="001628A4"/>
    <w:rsid w:val="001628BE"/>
    <w:rsid w:val="001629B6"/>
    <w:rsid w:val="00162A87"/>
    <w:rsid w:val="00162D01"/>
    <w:rsid w:val="00162FE4"/>
    <w:rsid w:val="00163042"/>
    <w:rsid w:val="0016311C"/>
    <w:rsid w:val="00163433"/>
    <w:rsid w:val="00163531"/>
    <w:rsid w:val="001637D3"/>
    <w:rsid w:val="001639AB"/>
    <w:rsid w:val="00163D78"/>
    <w:rsid w:val="001641A4"/>
    <w:rsid w:val="00164319"/>
    <w:rsid w:val="001646FC"/>
    <w:rsid w:val="001649AC"/>
    <w:rsid w:val="00164F26"/>
    <w:rsid w:val="00165085"/>
    <w:rsid w:val="001656CA"/>
    <w:rsid w:val="00165773"/>
    <w:rsid w:val="001657E8"/>
    <w:rsid w:val="00165AE8"/>
    <w:rsid w:val="00165C8F"/>
    <w:rsid w:val="00165CE6"/>
    <w:rsid w:val="00165D5C"/>
    <w:rsid w:val="00165FBE"/>
    <w:rsid w:val="001660EB"/>
    <w:rsid w:val="00166134"/>
    <w:rsid w:val="00166510"/>
    <w:rsid w:val="00166772"/>
    <w:rsid w:val="0016744B"/>
    <w:rsid w:val="001675E3"/>
    <w:rsid w:val="0016763D"/>
    <w:rsid w:val="00167A4C"/>
    <w:rsid w:val="00167E74"/>
    <w:rsid w:val="00167EA3"/>
    <w:rsid w:val="00170101"/>
    <w:rsid w:val="0017014B"/>
    <w:rsid w:val="0017063D"/>
    <w:rsid w:val="00170CCB"/>
    <w:rsid w:val="00171074"/>
    <w:rsid w:val="00171133"/>
    <w:rsid w:val="001721F6"/>
    <w:rsid w:val="001722E0"/>
    <w:rsid w:val="00172B94"/>
    <w:rsid w:val="00172B9D"/>
    <w:rsid w:val="00172C7C"/>
    <w:rsid w:val="00172CB1"/>
    <w:rsid w:val="00172D07"/>
    <w:rsid w:val="00172FCC"/>
    <w:rsid w:val="001734B6"/>
    <w:rsid w:val="00173CBB"/>
    <w:rsid w:val="00173DCD"/>
    <w:rsid w:val="00173E0F"/>
    <w:rsid w:val="0017429C"/>
    <w:rsid w:val="001743B9"/>
    <w:rsid w:val="00174466"/>
    <w:rsid w:val="00174825"/>
    <w:rsid w:val="00174CD4"/>
    <w:rsid w:val="00174DC2"/>
    <w:rsid w:val="00175388"/>
    <w:rsid w:val="001755B6"/>
    <w:rsid w:val="001758F7"/>
    <w:rsid w:val="00175AB3"/>
    <w:rsid w:val="00175FDD"/>
    <w:rsid w:val="0017631C"/>
    <w:rsid w:val="001763C3"/>
    <w:rsid w:val="00176D1D"/>
    <w:rsid w:val="00176DB8"/>
    <w:rsid w:val="00177047"/>
    <w:rsid w:val="00177293"/>
    <w:rsid w:val="001773BF"/>
    <w:rsid w:val="0017744F"/>
    <w:rsid w:val="00177D11"/>
    <w:rsid w:val="00177D55"/>
    <w:rsid w:val="00177EA5"/>
    <w:rsid w:val="00180511"/>
    <w:rsid w:val="0018064D"/>
    <w:rsid w:val="001809FE"/>
    <w:rsid w:val="00180ACB"/>
    <w:rsid w:val="00181089"/>
    <w:rsid w:val="00181869"/>
    <w:rsid w:val="00181AAF"/>
    <w:rsid w:val="0018201B"/>
    <w:rsid w:val="001823AF"/>
    <w:rsid w:val="00182524"/>
    <w:rsid w:val="0018295B"/>
    <w:rsid w:val="00182BE5"/>
    <w:rsid w:val="0018359B"/>
    <w:rsid w:val="0018380B"/>
    <w:rsid w:val="0018388B"/>
    <w:rsid w:val="0018399E"/>
    <w:rsid w:val="0018405F"/>
    <w:rsid w:val="001843A5"/>
    <w:rsid w:val="0018443E"/>
    <w:rsid w:val="001845C5"/>
    <w:rsid w:val="001849E4"/>
    <w:rsid w:val="00185461"/>
    <w:rsid w:val="001855F9"/>
    <w:rsid w:val="0018561A"/>
    <w:rsid w:val="00185631"/>
    <w:rsid w:val="00185975"/>
    <w:rsid w:val="0018622C"/>
    <w:rsid w:val="00186603"/>
    <w:rsid w:val="00187E58"/>
    <w:rsid w:val="00190081"/>
    <w:rsid w:val="00190B88"/>
    <w:rsid w:val="00190EC8"/>
    <w:rsid w:val="00190FB3"/>
    <w:rsid w:val="001910B9"/>
    <w:rsid w:val="00191DE7"/>
    <w:rsid w:val="00192353"/>
    <w:rsid w:val="00192608"/>
    <w:rsid w:val="001926C7"/>
    <w:rsid w:val="001926CC"/>
    <w:rsid w:val="001932BB"/>
    <w:rsid w:val="001933EA"/>
    <w:rsid w:val="00193407"/>
    <w:rsid w:val="001934BD"/>
    <w:rsid w:val="00194359"/>
    <w:rsid w:val="00194F98"/>
    <w:rsid w:val="00195544"/>
    <w:rsid w:val="00195562"/>
    <w:rsid w:val="00195A4B"/>
    <w:rsid w:val="00195AEF"/>
    <w:rsid w:val="00195B16"/>
    <w:rsid w:val="0019619B"/>
    <w:rsid w:val="00196798"/>
    <w:rsid w:val="001974F6"/>
    <w:rsid w:val="00197990"/>
    <w:rsid w:val="00197C48"/>
    <w:rsid w:val="00197C59"/>
    <w:rsid w:val="00197F88"/>
    <w:rsid w:val="001A00B4"/>
    <w:rsid w:val="001A027F"/>
    <w:rsid w:val="001A03C3"/>
    <w:rsid w:val="001A055B"/>
    <w:rsid w:val="001A05B4"/>
    <w:rsid w:val="001A06B3"/>
    <w:rsid w:val="001A0E32"/>
    <w:rsid w:val="001A116D"/>
    <w:rsid w:val="001A18A3"/>
    <w:rsid w:val="001A24C2"/>
    <w:rsid w:val="001A28DF"/>
    <w:rsid w:val="001A29D1"/>
    <w:rsid w:val="001A2F62"/>
    <w:rsid w:val="001A2FD5"/>
    <w:rsid w:val="001A37FD"/>
    <w:rsid w:val="001A389D"/>
    <w:rsid w:val="001A3E95"/>
    <w:rsid w:val="001A405E"/>
    <w:rsid w:val="001A40C6"/>
    <w:rsid w:val="001A40D0"/>
    <w:rsid w:val="001A498D"/>
    <w:rsid w:val="001A4D34"/>
    <w:rsid w:val="001A4FA4"/>
    <w:rsid w:val="001A5033"/>
    <w:rsid w:val="001A54DE"/>
    <w:rsid w:val="001A57D8"/>
    <w:rsid w:val="001A5E70"/>
    <w:rsid w:val="001A606C"/>
    <w:rsid w:val="001A6181"/>
    <w:rsid w:val="001A61DF"/>
    <w:rsid w:val="001A621C"/>
    <w:rsid w:val="001A6385"/>
    <w:rsid w:val="001A6633"/>
    <w:rsid w:val="001A67D7"/>
    <w:rsid w:val="001A6B94"/>
    <w:rsid w:val="001A6C5D"/>
    <w:rsid w:val="001A707D"/>
    <w:rsid w:val="001A73A5"/>
    <w:rsid w:val="001A7741"/>
    <w:rsid w:val="001A7826"/>
    <w:rsid w:val="001A79A9"/>
    <w:rsid w:val="001A7A6E"/>
    <w:rsid w:val="001B1646"/>
    <w:rsid w:val="001B1721"/>
    <w:rsid w:val="001B1727"/>
    <w:rsid w:val="001B196D"/>
    <w:rsid w:val="001B1B5A"/>
    <w:rsid w:val="001B2353"/>
    <w:rsid w:val="001B243A"/>
    <w:rsid w:val="001B2512"/>
    <w:rsid w:val="001B2719"/>
    <w:rsid w:val="001B2D3D"/>
    <w:rsid w:val="001B2E39"/>
    <w:rsid w:val="001B2E43"/>
    <w:rsid w:val="001B3198"/>
    <w:rsid w:val="001B3293"/>
    <w:rsid w:val="001B342D"/>
    <w:rsid w:val="001B3B57"/>
    <w:rsid w:val="001B3ECC"/>
    <w:rsid w:val="001B4373"/>
    <w:rsid w:val="001B4E5F"/>
    <w:rsid w:val="001B50B9"/>
    <w:rsid w:val="001B548C"/>
    <w:rsid w:val="001B5CF0"/>
    <w:rsid w:val="001B5D4A"/>
    <w:rsid w:val="001B5ED8"/>
    <w:rsid w:val="001B6545"/>
    <w:rsid w:val="001B65C4"/>
    <w:rsid w:val="001B6958"/>
    <w:rsid w:val="001B6A9F"/>
    <w:rsid w:val="001B6C15"/>
    <w:rsid w:val="001B7B1E"/>
    <w:rsid w:val="001B7D3A"/>
    <w:rsid w:val="001B7DC3"/>
    <w:rsid w:val="001C0300"/>
    <w:rsid w:val="001C0559"/>
    <w:rsid w:val="001C0858"/>
    <w:rsid w:val="001C0C5D"/>
    <w:rsid w:val="001C0C79"/>
    <w:rsid w:val="001C107F"/>
    <w:rsid w:val="001C15C0"/>
    <w:rsid w:val="001C1AF3"/>
    <w:rsid w:val="001C204A"/>
    <w:rsid w:val="001C20DB"/>
    <w:rsid w:val="001C21CA"/>
    <w:rsid w:val="001C261E"/>
    <w:rsid w:val="001C2E2C"/>
    <w:rsid w:val="001C2EE3"/>
    <w:rsid w:val="001C346A"/>
    <w:rsid w:val="001C3A8E"/>
    <w:rsid w:val="001C3BE4"/>
    <w:rsid w:val="001C3DFD"/>
    <w:rsid w:val="001C4679"/>
    <w:rsid w:val="001C48BB"/>
    <w:rsid w:val="001C4940"/>
    <w:rsid w:val="001C4D11"/>
    <w:rsid w:val="001C4D72"/>
    <w:rsid w:val="001C4DC6"/>
    <w:rsid w:val="001C5A06"/>
    <w:rsid w:val="001C6718"/>
    <w:rsid w:val="001C67E6"/>
    <w:rsid w:val="001C6B8B"/>
    <w:rsid w:val="001C717B"/>
    <w:rsid w:val="001C735D"/>
    <w:rsid w:val="001C7385"/>
    <w:rsid w:val="001C77F2"/>
    <w:rsid w:val="001C7FA9"/>
    <w:rsid w:val="001D026E"/>
    <w:rsid w:val="001D086E"/>
    <w:rsid w:val="001D0A06"/>
    <w:rsid w:val="001D0C20"/>
    <w:rsid w:val="001D0C4D"/>
    <w:rsid w:val="001D1045"/>
    <w:rsid w:val="001D12BD"/>
    <w:rsid w:val="001D177A"/>
    <w:rsid w:val="001D1F76"/>
    <w:rsid w:val="001D217D"/>
    <w:rsid w:val="001D2277"/>
    <w:rsid w:val="001D28B0"/>
    <w:rsid w:val="001D2A77"/>
    <w:rsid w:val="001D38FD"/>
    <w:rsid w:val="001D3B55"/>
    <w:rsid w:val="001D3D83"/>
    <w:rsid w:val="001D455F"/>
    <w:rsid w:val="001D4B40"/>
    <w:rsid w:val="001D558E"/>
    <w:rsid w:val="001D57D8"/>
    <w:rsid w:val="001D5B0A"/>
    <w:rsid w:val="001D5C3A"/>
    <w:rsid w:val="001D664F"/>
    <w:rsid w:val="001D6A72"/>
    <w:rsid w:val="001D6AA4"/>
    <w:rsid w:val="001D6B63"/>
    <w:rsid w:val="001D6F8E"/>
    <w:rsid w:val="001D7622"/>
    <w:rsid w:val="001D79C9"/>
    <w:rsid w:val="001D79F0"/>
    <w:rsid w:val="001D7AC5"/>
    <w:rsid w:val="001E03BC"/>
    <w:rsid w:val="001E0710"/>
    <w:rsid w:val="001E095C"/>
    <w:rsid w:val="001E0DAD"/>
    <w:rsid w:val="001E1286"/>
    <w:rsid w:val="001E13A2"/>
    <w:rsid w:val="001E13C2"/>
    <w:rsid w:val="001E1460"/>
    <w:rsid w:val="001E1FC5"/>
    <w:rsid w:val="001E232B"/>
    <w:rsid w:val="001E242B"/>
    <w:rsid w:val="001E2442"/>
    <w:rsid w:val="001E29AA"/>
    <w:rsid w:val="001E2D47"/>
    <w:rsid w:val="001E2F7B"/>
    <w:rsid w:val="001E3069"/>
    <w:rsid w:val="001E36BE"/>
    <w:rsid w:val="001E3AE2"/>
    <w:rsid w:val="001E3E6D"/>
    <w:rsid w:val="001E4263"/>
    <w:rsid w:val="001E43AC"/>
    <w:rsid w:val="001E4659"/>
    <w:rsid w:val="001E4C39"/>
    <w:rsid w:val="001E4ECE"/>
    <w:rsid w:val="001E56D4"/>
    <w:rsid w:val="001E5849"/>
    <w:rsid w:val="001E591A"/>
    <w:rsid w:val="001E5AA2"/>
    <w:rsid w:val="001E5B48"/>
    <w:rsid w:val="001E5F17"/>
    <w:rsid w:val="001E60BB"/>
    <w:rsid w:val="001E627F"/>
    <w:rsid w:val="001E6316"/>
    <w:rsid w:val="001E648B"/>
    <w:rsid w:val="001E6514"/>
    <w:rsid w:val="001E6736"/>
    <w:rsid w:val="001E6747"/>
    <w:rsid w:val="001E7192"/>
    <w:rsid w:val="001E7256"/>
    <w:rsid w:val="001E769F"/>
    <w:rsid w:val="001E7787"/>
    <w:rsid w:val="001E7B81"/>
    <w:rsid w:val="001E7DA0"/>
    <w:rsid w:val="001F003C"/>
    <w:rsid w:val="001F014A"/>
    <w:rsid w:val="001F05F4"/>
    <w:rsid w:val="001F05F5"/>
    <w:rsid w:val="001F123E"/>
    <w:rsid w:val="001F1301"/>
    <w:rsid w:val="001F14D1"/>
    <w:rsid w:val="001F173D"/>
    <w:rsid w:val="001F210B"/>
    <w:rsid w:val="001F2527"/>
    <w:rsid w:val="001F2CE3"/>
    <w:rsid w:val="001F2DC0"/>
    <w:rsid w:val="001F30F3"/>
    <w:rsid w:val="001F3405"/>
    <w:rsid w:val="001F3559"/>
    <w:rsid w:val="001F35A8"/>
    <w:rsid w:val="001F360B"/>
    <w:rsid w:val="001F36E8"/>
    <w:rsid w:val="001F3889"/>
    <w:rsid w:val="001F3920"/>
    <w:rsid w:val="001F3A0E"/>
    <w:rsid w:val="001F4567"/>
    <w:rsid w:val="001F47FE"/>
    <w:rsid w:val="001F4DC3"/>
    <w:rsid w:val="001F4F6C"/>
    <w:rsid w:val="001F5476"/>
    <w:rsid w:val="001F5490"/>
    <w:rsid w:val="001F5600"/>
    <w:rsid w:val="001F58C5"/>
    <w:rsid w:val="001F595E"/>
    <w:rsid w:val="001F59A5"/>
    <w:rsid w:val="001F5A81"/>
    <w:rsid w:val="001F5E97"/>
    <w:rsid w:val="001F67EC"/>
    <w:rsid w:val="001F7079"/>
    <w:rsid w:val="001F745E"/>
    <w:rsid w:val="001F75CD"/>
    <w:rsid w:val="001F7F62"/>
    <w:rsid w:val="001F7FCC"/>
    <w:rsid w:val="0020004D"/>
    <w:rsid w:val="0020049F"/>
    <w:rsid w:val="002004D3"/>
    <w:rsid w:val="00200560"/>
    <w:rsid w:val="00200A36"/>
    <w:rsid w:val="00200C21"/>
    <w:rsid w:val="00200DC3"/>
    <w:rsid w:val="00201395"/>
    <w:rsid w:val="0020143F"/>
    <w:rsid w:val="002014A7"/>
    <w:rsid w:val="00201752"/>
    <w:rsid w:val="002017AE"/>
    <w:rsid w:val="002017ED"/>
    <w:rsid w:val="00201861"/>
    <w:rsid w:val="002019D0"/>
    <w:rsid w:val="00201A4D"/>
    <w:rsid w:val="0020278E"/>
    <w:rsid w:val="00202CE0"/>
    <w:rsid w:val="0020305D"/>
    <w:rsid w:val="00203BF5"/>
    <w:rsid w:val="00203DEA"/>
    <w:rsid w:val="00204035"/>
    <w:rsid w:val="00204164"/>
    <w:rsid w:val="0020481A"/>
    <w:rsid w:val="00205131"/>
    <w:rsid w:val="0020569E"/>
    <w:rsid w:val="00205C9F"/>
    <w:rsid w:val="00205D24"/>
    <w:rsid w:val="00206380"/>
    <w:rsid w:val="00206D42"/>
    <w:rsid w:val="00207332"/>
    <w:rsid w:val="002073B5"/>
    <w:rsid w:val="00207550"/>
    <w:rsid w:val="00207D87"/>
    <w:rsid w:val="0021001A"/>
    <w:rsid w:val="002101DD"/>
    <w:rsid w:val="002103EF"/>
    <w:rsid w:val="002104C9"/>
    <w:rsid w:val="00210B90"/>
    <w:rsid w:val="00210B99"/>
    <w:rsid w:val="00210E1C"/>
    <w:rsid w:val="00210F90"/>
    <w:rsid w:val="002111A3"/>
    <w:rsid w:val="0021136E"/>
    <w:rsid w:val="00211384"/>
    <w:rsid w:val="002113A2"/>
    <w:rsid w:val="002113A3"/>
    <w:rsid w:val="00211447"/>
    <w:rsid w:val="00211678"/>
    <w:rsid w:val="002117AC"/>
    <w:rsid w:val="00211A43"/>
    <w:rsid w:val="00211BC1"/>
    <w:rsid w:val="00212480"/>
    <w:rsid w:val="00212A32"/>
    <w:rsid w:val="00212AFD"/>
    <w:rsid w:val="0021335D"/>
    <w:rsid w:val="0021341E"/>
    <w:rsid w:val="00213B8D"/>
    <w:rsid w:val="00213BC4"/>
    <w:rsid w:val="00214207"/>
    <w:rsid w:val="002148AF"/>
    <w:rsid w:val="002149AE"/>
    <w:rsid w:val="00214ABC"/>
    <w:rsid w:val="00214B25"/>
    <w:rsid w:val="00215200"/>
    <w:rsid w:val="002152F5"/>
    <w:rsid w:val="0021554D"/>
    <w:rsid w:val="00215591"/>
    <w:rsid w:val="00216330"/>
    <w:rsid w:val="00216543"/>
    <w:rsid w:val="00216706"/>
    <w:rsid w:val="002171A7"/>
    <w:rsid w:val="002172C2"/>
    <w:rsid w:val="0021763E"/>
    <w:rsid w:val="0021784E"/>
    <w:rsid w:val="00217916"/>
    <w:rsid w:val="00217D05"/>
    <w:rsid w:val="00220109"/>
    <w:rsid w:val="00220F38"/>
    <w:rsid w:val="002210BE"/>
    <w:rsid w:val="00221594"/>
    <w:rsid w:val="00221595"/>
    <w:rsid w:val="00221713"/>
    <w:rsid w:val="0022179D"/>
    <w:rsid w:val="00221A82"/>
    <w:rsid w:val="00221B39"/>
    <w:rsid w:val="00222122"/>
    <w:rsid w:val="00222129"/>
    <w:rsid w:val="00222275"/>
    <w:rsid w:val="0022235C"/>
    <w:rsid w:val="002228D1"/>
    <w:rsid w:val="002229C4"/>
    <w:rsid w:val="00222D24"/>
    <w:rsid w:val="00222DEB"/>
    <w:rsid w:val="00222EBC"/>
    <w:rsid w:val="0022320E"/>
    <w:rsid w:val="0022321C"/>
    <w:rsid w:val="002232A9"/>
    <w:rsid w:val="002234D5"/>
    <w:rsid w:val="002235E7"/>
    <w:rsid w:val="00223605"/>
    <w:rsid w:val="0022373F"/>
    <w:rsid w:val="00224285"/>
    <w:rsid w:val="00224704"/>
    <w:rsid w:val="00224BF5"/>
    <w:rsid w:val="00224F0C"/>
    <w:rsid w:val="00224F0F"/>
    <w:rsid w:val="00225934"/>
    <w:rsid w:val="00225EDF"/>
    <w:rsid w:val="002262E5"/>
    <w:rsid w:val="002269B7"/>
    <w:rsid w:val="00226B9B"/>
    <w:rsid w:val="00226C08"/>
    <w:rsid w:val="0022707D"/>
    <w:rsid w:val="0022724B"/>
    <w:rsid w:val="002272A7"/>
    <w:rsid w:val="00227398"/>
    <w:rsid w:val="00227C2F"/>
    <w:rsid w:val="00227C3F"/>
    <w:rsid w:val="00230C47"/>
    <w:rsid w:val="00230F25"/>
    <w:rsid w:val="00231177"/>
    <w:rsid w:val="002313B6"/>
    <w:rsid w:val="00231739"/>
    <w:rsid w:val="00231B4E"/>
    <w:rsid w:val="00231C5D"/>
    <w:rsid w:val="00231CBA"/>
    <w:rsid w:val="002326FC"/>
    <w:rsid w:val="00232DB6"/>
    <w:rsid w:val="002331E3"/>
    <w:rsid w:val="002336A6"/>
    <w:rsid w:val="002339C5"/>
    <w:rsid w:val="00233FDD"/>
    <w:rsid w:val="00234309"/>
    <w:rsid w:val="002345CC"/>
    <w:rsid w:val="0023501F"/>
    <w:rsid w:val="00235050"/>
    <w:rsid w:val="00235435"/>
    <w:rsid w:val="00235CD3"/>
    <w:rsid w:val="00235FE7"/>
    <w:rsid w:val="00236284"/>
    <w:rsid w:val="00236684"/>
    <w:rsid w:val="00236FD7"/>
    <w:rsid w:val="00237E41"/>
    <w:rsid w:val="0024042F"/>
    <w:rsid w:val="0024044A"/>
    <w:rsid w:val="002407B8"/>
    <w:rsid w:val="002410DE"/>
    <w:rsid w:val="0024157C"/>
    <w:rsid w:val="00241905"/>
    <w:rsid w:val="00241DCA"/>
    <w:rsid w:val="00242707"/>
    <w:rsid w:val="002427E4"/>
    <w:rsid w:val="00242FAD"/>
    <w:rsid w:val="0024309A"/>
    <w:rsid w:val="0024327A"/>
    <w:rsid w:val="00243416"/>
    <w:rsid w:val="00243453"/>
    <w:rsid w:val="0024361B"/>
    <w:rsid w:val="0024396D"/>
    <w:rsid w:val="002439A5"/>
    <w:rsid w:val="00243A3E"/>
    <w:rsid w:val="00243F78"/>
    <w:rsid w:val="00244B1E"/>
    <w:rsid w:val="00244E16"/>
    <w:rsid w:val="00244E9F"/>
    <w:rsid w:val="00245242"/>
    <w:rsid w:val="0024539D"/>
    <w:rsid w:val="002458F9"/>
    <w:rsid w:val="0024610C"/>
    <w:rsid w:val="00246427"/>
    <w:rsid w:val="002468BB"/>
    <w:rsid w:val="0024690A"/>
    <w:rsid w:val="0024691C"/>
    <w:rsid w:val="00246D8D"/>
    <w:rsid w:val="002473D1"/>
    <w:rsid w:val="00247CC6"/>
    <w:rsid w:val="002501D5"/>
    <w:rsid w:val="00250AC0"/>
    <w:rsid w:val="00250ECF"/>
    <w:rsid w:val="002515CD"/>
    <w:rsid w:val="00251607"/>
    <w:rsid w:val="00251AC3"/>
    <w:rsid w:val="00252DD3"/>
    <w:rsid w:val="00252EFE"/>
    <w:rsid w:val="00252F03"/>
    <w:rsid w:val="00253616"/>
    <w:rsid w:val="00253A5E"/>
    <w:rsid w:val="00253DB4"/>
    <w:rsid w:val="002540AF"/>
    <w:rsid w:val="002545CD"/>
    <w:rsid w:val="0025483F"/>
    <w:rsid w:val="00254B88"/>
    <w:rsid w:val="0025511C"/>
    <w:rsid w:val="00255403"/>
    <w:rsid w:val="00255FD6"/>
    <w:rsid w:val="0025636B"/>
    <w:rsid w:val="00256786"/>
    <w:rsid w:val="00256FEA"/>
    <w:rsid w:val="0025712D"/>
    <w:rsid w:val="00257462"/>
    <w:rsid w:val="002574BF"/>
    <w:rsid w:val="00257887"/>
    <w:rsid w:val="00257BFE"/>
    <w:rsid w:val="00257E32"/>
    <w:rsid w:val="002600F0"/>
    <w:rsid w:val="00260238"/>
    <w:rsid w:val="002605C0"/>
    <w:rsid w:val="00260651"/>
    <w:rsid w:val="002606FD"/>
    <w:rsid w:val="002609E6"/>
    <w:rsid w:val="00260E14"/>
    <w:rsid w:val="002612B9"/>
    <w:rsid w:val="00261368"/>
    <w:rsid w:val="002613F0"/>
    <w:rsid w:val="00261466"/>
    <w:rsid w:val="002615E5"/>
    <w:rsid w:val="00261A88"/>
    <w:rsid w:val="00261C19"/>
    <w:rsid w:val="00261F97"/>
    <w:rsid w:val="00262C81"/>
    <w:rsid w:val="00263272"/>
    <w:rsid w:val="00263537"/>
    <w:rsid w:val="0026357D"/>
    <w:rsid w:val="0026371D"/>
    <w:rsid w:val="002645F6"/>
    <w:rsid w:val="0026474B"/>
    <w:rsid w:val="0026476E"/>
    <w:rsid w:val="0026482C"/>
    <w:rsid w:val="0026501F"/>
    <w:rsid w:val="0026529E"/>
    <w:rsid w:val="002652DB"/>
    <w:rsid w:val="00265402"/>
    <w:rsid w:val="00265676"/>
    <w:rsid w:val="00265766"/>
    <w:rsid w:val="002657E9"/>
    <w:rsid w:val="0026604E"/>
    <w:rsid w:val="002662DD"/>
    <w:rsid w:val="002665FF"/>
    <w:rsid w:val="002668C5"/>
    <w:rsid w:val="00267151"/>
    <w:rsid w:val="002675C0"/>
    <w:rsid w:val="002677D0"/>
    <w:rsid w:val="00267B91"/>
    <w:rsid w:val="00267FD2"/>
    <w:rsid w:val="00270149"/>
    <w:rsid w:val="002702C5"/>
    <w:rsid w:val="0027043B"/>
    <w:rsid w:val="00270486"/>
    <w:rsid w:val="002704AA"/>
    <w:rsid w:val="00271035"/>
    <w:rsid w:val="0027126E"/>
    <w:rsid w:val="00271A10"/>
    <w:rsid w:val="002724D8"/>
    <w:rsid w:val="002729F0"/>
    <w:rsid w:val="00272AB0"/>
    <w:rsid w:val="00272B72"/>
    <w:rsid w:val="00272F38"/>
    <w:rsid w:val="0027325A"/>
    <w:rsid w:val="00273502"/>
    <w:rsid w:val="00273C6D"/>
    <w:rsid w:val="00273DBF"/>
    <w:rsid w:val="00274426"/>
    <w:rsid w:val="00274868"/>
    <w:rsid w:val="00274D8E"/>
    <w:rsid w:val="00274DA2"/>
    <w:rsid w:val="00274FC9"/>
    <w:rsid w:val="00275222"/>
    <w:rsid w:val="00275497"/>
    <w:rsid w:val="002758F1"/>
    <w:rsid w:val="00275997"/>
    <w:rsid w:val="002759F3"/>
    <w:rsid w:val="00275A4A"/>
    <w:rsid w:val="00275C03"/>
    <w:rsid w:val="0027610B"/>
    <w:rsid w:val="0027638A"/>
    <w:rsid w:val="0027638E"/>
    <w:rsid w:val="002767F0"/>
    <w:rsid w:val="00276FF3"/>
    <w:rsid w:val="00277237"/>
    <w:rsid w:val="0027738B"/>
    <w:rsid w:val="00277A93"/>
    <w:rsid w:val="00277BD2"/>
    <w:rsid w:val="002803E8"/>
    <w:rsid w:val="00281266"/>
    <w:rsid w:val="00281380"/>
    <w:rsid w:val="002814EE"/>
    <w:rsid w:val="00281901"/>
    <w:rsid w:val="002820C7"/>
    <w:rsid w:val="0028245B"/>
    <w:rsid w:val="00282641"/>
    <w:rsid w:val="00282D61"/>
    <w:rsid w:val="00283101"/>
    <w:rsid w:val="0028396E"/>
    <w:rsid w:val="002840E1"/>
    <w:rsid w:val="00284878"/>
    <w:rsid w:val="00284E63"/>
    <w:rsid w:val="00284E93"/>
    <w:rsid w:val="0028549A"/>
    <w:rsid w:val="002858AB"/>
    <w:rsid w:val="00285E32"/>
    <w:rsid w:val="00285F1B"/>
    <w:rsid w:val="00285F79"/>
    <w:rsid w:val="002862F3"/>
    <w:rsid w:val="00286779"/>
    <w:rsid w:val="0028680D"/>
    <w:rsid w:val="00286FBE"/>
    <w:rsid w:val="00287241"/>
    <w:rsid w:val="0028726D"/>
    <w:rsid w:val="00287AAF"/>
    <w:rsid w:val="00287C0F"/>
    <w:rsid w:val="00287E7C"/>
    <w:rsid w:val="00290326"/>
    <w:rsid w:val="00290870"/>
    <w:rsid w:val="00291225"/>
    <w:rsid w:val="002916BB"/>
    <w:rsid w:val="00291967"/>
    <w:rsid w:val="00291AB3"/>
    <w:rsid w:val="00291CC7"/>
    <w:rsid w:val="00291D0F"/>
    <w:rsid w:val="00291DE2"/>
    <w:rsid w:val="00292172"/>
    <w:rsid w:val="00292ADD"/>
    <w:rsid w:val="00292CE0"/>
    <w:rsid w:val="00292D94"/>
    <w:rsid w:val="00292E76"/>
    <w:rsid w:val="0029335C"/>
    <w:rsid w:val="0029368E"/>
    <w:rsid w:val="00293977"/>
    <w:rsid w:val="00293F97"/>
    <w:rsid w:val="002944D1"/>
    <w:rsid w:val="002945AF"/>
    <w:rsid w:val="0029480E"/>
    <w:rsid w:val="00294ACF"/>
    <w:rsid w:val="00294B9C"/>
    <w:rsid w:val="00294C65"/>
    <w:rsid w:val="00295CE1"/>
    <w:rsid w:val="002962CA"/>
    <w:rsid w:val="002963F0"/>
    <w:rsid w:val="0029642D"/>
    <w:rsid w:val="0029692E"/>
    <w:rsid w:val="00297185"/>
    <w:rsid w:val="002974A2"/>
    <w:rsid w:val="002A00E7"/>
    <w:rsid w:val="002A0260"/>
    <w:rsid w:val="002A03D7"/>
    <w:rsid w:val="002A06A2"/>
    <w:rsid w:val="002A1288"/>
    <w:rsid w:val="002A16F9"/>
    <w:rsid w:val="002A17E2"/>
    <w:rsid w:val="002A1E1A"/>
    <w:rsid w:val="002A2102"/>
    <w:rsid w:val="002A2167"/>
    <w:rsid w:val="002A21A3"/>
    <w:rsid w:val="002A2457"/>
    <w:rsid w:val="002A302A"/>
    <w:rsid w:val="002A31F1"/>
    <w:rsid w:val="002A33A7"/>
    <w:rsid w:val="002A346D"/>
    <w:rsid w:val="002A3555"/>
    <w:rsid w:val="002A355E"/>
    <w:rsid w:val="002A3C9C"/>
    <w:rsid w:val="002A3CCF"/>
    <w:rsid w:val="002A3D6D"/>
    <w:rsid w:val="002A429F"/>
    <w:rsid w:val="002A4416"/>
    <w:rsid w:val="002A4418"/>
    <w:rsid w:val="002A4435"/>
    <w:rsid w:val="002A4526"/>
    <w:rsid w:val="002A458F"/>
    <w:rsid w:val="002A4BC4"/>
    <w:rsid w:val="002A4DA7"/>
    <w:rsid w:val="002A4F5B"/>
    <w:rsid w:val="002A4FA0"/>
    <w:rsid w:val="002A4FDF"/>
    <w:rsid w:val="002A5224"/>
    <w:rsid w:val="002A5469"/>
    <w:rsid w:val="002A558C"/>
    <w:rsid w:val="002A5C39"/>
    <w:rsid w:val="002A5EF9"/>
    <w:rsid w:val="002A6C22"/>
    <w:rsid w:val="002A6C4B"/>
    <w:rsid w:val="002A7098"/>
    <w:rsid w:val="002A7811"/>
    <w:rsid w:val="002A7B3E"/>
    <w:rsid w:val="002A7E7A"/>
    <w:rsid w:val="002A7E9C"/>
    <w:rsid w:val="002B07D3"/>
    <w:rsid w:val="002B0BD1"/>
    <w:rsid w:val="002B0E69"/>
    <w:rsid w:val="002B0EA7"/>
    <w:rsid w:val="002B117C"/>
    <w:rsid w:val="002B150B"/>
    <w:rsid w:val="002B153F"/>
    <w:rsid w:val="002B22F9"/>
    <w:rsid w:val="002B24BA"/>
    <w:rsid w:val="002B2A8E"/>
    <w:rsid w:val="002B3525"/>
    <w:rsid w:val="002B399A"/>
    <w:rsid w:val="002B3ADA"/>
    <w:rsid w:val="002B3B20"/>
    <w:rsid w:val="002B3EA2"/>
    <w:rsid w:val="002B4768"/>
    <w:rsid w:val="002B4D18"/>
    <w:rsid w:val="002B4F00"/>
    <w:rsid w:val="002B54AF"/>
    <w:rsid w:val="002B58D4"/>
    <w:rsid w:val="002B5B4D"/>
    <w:rsid w:val="002B5D46"/>
    <w:rsid w:val="002B5DCC"/>
    <w:rsid w:val="002B5F22"/>
    <w:rsid w:val="002B5F58"/>
    <w:rsid w:val="002B5F86"/>
    <w:rsid w:val="002B5FB5"/>
    <w:rsid w:val="002B611B"/>
    <w:rsid w:val="002B6B80"/>
    <w:rsid w:val="002B6C8F"/>
    <w:rsid w:val="002B6F5E"/>
    <w:rsid w:val="002B7015"/>
    <w:rsid w:val="002B710F"/>
    <w:rsid w:val="002B7201"/>
    <w:rsid w:val="002B7464"/>
    <w:rsid w:val="002B79AD"/>
    <w:rsid w:val="002B7B3D"/>
    <w:rsid w:val="002B7EBE"/>
    <w:rsid w:val="002C0337"/>
    <w:rsid w:val="002C0643"/>
    <w:rsid w:val="002C067D"/>
    <w:rsid w:val="002C0683"/>
    <w:rsid w:val="002C0AFA"/>
    <w:rsid w:val="002C0B05"/>
    <w:rsid w:val="002C0CD4"/>
    <w:rsid w:val="002C0E92"/>
    <w:rsid w:val="002C12FE"/>
    <w:rsid w:val="002C17AF"/>
    <w:rsid w:val="002C1927"/>
    <w:rsid w:val="002C1E8F"/>
    <w:rsid w:val="002C1F76"/>
    <w:rsid w:val="002C26E4"/>
    <w:rsid w:val="002C35FC"/>
    <w:rsid w:val="002C3C9C"/>
    <w:rsid w:val="002C4AE7"/>
    <w:rsid w:val="002C4D23"/>
    <w:rsid w:val="002C4E57"/>
    <w:rsid w:val="002C4EF6"/>
    <w:rsid w:val="002C50FD"/>
    <w:rsid w:val="002C535F"/>
    <w:rsid w:val="002C5829"/>
    <w:rsid w:val="002C590F"/>
    <w:rsid w:val="002C5D4C"/>
    <w:rsid w:val="002C6142"/>
    <w:rsid w:val="002C69D2"/>
    <w:rsid w:val="002C6A05"/>
    <w:rsid w:val="002C6A40"/>
    <w:rsid w:val="002C6FB3"/>
    <w:rsid w:val="002C761C"/>
    <w:rsid w:val="002C7A30"/>
    <w:rsid w:val="002C7A38"/>
    <w:rsid w:val="002C7EAA"/>
    <w:rsid w:val="002D02C0"/>
    <w:rsid w:val="002D07FD"/>
    <w:rsid w:val="002D124A"/>
    <w:rsid w:val="002D1327"/>
    <w:rsid w:val="002D1537"/>
    <w:rsid w:val="002D15DE"/>
    <w:rsid w:val="002D1FD3"/>
    <w:rsid w:val="002D211B"/>
    <w:rsid w:val="002D220E"/>
    <w:rsid w:val="002D24A6"/>
    <w:rsid w:val="002D24F3"/>
    <w:rsid w:val="002D24FD"/>
    <w:rsid w:val="002D27D4"/>
    <w:rsid w:val="002D2CBF"/>
    <w:rsid w:val="002D2D5B"/>
    <w:rsid w:val="002D2DDD"/>
    <w:rsid w:val="002D2EC4"/>
    <w:rsid w:val="002D2F00"/>
    <w:rsid w:val="002D2F05"/>
    <w:rsid w:val="002D34E6"/>
    <w:rsid w:val="002D3868"/>
    <w:rsid w:val="002D39DD"/>
    <w:rsid w:val="002D3B2D"/>
    <w:rsid w:val="002D3CDF"/>
    <w:rsid w:val="002D46AD"/>
    <w:rsid w:val="002D4E44"/>
    <w:rsid w:val="002D4E69"/>
    <w:rsid w:val="002D505B"/>
    <w:rsid w:val="002D5071"/>
    <w:rsid w:val="002D512E"/>
    <w:rsid w:val="002D5845"/>
    <w:rsid w:val="002D58D9"/>
    <w:rsid w:val="002D5AE1"/>
    <w:rsid w:val="002D618F"/>
    <w:rsid w:val="002D68EB"/>
    <w:rsid w:val="002D6A50"/>
    <w:rsid w:val="002D6D64"/>
    <w:rsid w:val="002D6DF5"/>
    <w:rsid w:val="002D6E6D"/>
    <w:rsid w:val="002D7179"/>
    <w:rsid w:val="002D72BE"/>
    <w:rsid w:val="002D72D0"/>
    <w:rsid w:val="002D750A"/>
    <w:rsid w:val="002D7670"/>
    <w:rsid w:val="002D7AED"/>
    <w:rsid w:val="002D7F7F"/>
    <w:rsid w:val="002E016E"/>
    <w:rsid w:val="002E024D"/>
    <w:rsid w:val="002E09BB"/>
    <w:rsid w:val="002E12BD"/>
    <w:rsid w:val="002E12D5"/>
    <w:rsid w:val="002E162C"/>
    <w:rsid w:val="002E1B9E"/>
    <w:rsid w:val="002E1F61"/>
    <w:rsid w:val="002E237F"/>
    <w:rsid w:val="002E261E"/>
    <w:rsid w:val="002E26EE"/>
    <w:rsid w:val="002E280B"/>
    <w:rsid w:val="002E2923"/>
    <w:rsid w:val="002E306F"/>
    <w:rsid w:val="002E3C6E"/>
    <w:rsid w:val="002E454E"/>
    <w:rsid w:val="002E4590"/>
    <w:rsid w:val="002E49F0"/>
    <w:rsid w:val="002E4A59"/>
    <w:rsid w:val="002E4F72"/>
    <w:rsid w:val="002E5219"/>
    <w:rsid w:val="002E52A6"/>
    <w:rsid w:val="002E55CA"/>
    <w:rsid w:val="002E57FF"/>
    <w:rsid w:val="002E5808"/>
    <w:rsid w:val="002E5BF2"/>
    <w:rsid w:val="002E6375"/>
    <w:rsid w:val="002E65CE"/>
    <w:rsid w:val="002E68C4"/>
    <w:rsid w:val="002E6F6A"/>
    <w:rsid w:val="002E7185"/>
    <w:rsid w:val="002E7950"/>
    <w:rsid w:val="002E7B89"/>
    <w:rsid w:val="002F005F"/>
    <w:rsid w:val="002F00BE"/>
    <w:rsid w:val="002F0682"/>
    <w:rsid w:val="002F093E"/>
    <w:rsid w:val="002F143F"/>
    <w:rsid w:val="002F1C30"/>
    <w:rsid w:val="002F20B5"/>
    <w:rsid w:val="002F24BD"/>
    <w:rsid w:val="002F24D2"/>
    <w:rsid w:val="002F2509"/>
    <w:rsid w:val="002F2780"/>
    <w:rsid w:val="002F2C56"/>
    <w:rsid w:val="002F2D93"/>
    <w:rsid w:val="002F319A"/>
    <w:rsid w:val="002F35DF"/>
    <w:rsid w:val="002F3792"/>
    <w:rsid w:val="002F3A6F"/>
    <w:rsid w:val="002F3BA6"/>
    <w:rsid w:val="002F3E25"/>
    <w:rsid w:val="002F40C4"/>
    <w:rsid w:val="002F4177"/>
    <w:rsid w:val="002F42D2"/>
    <w:rsid w:val="002F4361"/>
    <w:rsid w:val="002F444D"/>
    <w:rsid w:val="002F4705"/>
    <w:rsid w:val="002F4B46"/>
    <w:rsid w:val="002F4F32"/>
    <w:rsid w:val="002F50B9"/>
    <w:rsid w:val="002F5819"/>
    <w:rsid w:val="002F5820"/>
    <w:rsid w:val="002F5D11"/>
    <w:rsid w:val="002F5D79"/>
    <w:rsid w:val="002F5DFC"/>
    <w:rsid w:val="002F5FF2"/>
    <w:rsid w:val="002F6074"/>
    <w:rsid w:val="002F6208"/>
    <w:rsid w:val="002F68AD"/>
    <w:rsid w:val="002F6BEC"/>
    <w:rsid w:val="002F6ED9"/>
    <w:rsid w:val="002F71BB"/>
    <w:rsid w:val="002F761A"/>
    <w:rsid w:val="002F767B"/>
    <w:rsid w:val="002F7C36"/>
    <w:rsid w:val="002F7FC6"/>
    <w:rsid w:val="003000D3"/>
    <w:rsid w:val="003000E3"/>
    <w:rsid w:val="00300887"/>
    <w:rsid w:val="00300CC8"/>
    <w:rsid w:val="00300D20"/>
    <w:rsid w:val="00301701"/>
    <w:rsid w:val="00301947"/>
    <w:rsid w:val="00301A8D"/>
    <w:rsid w:val="00301ACE"/>
    <w:rsid w:val="00301BAF"/>
    <w:rsid w:val="00301DF7"/>
    <w:rsid w:val="00302226"/>
    <w:rsid w:val="0030223F"/>
    <w:rsid w:val="003029D8"/>
    <w:rsid w:val="0030403C"/>
    <w:rsid w:val="00304292"/>
    <w:rsid w:val="00304373"/>
    <w:rsid w:val="00304462"/>
    <w:rsid w:val="00304732"/>
    <w:rsid w:val="00304AD5"/>
    <w:rsid w:val="00304BD8"/>
    <w:rsid w:val="00304D24"/>
    <w:rsid w:val="00304E0B"/>
    <w:rsid w:val="00304F74"/>
    <w:rsid w:val="00304FA0"/>
    <w:rsid w:val="003054B8"/>
    <w:rsid w:val="003054E3"/>
    <w:rsid w:val="0030560E"/>
    <w:rsid w:val="00305678"/>
    <w:rsid w:val="00305CD9"/>
    <w:rsid w:val="003060F5"/>
    <w:rsid w:val="0030636E"/>
    <w:rsid w:val="003063EE"/>
    <w:rsid w:val="003068A8"/>
    <w:rsid w:val="00306CAD"/>
    <w:rsid w:val="00307480"/>
    <w:rsid w:val="0030756C"/>
    <w:rsid w:val="003075F5"/>
    <w:rsid w:val="00307696"/>
    <w:rsid w:val="003076B4"/>
    <w:rsid w:val="00307BFE"/>
    <w:rsid w:val="003100ED"/>
    <w:rsid w:val="003102BB"/>
    <w:rsid w:val="003106EE"/>
    <w:rsid w:val="0031097D"/>
    <w:rsid w:val="00310ABE"/>
    <w:rsid w:val="00310D99"/>
    <w:rsid w:val="0031117C"/>
    <w:rsid w:val="0031158C"/>
    <w:rsid w:val="0031183C"/>
    <w:rsid w:val="003118CF"/>
    <w:rsid w:val="003118E8"/>
    <w:rsid w:val="00311ADA"/>
    <w:rsid w:val="00311BD0"/>
    <w:rsid w:val="003121EF"/>
    <w:rsid w:val="003129E6"/>
    <w:rsid w:val="00312CD4"/>
    <w:rsid w:val="00312E98"/>
    <w:rsid w:val="00312F67"/>
    <w:rsid w:val="0031341E"/>
    <w:rsid w:val="003136D2"/>
    <w:rsid w:val="00313B29"/>
    <w:rsid w:val="003142B8"/>
    <w:rsid w:val="00314784"/>
    <w:rsid w:val="0031500E"/>
    <w:rsid w:val="003150EB"/>
    <w:rsid w:val="003151CC"/>
    <w:rsid w:val="003159A6"/>
    <w:rsid w:val="00315D00"/>
    <w:rsid w:val="00315F25"/>
    <w:rsid w:val="003162B0"/>
    <w:rsid w:val="003163A6"/>
    <w:rsid w:val="0031671D"/>
    <w:rsid w:val="0031692E"/>
    <w:rsid w:val="00316B83"/>
    <w:rsid w:val="00316BD1"/>
    <w:rsid w:val="00316C3C"/>
    <w:rsid w:val="00316C67"/>
    <w:rsid w:val="0031708B"/>
    <w:rsid w:val="003172C5"/>
    <w:rsid w:val="00317373"/>
    <w:rsid w:val="0031766E"/>
    <w:rsid w:val="00317804"/>
    <w:rsid w:val="00317CFB"/>
    <w:rsid w:val="00317DED"/>
    <w:rsid w:val="00320332"/>
    <w:rsid w:val="0032040F"/>
    <w:rsid w:val="00320523"/>
    <w:rsid w:val="003205A2"/>
    <w:rsid w:val="003209CB"/>
    <w:rsid w:val="00320BDE"/>
    <w:rsid w:val="00320CE1"/>
    <w:rsid w:val="00320DF5"/>
    <w:rsid w:val="00320EAB"/>
    <w:rsid w:val="003217DB"/>
    <w:rsid w:val="00321DB2"/>
    <w:rsid w:val="0032210D"/>
    <w:rsid w:val="0032212E"/>
    <w:rsid w:val="00322537"/>
    <w:rsid w:val="003227AA"/>
    <w:rsid w:val="00322BB4"/>
    <w:rsid w:val="0032354A"/>
    <w:rsid w:val="00323AB8"/>
    <w:rsid w:val="00323B88"/>
    <w:rsid w:val="00323E9F"/>
    <w:rsid w:val="00324432"/>
    <w:rsid w:val="003245E3"/>
    <w:rsid w:val="0032464C"/>
    <w:rsid w:val="00324EB5"/>
    <w:rsid w:val="00324ECD"/>
    <w:rsid w:val="003251BA"/>
    <w:rsid w:val="0032569F"/>
    <w:rsid w:val="0032575D"/>
    <w:rsid w:val="00325E32"/>
    <w:rsid w:val="00325E9B"/>
    <w:rsid w:val="00325F03"/>
    <w:rsid w:val="0032617A"/>
    <w:rsid w:val="003261D2"/>
    <w:rsid w:val="003262FC"/>
    <w:rsid w:val="00326447"/>
    <w:rsid w:val="0032645B"/>
    <w:rsid w:val="00326630"/>
    <w:rsid w:val="003267A7"/>
    <w:rsid w:val="003267D0"/>
    <w:rsid w:val="00326800"/>
    <w:rsid w:val="00326AB6"/>
    <w:rsid w:val="00327253"/>
    <w:rsid w:val="003273A0"/>
    <w:rsid w:val="0032741D"/>
    <w:rsid w:val="00327710"/>
    <w:rsid w:val="00327FFD"/>
    <w:rsid w:val="0033052A"/>
    <w:rsid w:val="00330B4F"/>
    <w:rsid w:val="00330B96"/>
    <w:rsid w:val="00330FBC"/>
    <w:rsid w:val="00330FEE"/>
    <w:rsid w:val="00331177"/>
    <w:rsid w:val="0033145C"/>
    <w:rsid w:val="00331535"/>
    <w:rsid w:val="00331692"/>
    <w:rsid w:val="00331982"/>
    <w:rsid w:val="00331C15"/>
    <w:rsid w:val="00331E30"/>
    <w:rsid w:val="003324EE"/>
    <w:rsid w:val="00332545"/>
    <w:rsid w:val="00332B3E"/>
    <w:rsid w:val="00332B7A"/>
    <w:rsid w:val="0033331E"/>
    <w:rsid w:val="00333A0A"/>
    <w:rsid w:val="003341F7"/>
    <w:rsid w:val="003346C3"/>
    <w:rsid w:val="00334B88"/>
    <w:rsid w:val="00334B96"/>
    <w:rsid w:val="00335799"/>
    <w:rsid w:val="00335AC4"/>
    <w:rsid w:val="00335D2A"/>
    <w:rsid w:val="00335F3F"/>
    <w:rsid w:val="00335F8C"/>
    <w:rsid w:val="00336191"/>
    <w:rsid w:val="003362F1"/>
    <w:rsid w:val="00336B76"/>
    <w:rsid w:val="00336CA2"/>
    <w:rsid w:val="00336ECE"/>
    <w:rsid w:val="00337258"/>
    <w:rsid w:val="00337C2E"/>
    <w:rsid w:val="00337E31"/>
    <w:rsid w:val="003404B7"/>
    <w:rsid w:val="00340518"/>
    <w:rsid w:val="00340915"/>
    <w:rsid w:val="00340DA2"/>
    <w:rsid w:val="00341685"/>
    <w:rsid w:val="00341F70"/>
    <w:rsid w:val="0034222B"/>
    <w:rsid w:val="00343300"/>
    <w:rsid w:val="0034331B"/>
    <w:rsid w:val="003433AD"/>
    <w:rsid w:val="00343543"/>
    <w:rsid w:val="00343C38"/>
    <w:rsid w:val="00344116"/>
    <w:rsid w:val="003443A0"/>
    <w:rsid w:val="00344662"/>
    <w:rsid w:val="00344774"/>
    <w:rsid w:val="003449FC"/>
    <w:rsid w:val="00344ABF"/>
    <w:rsid w:val="00344D66"/>
    <w:rsid w:val="00344DAC"/>
    <w:rsid w:val="0034518F"/>
    <w:rsid w:val="003452A9"/>
    <w:rsid w:val="00345AF2"/>
    <w:rsid w:val="0034636E"/>
    <w:rsid w:val="003467D6"/>
    <w:rsid w:val="003469C8"/>
    <w:rsid w:val="00346C1C"/>
    <w:rsid w:val="003475B4"/>
    <w:rsid w:val="00347859"/>
    <w:rsid w:val="00347AFC"/>
    <w:rsid w:val="00347B06"/>
    <w:rsid w:val="00347D3B"/>
    <w:rsid w:val="003501B8"/>
    <w:rsid w:val="003502C9"/>
    <w:rsid w:val="003506B1"/>
    <w:rsid w:val="0035082A"/>
    <w:rsid w:val="00350A3C"/>
    <w:rsid w:val="00350F25"/>
    <w:rsid w:val="00350F2F"/>
    <w:rsid w:val="00350FA7"/>
    <w:rsid w:val="00350FE1"/>
    <w:rsid w:val="00351023"/>
    <w:rsid w:val="003513D2"/>
    <w:rsid w:val="003514C6"/>
    <w:rsid w:val="00351F09"/>
    <w:rsid w:val="00351FCE"/>
    <w:rsid w:val="00352663"/>
    <w:rsid w:val="0035365C"/>
    <w:rsid w:val="00353F20"/>
    <w:rsid w:val="0035416B"/>
    <w:rsid w:val="003542C1"/>
    <w:rsid w:val="003542C4"/>
    <w:rsid w:val="003548FB"/>
    <w:rsid w:val="00354CDE"/>
    <w:rsid w:val="00354D04"/>
    <w:rsid w:val="00354D09"/>
    <w:rsid w:val="00354D3B"/>
    <w:rsid w:val="00354D66"/>
    <w:rsid w:val="00354DC9"/>
    <w:rsid w:val="00354F38"/>
    <w:rsid w:val="00355292"/>
    <w:rsid w:val="00355398"/>
    <w:rsid w:val="00355558"/>
    <w:rsid w:val="00355884"/>
    <w:rsid w:val="00355F0C"/>
    <w:rsid w:val="00356352"/>
    <w:rsid w:val="0035653F"/>
    <w:rsid w:val="00356661"/>
    <w:rsid w:val="003567E5"/>
    <w:rsid w:val="003568D5"/>
    <w:rsid w:val="00356CF2"/>
    <w:rsid w:val="003572EC"/>
    <w:rsid w:val="0035736B"/>
    <w:rsid w:val="00357621"/>
    <w:rsid w:val="0035765E"/>
    <w:rsid w:val="003576D9"/>
    <w:rsid w:val="003578DA"/>
    <w:rsid w:val="003579A6"/>
    <w:rsid w:val="00357A06"/>
    <w:rsid w:val="00357E08"/>
    <w:rsid w:val="00360570"/>
    <w:rsid w:val="003608D3"/>
    <w:rsid w:val="00360E17"/>
    <w:rsid w:val="00361006"/>
    <w:rsid w:val="003611C8"/>
    <w:rsid w:val="0036133D"/>
    <w:rsid w:val="00361F15"/>
    <w:rsid w:val="00361F84"/>
    <w:rsid w:val="00362792"/>
    <w:rsid w:val="00362873"/>
    <w:rsid w:val="00362D5E"/>
    <w:rsid w:val="00363162"/>
    <w:rsid w:val="00363847"/>
    <w:rsid w:val="00363926"/>
    <w:rsid w:val="00363AFD"/>
    <w:rsid w:val="00363C41"/>
    <w:rsid w:val="00363E0A"/>
    <w:rsid w:val="003641E4"/>
    <w:rsid w:val="0036434C"/>
    <w:rsid w:val="003644A1"/>
    <w:rsid w:val="0036465D"/>
    <w:rsid w:val="00364725"/>
    <w:rsid w:val="00364772"/>
    <w:rsid w:val="003654D6"/>
    <w:rsid w:val="00365953"/>
    <w:rsid w:val="00365985"/>
    <w:rsid w:val="003659D9"/>
    <w:rsid w:val="00366940"/>
    <w:rsid w:val="00366C5B"/>
    <w:rsid w:val="00366FFE"/>
    <w:rsid w:val="0036721B"/>
    <w:rsid w:val="00367305"/>
    <w:rsid w:val="00367467"/>
    <w:rsid w:val="003677F2"/>
    <w:rsid w:val="00367D8A"/>
    <w:rsid w:val="00370013"/>
    <w:rsid w:val="00370125"/>
    <w:rsid w:val="003702EB"/>
    <w:rsid w:val="00370408"/>
    <w:rsid w:val="00370587"/>
    <w:rsid w:val="00370C20"/>
    <w:rsid w:val="00370EDB"/>
    <w:rsid w:val="00371071"/>
    <w:rsid w:val="00371103"/>
    <w:rsid w:val="003716BE"/>
    <w:rsid w:val="00372102"/>
    <w:rsid w:val="00372729"/>
    <w:rsid w:val="003728A8"/>
    <w:rsid w:val="00372E02"/>
    <w:rsid w:val="00372EB7"/>
    <w:rsid w:val="00372FCC"/>
    <w:rsid w:val="003738CE"/>
    <w:rsid w:val="003739C2"/>
    <w:rsid w:val="00373DA9"/>
    <w:rsid w:val="00374618"/>
    <w:rsid w:val="003748AF"/>
    <w:rsid w:val="00374A8A"/>
    <w:rsid w:val="00374B07"/>
    <w:rsid w:val="00374FE7"/>
    <w:rsid w:val="00375104"/>
    <w:rsid w:val="0037544A"/>
    <w:rsid w:val="003761E1"/>
    <w:rsid w:val="003764CC"/>
    <w:rsid w:val="00376AD6"/>
    <w:rsid w:val="00376DB5"/>
    <w:rsid w:val="0037709F"/>
    <w:rsid w:val="00377130"/>
    <w:rsid w:val="0037724B"/>
    <w:rsid w:val="00377570"/>
    <w:rsid w:val="00377755"/>
    <w:rsid w:val="00377840"/>
    <w:rsid w:val="00377F69"/>
    <w:rsid w:val="003803F5"/>
    <w:rsid w:val="0038065C"/>
    <w:rsid w:val="003808A9"/>
    <w:rsid w:val="00380969"/>
    <w:rsid w:val="00380B84"/>
    <w:rsid w:val="003811A1"/>
    <w:rsid w:val="0038164A"/>
    <w:rsid w:val="0038192F"/>
    <w:rsid w:val="00382841"/>
    <w:rsid w:val="00382CD4"/>
    <w:rsid w:val="00383AE9"/>
    <w:rsid w:val="00383D29"/>
    <w:rsid w:val="00383FC2"/>
    <w:rsid w:val="0038402E"/>
    <w:rsid w:val="003844EA"/>
    <w:rsid w:val="00384693"/>
    <w:rsid w:val="00384CDA"/>
    <w:rsid w:val="00384CF4"/>
    <w:rsid w:val="00384EBD"/>
    <w:rsid w:val="003850ED"/>
    <w:rsid w:val="0038513A"/>
    <w:rsid w:val="003851B8"/>
    <w:rsid w:val="003851F3"/>
    <w:rsid w:val="00385AF6"/>
    <w:rsid w:val="00385FE0"/>
    <w:rsid w:val="0038658B"/>
    <w:rsid w:val="00386BBE"/>
    <w:rsid w:val="003870F8"/>
    <w:rsid w:val="00387174"/>
    <w:rsid w:val="00387207"/>
    <w:rsid w:val="003873AA"/>
    <w:rsid w:val="003875A1"/>
    <w:rsid w:val="003877D2"/>
    <w:rsid w:val="003902F6"/>
    <w:rsid w:val="0039038F"/>
    <w:rsid w:val="003904B5"/>
    <w:rsid w:val="00390825"/>
    <w:rsid w:val="00390AF3"/>
    <w:rsid w:val="00390D58"/>
    <w:rsid w:val="00391021"/>
    <w:rsid w:val="003914B6"/>
    <w:rsid w:val="00391A3B"/>
    <w:rsid w:val="00391E58"/>
    <w:rsid w:val="00392162"/>
    <w:rsid w:val="00392259"/>
    <w:rsid w:val="0039272F"/>
    <w:rsid w:val="00392A5C"/>
    <w:rsid w:val="0039304A"/>
    <w:rsid w:val="0039316A"/>
    <w:rsid w:val="00393789"/>
    <w:rsid w:val="00393B93"/>
    <w:rsid w:val="00393D82"/>
    <w:rsid w:val="00393DAF"/>
    <w:rsid w:val="00393E36"/>
    <w:rsid w:val="00394232"/>
    <w:rsid w:val="0039435B"/>
    <w:rsid w:val="00394574"/>
    <w:rsid w:val="00394D2E"/>
    <w:rsid w:val="00395509"/>
    <w:rsid w:val="003956A5"/>
    <w:rsid w:val="003959B0"/>
    <w:rsid w:val="00395B01"/>
    <w:rsid w:val="00395CAB"/>
    <w:rsid w:val="00395DBE"/>
    <w:rsid w:val="00395EF7"/>
    <w:rsid w:val="00395FB6"/>
    <w:rsid w:val="003960E2"/>
    <w:rsid w:val="00396590"/>
    <w:rsid w:val="00396877"/>
    <w:rsid w:val="00396B49"/>
    <w:rsid w:val="00396C58"/>
    <w:rsid w:val="00396DBD"/>
    <w:rsid w:val="00396E0E"/>
    <w:rsid w:val="00397D2E"/>
    <w:rsid w:val="003A073F"/>
    <w:rsid w:val="003A0BE0"/>
    <w:rsid w:val="003A0CC5"/>
    <w:rsid w:val="003A0EF4"/>
    <w:rsid w:val="003A14C7"/>
    <w:rsid w:val="003A184B"/>
    <w:rsid w:val="003A1A64"/>
    <w:rsid w:val="003A1D8B"/>
    <w:rsid w:val="003A1E11"/>
    <w:rsid w:val="003A2006"/>
    <w:rsid w:val="003A2059"/>
    <w:rsid w:val="003A21FE"/>
    <w:rsid w:val="003A2258"/>
    <w:rsid w:val="003A26ED"/>
    <w:rsid w:val="003A2760"/>
    <w:rsid w:val="003A2A8E"/>
    <w:rsid w:val="003A3118"/>
    <w:rsid w:val="003A34A0"/>
    <w:rsid w:val="003A3A05"/>
    <w:rsid w:val="003A4A97"/>
    <w:rsid w:val="003A4D0F"/>
    <w:rsid w:val="003A4D5B"/>
    <w:rsid w:val="003A4E17"/>
    <w:rsid w:val="003A52B0"/>
    <w:rsid w:val="003A543A"/>
    <w:rsid w:val="003A5B01"/>
    <w:rsid w:val="003A6342"/>
    <w:rsid w:val="003A6347"/>
    <w:rsid w:val="003A63C9"/>
    <w:rsid w:val="003A641C"/>
    <w:rsid w:val="003A66D0"/>
    <w:rsid w:val="003A6A62"/>
    <w:rsid w:val="003A72D2"/>
    <w:rsid w:val="003A74E8"/>
    <w:rsid w:val="003A74F9"/>
    <w:rsid w:val="003A75EE"/>
    <w:rsid w:val="003A78F1"/>
    <w:rsid w:val="003A79E3"/>
    <w:rsid w:val="003B01B5"/>
    <w:rsid w:val="003B04D9"/>
    <w:rsid w:val="003B0984"/>
    <w:rsid w:val="003B0D4E"/>
    <w:rsid w:val="003B1096"/>
    <w:rsid w:val="003B1377"/>
    <w:rsid w:val="003B219D"/>
    <w:rsid w:val="003B2393"/>
    <w:rsid w:val="003B2521"/>
    <w:rsid w:val="003B27AD"/>
    <w:rsid w:val="003B2EF2"/>
    <w:rsid w:val="003B2FA1"/>
    <w:rsid w:val="003B31C4"/>
    <w:rsid w:val="003B37F5"/>
    <w:rsid w:val="003B3C99"/>
    <w:rsid w:val="003B3D29"/>
    <w:rsid w:val="003B3D69"/>
    <w:rsid w:val="003B421B"/>
    <w:rsid w:val="003B4AC8"/>
    <w:rsid w:val="003B4B9B"/>
    <w:rsid w:val="003B5172"/>
    <w:rsid w:val="003B535A"/>
    <w:rsid w:val="003B54B6"/>
    <w:rsid w:val="003B56D7"/>
    <w:rsid w:val="003B579F"/>
    <w:rsid w:val="003B583F"/>
    <w:rsid w:val="003B598D"/>
    <w:rsid w:val="003B5A94"/>
    <w:rsid w:val="003B5A9A"/>
    <w:rsid w:val="003B5D24"/>
    <w:rsid w:val="003B5D43"/>
    <w:rsid w:val="003B6157"/>
    <w:rsid w:val="003B6195"/>
    <w:rsid w:val="003B6388"/>
    <w:rsid w:val="003B6795"/>
    <w:rsid w:val="003B68F6"/>
    <w:rsid w:val="003B6B60"/>
    <w:rsid w:val="003B6E63"/>
    <w:rsid w:val="003B7274"/>
    <w:rsid w:val="003B72FD"/>
    <w:rsid w:val="003B77FE"/>
    <w:rsid w:val="003B7924"/>
    <w:rsid w:val="003C02C9"/>
    <w:rsid w:val="003C054E"/>
    <w:rsid w:val="003C085C"/>
    <w:rsid w:val="003C0EFB"/>
    <w:rsid w:val="003C12FC"/>
    <w:rsid w:val="003C15CA"/>
    <w:rsid w:val="003C1644"/>
    <w:rsid w:val="003C19A5"/>
    <w:rsid w:val="003C1F40"/>
    <w:rsid w:val="003C200C"/>
    <w:rsid w:val="003C21FB"/>
    <w:rsid w:val="003C246D"/>
    <w:rsid w:val="003C268A"/>
    <w:rsid w:val="003C2872"/>
    <w:rsid w:val="003C3147"/>
    <w:rsid w:val="003C3488"/>
    <w:rsid w:val="003C35D3"/>
    <w:rsid w:val="003C3965"/>
    <w:rsid w:val="003C3D45"/>
    <w:rsid w:val="003C424B"/>
    <w:rsid w:val="003C44E3"/>
    <w:rsid w:val="003C4805"/>
    <w:rsid w:val="003C501B"/>
    <w:rsid w:val="003C559F"/>
    <w:rsid w:val="003C5A67"/>
    <w:rsid w:val="003C5AEA"/>
    <w:rsid w:val="003C5C64"/>
    <w:rsid w:val="003C5D50"/>
    <w:rsid w:val="003C5EA6"/>
    <w:rsid w:val="003C60B6"/>
    <w:rsid w:val="003C653F"/>
    <w:rsid w:val="003C6583"/>
    <w:rsid w:val="003C65D3"/>
    <w:rsid w:val="003C699A"/>
    <w:rsid w:val="003C717E"/>
    <w:rsid w:val="003C7243"/>
    <w:rsid w:val="003C7284"/>
    <w:rsid w:val="003C74AC"/>
    <w:rsid w:val="003C7B29"/>
    <w:rsid w:val="003C7FB6"/>
    <w:rsid w:val="003D0164"/>
    <w:rsid w:val="003D04D8"/>
    <w:rsid w:val="003D05FF"/>
    <w:rsid w:val="003D0C3B"/>
    <w:rsid w:val="003D0E1A"/>
    <w:rsid w:val="003D11EB"/>
    <w:rsid w:val="003D121C"/>
    <w:rsid w:val="003D15F1"/>
    <w:rsid w:val="003D2229"/>
    <w:rsid w:val="003D22F8"/>
    <w:rsid w:val="003D27CF"/>
    <w:rsid w:val="003D2AEE"/>
    <w:rsid w:val="003D2B44"/>
    <w:rsid w:val="003D2D0D"/>
    <w:rsid w:val="003D2F6B"/>
    <w:rsid w:val="003D2F98"/>
    <w:rsid w:val="003D2FCB"/>
    <w:rsid w:val="003D3050"/>
    <w:rsid w:val="003D3A5A"/>
    <w:rsid w:val="003D3C13"/>
    <w:rsid w:val="003D43D7"/>
    <w:rsid w:val="003D4641"/>
    <w:rsid w:val="003D4D05"/>
    <w:rsid w:val="003D50F4"/>
    <w:rsid w:val="003D61CA"/>
    <w:rsid w:val="003D6484"/>
    <w:rsid w:val="003D64B0"/>
    <w:rsid w:val="003D6789"/>
    <w:rsid w:val="003D6BA3"/>
    <w:rsid w:val="003D6C02"/>
    <w:rsid w:val="003D72D5"/>
    <w:rsid w:val="003D7636"/>
    <w:rsid w:val="003D7A8B"/>
    <w:rsid w:val="003D7C0D"/>
    <w:rsid w:val="003D7ED1"/>
    <w:rsid w:val="003D7F86"/>
    <w:rsid w:val="003E0066"/>
    <w:rsid w:val="003E0170"/>
    <w:rsid w:val="003E09DA"/>
    <w:rsid w:val="003E0A6F"/>
    <w:rsid w:val="003E0BBC"/>
    <w:rsid w:val="003E0DAB"/>
    <w:rsid w:val="003E10BD"/>
    <w:rsid w:val="003E1121"/>
    <w:rsid w:val="003E1695"/>
    <w:rsid w:val="003E17BC"/>
    <w:rsid w:val="003E1F12"/>
    <w:rsid w:val="003E2172"/>
    <w:rsid w:val="003E2307"/>
    <w:rsid w:val="003E2486"/>
    <w:rsid w:val="003E2A55"/>
    <w:rsid w:val="003E2F0F"/>
    <w:rsid w:val="003E331E"/>
    <w:rsid w:val="003E33E1"/>
    <w:rsid w:val="003E3A6A"/>
    <w:rsid w:val="003E3BC7"/>
    <w:rsid w:val="003E3BDC"/>
    <w:rsid w:val="003E3C59"/>
    <w:rsid w:val="003E3C9A"/>
    <w:rsid w:val="003E3D41"/>
    <w:rsid w:val="003E3D75"/>
    <w:rsid w:val="003E3F80"/>
    <w:rsid w:val="003E4B58"/>
    <w:rsid w:val="003E4EF9"/>
    <w:rsid w:val="003E5029"/>
    <w:rsid w:val="003E5251"/>
    <w:rsid w:val="003E58CE"/>
    <w:rsid w:val="003E5FD2"/>
    <w:rsid w:val="003E76C3"/>
    <w:rsid w:val="003E7CD5"/>
    <w:rsid w:val="003E7DF3"/>
    <w:rsid w:val="003F0677"/>
    <w:rsid w:val="003F13AC"/>
    <w:rsid w:val="003F164B"/>
    <w:rsid w:val="003F1B68"/>
    <w:rsid w:val="003F1D39"/>
    <w:rsid w:val="003F1D5A"/>
    <w:rsid w:val="003F2B40"/>
    <w:rsid w:val="003F3049"/>
    <w:rsid w:val="003F3618"/>
    <w:rsid w:val="003F3C80"/>
    <w:rsid w:val="003F3F62"/>
    <w:rsid w:val="003F3FD1"/>
    <w:rsid w:val="003F4DAF"/>
    <w:rsid w:val="003F4DBD"/>
    <w:rsid w:val="003F5008"/>
    <w:rsid w:val="003F5499"/>
    <w:rsid w:val="003F56F8"/>
    <w:rsid w:val="003F578C"/>
    <w:rsid w:val="003F5D01"/>
    <w:rsid w:val="003F5D08"/>
    <w:rsid w:val="003F616A"/>
    <w:rsid w:val="003F679C"/>
    <w:rsid w:val="003F6C84"/>
    <w:rsid w:val="003F6F69"/>
    <w:rsid w:val="003F6F81"/>
    <w:rsid w:val="003F7A2C"/>
    <w:rsid w:val="003F7B4F"/>
    <w:rsid w:val="003F7C90"/>
    <w:rsid w:val="003F7EA1"/>
    <w:rsid w:val="00400615"/>
    <w:rsid w:val="00400A52"/>
    <w:rsid w:val="00400AC0"/>
    <w:rsid w:val="00400EC2"/>
    <w:rsid w:val="00401266"/>
    <w:rsid w:val="004017FE"/>
    <w:rsid w:val="0040186E"/>
    <w:rsid w:val="00401EC4"/>
    <w:rsid w:val="00402656"/>
    <w:rsid w:val="00402C44"/>
    <w:rsid w:val="00403052"/>
    <w:rsid w:val="004033E9"/>
    <w:rsid w:val="004037F6"/>
    <w:rsid w:val="004037F7"/>
    <w:rsid w:val="00404055"/>
    <w:rsid w:val="00404578"/>
    <w:rsid w:val="00404EAA"/>
    <w:rsid w:val="00404F54"/>
    <w:rsid w:val="00405564"/>
    <w:rsid w:val="00405949"/>
    <w:rsid w:val="004059C1"/>
    <w:rsid w:val="00405CF8"/>
    <w:rsid w:val="00406312"/>
    <w:rsid w:val="00406453"/>
    <w:rsid w:val="004064BE"/>
    <w:rsid w:val="0040669A"/>
    <w:rsid w:val="004066FC"/>
    <w:rsid w:val="00406A9D"/>
    <w:rsid w:val="0040767A"/>
    <w:rsid w:val="00407A71"/>
    <w:rsid w:val="00407C92"/>
    <w:rsid w:val="00407C99"/>
    <w:rsid w:val="004105CA"/>
    <w:rsid w:val="004106E9"/>
    <w:rsid w:val="004111CE"/>
    <w:rsid w:val="00411520"/>
    <w:rsid w:val="00411B6D"/>
    <w:rsid w:val="00411CDC"/>
    <w:rsid w:val="004120E0"/>
    <w:rsid w:val="00412588"/>
    <w:rsid w:val="00412846"/>
    <w:rsid w:val="00412C0E"/>
    <w:rsid w:val="004130A6"/>
    <w:rsid w:val="00413101"/>
    <w:rsid w:val="00413199"/>
    <w:rsid w:val="0041364D"/>
    <w:rsid w:val="004136B8"/>
    <w:rsid w:val="0041390D"/>
    <w:rsid w:val="00413930"/>
    <w:rsid w:val="00413B7A"/>
    <w:rsid w:val="00413EA8"/>
    <w:rsid w:val="004141B0"/>
    <w:rsid w:val="0041420F"/>
    <w:rsid w:val="00414665"/>
    <w:rsid w:val="004146B5"/>
    <w:rsid w:val="00414E0E"/>
    <w:rsid w:val="00414E18"/>
    <w:rsid w:val="0041528B"/>
    <w:rsid w:val="00416403"/>
    <w:rsid w:val="00416A8E"/>
    <w:rsid w:val="00416E21"/>
    <w:rsid w:val="004171C3"/>
    <w:rsid w:val="00417417"/>
    <w:rsid w:val="00417B75"/>
    <w:rsid w:val="00420331"/>
    <w:rsid w:val="00420362"/>
    <w:rsid w:val="00420856"/>
    <w:rsid w:val="00420A94"/>
    <w:rsid w:val="00420D74"/>
    <w:rsid w:val="00420D9A"/>
    <w:rsid w:val="00420F0B"/>
    <w:rsid w:val="00420F65"/>
    <w:rsid w:val="0042131A"/>
    <w:rsid w:val="00421679"/>
    <w:rsid w:val="0042185F"/>
    <w:rsid w:val="0042195D"/>
    <w:rsid w:val="00422297"/>
    <w:rsid w:val="004225E5"/>
    <w:rsid w:val="0042293E"/>
    <w:rsid w:val="004231AC"/>
    <w:rsid w:val="00423376"/>
    <w:rsid w:val="004233A4"/>
    <w:rsid w:val="004233C1"/>
    <w:rsid w:val="00423404"/>
    <w:rsid w:val="00423588"/>
    <w:rsid w:val="0042358D"/>
    <w:rsid w:val="0042376E"/>
    <w:rsid w:val="0042379C"/>
    <w:rsid w:val="00423B1B"/>
    <w:rsid w:val="00423BE3"/>
    <w:rsid w:val="00423E6A"/>
    <w:rsid w:val="00423FB5"/>
    <w:rsid w:val="00424440"/>
    <w:rsid w:val="00424664"/>
    <w:rsid w:val="004246A9"/>
    <w:rsid w:val="004248B2"/>
    <w:rsid w:val="00424C1A"/>
    <w:rsid w:val="00425035"/>
    <w:rsid w:val="004251F1"/>
    <w:rsid w:val="004252A8"/>
    <w:rsid w:val="0042561B"/>
    <w:rsid w:val="0042603E"/>
    <w:rsid w:val="00426167"/>
    <w:rsid w:val="00426287"/>
    <w:rsid w:val="0042633B"/>
    <w:rsid w:val="0042668B"/>
    <w:rsid w:val="00426C3B"/>
    <w:rsid w:val="004275C6"/>
    <w:rsid w:val="0042775A"/>
    <w:rsid w:val="00427790"/>
    <w:rsid w:val="004277EF"/>
    <w:rsid w:val="004277FD"/>
    <w:rsid w:val="00427955"/>
    <w:rsid w:val="00427F36"/>
    <w:rsid w:val="0043004C"/>
    <w:rsid w:val="00430C2A"/>
    <w:rsid w:val="00430DE1"/>
    <w:rsid w:val="004314B8"/>
    <w:rsid w:val="004314BD"/>
    <w:rsid w:val="00431880"/>
    <w:rsid w:val="0043188E"/>
    <w:rsid w:val="00431E82"/>
    <w:rsid w:val="00432FCD"/>
    <w:rsid w:val="0043315A"/>
    <w:rsid w:val="004331AF"/>
    <w:rsid w:val="004331F9"/>
    <w:rsid w:val="004331FA"/>
    <w:rsid w:val="004334F2"/>
    <w:rsid w:val="00433947"/>
    <w:rsid w:val="00433A61"/>
    <w:rsid w:val="00433AA0"/>
    <w:rsid w:val="004343BB"/>
    <w:rsid w:val="0043470E"/>
    <w:rsid w:val="00434E00"/>
    <w:rsid w:val="00434FCD"/>
    <w:rsid w:val="0043579F"/>
    <w:rsid w:val="00435AF1"/>
    <w:rsid w:val="00436307"/>
    <w:rsid w:val="00436996"/>
    <w:rsid w:val="00436B47"/>
    <w:rsid w:val="00436D19"/>
    <w:rsid w:val="00436EC7"/>
    <w:rsid w:val="0043739B"/>
    <w:rsid w:val="004375E4"/>
    <w:rsid w:val="00437824"/>
    <w:rsid w:val="00437C33"/>
    <w:rsid w:val="00437DE1"/>
    <w:rsid w:val="00437F40"/>
    <w:rsid w:val="0044053F"/>
    <w:rsid w:val="00440B7B"/>
    <w:rsid w:val="00440D98"/>
    <w:rsid w:val="0044102B"/>
    <w:rsid w:val="00441417"/>
    <w:rsid w:val="00441447"/>
    <w:rsid w:val="00442647"/>
    <w:rsid w:val="0044276E"/>
    <w:rsid w:val="0044285E"/>
    <w:rsid w:val="004428DF"/>
    <w:rsid w:val="00443073"/>
    <w:rsid w:val="0044322C"/>
    <w:rsid w:val="0044325B"/>
    <w:rsid w:val="004433DD"/>
    <w:rsid w:val="004435EB"/>
    <w:rsid w:val="0044391C"/>
    <w:rsid w:val="00443B2D"/>
    <w:rsid w:val="00443B55"/>
    <w:rsid w:val="00443BD8"/>
    <w:rsid w:val="0044401C"/>
    <w:rsid w:val="00444139"/>
    <w:rsid w:val="00444191"/>
    <w:rsid w:val="00444D43"/>
    <w:rsid w:val="00444EA8"/>
    <w:rsid w:val="00444FAF"/>
    <w:rsid w:val="00445453"/>
    <w:rsid w:val="0044571D"/>
    <w:rsid w:val="00445C22"/>
    <w:rsid w:val="00445DC0"/>
    <w:rsid w:val="00445F2B"/>
    <w:rsid w:val="00446A5E"/>
    <w:rsid w:val="00446B23"/>
    <w:rsid w:val="004471C3"/>
    <w:rsid w:val="004474E1"/>
    <w:rsid w:val="00447D51"/>
    <w:rsid w:val="00447E27"/>
    <w:rsid w:val="0045012B"/>
    <w:rsid w:val="004502BA"/>
    <w:rsid w:val="0045037A"/>
    <w:rsid w:val="004504E1"/>
    <w:rsid w:val="00450510"/>
    <w:rsid w:val="00450676"/>
    <w:rsid w:val="00450773"/>
    <w:rsid w:val="00450B5F"/>
    <w:rsid w:val="00450E9E"/>
    <w:rsid w:val="00450F61"/>
    <w:rsid w:val="00451B3F"/>
    <w:rsid w:val="00451C79"/>
    <w:rsid w:val="0045211E"/>
    <w:rsid w:val="00452876"/>
    <w:rsid w:val="00452A5B"/>
    <w:rsid w:val="00452B91"/>
    <w:rsid w:val="00453066"/>
    <w:rsid w:val="0045310D"/>
    <w:rsid w:val="00453149"/>
    <w:rsid w:val="0045322A"/>
    <w:rsid w:val="0045366B"/>
    <w:rsid w:val="0045374D"/>
    <w:rsid w:val="00453A39"/>
    <w:rsid w:val="00454010"/>
    <w:rsid w:val="00454C29"/>
    <w:rsid w:val="004550D0"/>
    <w:rsid w:val="00455178"/>
    <w:rsid w:val="00455675"/>
    <w:rsid w:val="00455B4B"/>
    <w:rsid w:val="00455BE3"/>
    <w:rsid w:val="00455E8A"/>
    <w:rsid w:val="00456057"/>
    <w:rsid w:val="00456454"/>
    <w:rsid w:val="004566B8"/>
    <w:rsid w:val="004568BD"/>
    <w:rsid w:val="00456A6F"/>
    <w:rsid w:val="00456BC5"/>
    <w:rsid w:val="00456CE6"/>
    <w:rsid w:val="00456D88"/>
    <w:rsid w:val="00457086"/>
    <w:rsid w:val="00457139"/>
    <w:rsid w:val="004572D5"/>
    <w:rsid w:val="00457571"/>
    <w:rsid w:val="00457688"/>
    <w:rsid w:val="00460000"/>
    <w:rsid w:val="0046044E"/>
    <w:rsid w:val="0046059D"/>
    <w:rsid w:val="00460B09"/>
    <w:rsid w:val="00460B9C"/>
    <w:rsid w:val="00460BC9"/>
    <w:rsid w:val="004612AE"/>
    <w:rsid w:val="004619CB"/>
    <w:rsid w:val="00461CF3"/>
    <w:rsid w:val="00461DC8"/>
    <w:rsid w:val="00461F42"/>
    <w:rsid w:val="00462530"/>
    <w:rsid w:val="0046284E"/>
    <w:rsid w:val="00462CCF"/>
    <w:rsid w:val="00462D95"/>
    <w:rsid w:val="00462EEB"/>
    <w:rsid w:val="00463047"/>
    <w:rsid w:val="004630B3"/>
    <w:rsid w:val="00463210"/>
    <w:rsid w:val="004633E4"/>
    <w:rsid w:val="00463433"/>
    <w:rsid w:val="00463940"/>
    <w:rsid w:val="00463A4C"/>
    <w:rsid w:val="00463D1A"/>
    <w:rsid w:val="004644A6"/>
    <w:rsid w:val="004647F6"/>
    <w:rsid w:val="004648E3"/>
    <w:rsid w:val="00464C61"/>
    <w:rsid w:val="0046514F"/>
    <w:rsid w:val="0046636C"/>
    <w:rsid w:val="00466A85"/>
    <w:rsid w:val="00466B47"/>
    <w:rsid w:val="0046702D"/>
    <w:rsid w:val="004672B6"/>
    <w:rsid w:val="00467556"/>
    <w:rsid w:val="00467841"/>
    <w:rsid w:val="00467A08"/>
    <w:rsid w:val="00467C6E"/>
    <w:rsid w:val="00467DE9"/>
    <w:rsid w:val="00467DFB"/>
    <w:rsid w:val="004704F6"/>
    <w:rsid w:val="00470B7C"/>
    <w:rsid w:val="00470CFE"/>
    <w:rsid w:val="00470D56"/>
    <w:rsid w:val="00471331"/>
    <w:rsid w:val="00471FF7"/>
    <w:rsid w:val="004724B6"/>
    <w:rsid w:val="00472966"/>
    <w:rsid w:val="004729BA"/>
    <w:rsid w:val="00472BFD"/>
    <w:rsid w:val="00472C1B"/>
    <w:rsid w:val="00473997"/>
    <w:rsid w:val="00473A3D"/>
    <w:rsid w:val="00473DAD"/>
    <w:rsid w:val="00473FD5"/>
    <w:rsid w:val="004740DE"/>
    <w:rsid w:val="004741A6"/>
    <w:rsid w:val="00474263"/>
    <w:rsid w:val="0047432C"/>
    <w:rsid w:val="0047439B"/>
    <w:rsid w:val="00474410"/>
    <w:rsid w:val="00474443"/>
    <w:rsid w:val="00474489"/>
    <w:rsid w:val="00474DA5"/>
    <w:rsid w:val="00474E6B"/>
    <w:rsid w:val="00474EAE"/>
    <w:rsid w:val="00474EB6"/>
    <w:rsid w:val="00475D95"/>
    <w:rsid w:val="00476204"/>
    <w:rsid w:val="0047623B"/>
    <w:rsid w:val="0047669B"/>
    <w:rsid w:val="00476CA7"/>
    <w:rsid w:val="00476CFA"/>
    <w:rsid w:val="0047727C"/>
    <w:rsid w:val="00477695"/>
    <w:rsid w:val="00477737"/>
    <w:rsid w:val="00477AFF"/>
    <w:rsid w:val="00477D57"/>
    <w:rsid w:val="00477E05"/>
    <w:rsid w:val="00477E98"/>
    <w:rsid w:val="00477EE9"/>
    <w:rsid w:val="00477F91"/>
    <w:rsid w:val="00480033"/>
    <w:rsid w:val="00480192"/>
    <w:rsid w:val="00480619"/>
    <w:rsid w:val="00480A65"/>
    <w:rsid w:val="00480ABD"/>
    <w:rsid w:val="00480C89"/>
    <w:rsid w:val="00480D2A"/>
    <w:rsid w:val="00480F79"/>
    <w:rsid w:val="004811BA"/>
    <w:rsid w:val="00481959"/>
    <w:rsid w:val="00481B59"/>
    <w:rsid w:val="00481D7F"/>
    <w:rsid w:val="00481F39"/>
    <w:rsid w:val="00481F6B"/>
    <w:rsid w:val="0048232B"/>
    <w:rsid w:val="00482531"/>
    <w:rsid w:val="00482961"/>
    <w:rsid w:val="00482A8D"/>
    <w:rsid w:val="00482AF2"/>
    <w:rsid w:val="00482E77"/>
    <w:rsid w:val="00483494"/>
    <w:rsid w:val="00483579"/>
    <w:rsid w:val="004836C8"/>
    <w:rsid w:val="00483B3C"/>
    <w:rsid w:val="00484006"/>
    <w:rsid w:val="004840D5"/>
    <w:rsid w:val="00484D03"/>
    <w:rsid w:val="00484D45"/>
    <w:rsid w:val="004857C0"/>
    <w:rsid w:val="0048609C"/>
    <w:rsid w:val="00486363"/>
    <w:rsid w:val="00486AF7"/>
    <w:rsid w:val="00487408"/>
    <w:rsid w:val="0048759B"/>
    <w:rsid w:val="004875BA"/>
    <w:rsid w:val="004877AD"/>
    <w:rsid w:val="004903AC"/>
    <w:rsid w:val="004905CF"/>
    <w:rsid w:val="004906C8"/>
    <w:rsid w:val="00491423"/>
    <w:rsid w:val="00491507"/>
    <w:rsid w:val="004915B4"/>
    <w:rsid w:val="00491ADC"/>
    <w:rsid w:val="00491C16"/>
    <w:rsid w:val="00491C24"/>
    <w:rsid w:val="00491CEB"/>
    <w:rsid w:val="004923E3"/>
    <w:rsid w:val="004924B7"/>
    <w:rsid w:val="00492577"/>
    <w:rsid w:val="0049285E"/>
    <w:rsid w:val="00492D1F"/>
    <w:rsid w:val="00492FB7"/>
    <w:rsid w:val="004936F5"/>
    <w:rsid w:val="00493A98"/>
    <w:rsid w:val="00493B84"/>
    <w:rsid w:val="00493BA6"/>
    <w:rsid w:val="00493CAD"/>
    <w:rsid w:val="00493F78"/>
    <w:rsid w:val="00494585"/>
    <w:rsid w:val="00494618"/>
    <w:rsid w:val="004948AD"/>
    <w:rsid w:val="00494B3F"/>
    <w:rsid w:val="004950EB"/>
    <w:rsid w:val="00495161"/>
    <w:rsid w:val="00495594"/>
    <w:rsid w:val="004959DD"/>
    <w:rsid w:val="00495D90"/>
    <w:rsid w:val="00495E17"/>
    <w:rsid w:val="00495EF0"/>
    <w:rsid w:val="00496140"/>
    <w:rsid w:val="004968FD"/>
    <w:rsid w:val="00496EB1"/>
    <w:rsid w:val="00497688"/>
    <w:rsid w:val="00497709"/>
    <w:rsid w:val="00497DB8"/>
    <w:rsid w:val="004A0170"/>
    <w:rsid w:val="004A0712"/>
    <w:rsid w:val="004A0B9C"/>
    <w:rsid w:val="004A133F"/>
    <w:rsid w:val="004A1444"/>
    <w:rsid w:val="004A1624"/>
    <w:rsid w:val="004A1986"/>
    <w:rsid w:val="004A1F3B"/>
    <w:rsid w:val="004A1FEB"/>
    <w:rsid w:val="004A22F3"/>
    <w:rsid w:val="004A298B"/>
    <w:rsid w:val="004A448A"/>
    <w:rsid w:val="004A4506"/>
    <w:rsid w:val="004A4613"/>
    <w:rsid w:val="004A46B7"/>
    <w:rsid w:val="004A46DB"/>
    <w:rsid w:val="004A472E"/>
    <w:rsid w:val="004A4977"/>
    <w:rsid w:val="004A4AF1"/>
    <w:rsid w:val="004A4E19"/>
    <w:rsid w:val="004A4EB1"/>
    <w:rsid w:val="004A507F"/>
    <w:rsid w:val="004A5122"/>
    <w:rsid w:val="004A56A9"/>
    <w:rsid w:val="004A57A5"/>
    <w:rsid w:val="004A5A86"/>
    <w:rsid w:val="004A5B5D"/>
    <w:rsid w:val="004A5BAE"/>
    <w:rsid w:val="004A5D72"/>
    <w:rsid w:val="004A5F1D"/>
    <w:rsid w:val="004A6240"/>
    <w:rsid w:val="004A665C"/>
    <w:rsid w:val="004A6702"/>
    <w:rsid w:val="004A68FC"/>
    <w:rsid w:val="004A697B"/>
    <w:rsid w:val="004A6B16"/>
    <w:rsid w:val="004A6C42"/>
    <w:rsid w:val="004A6C73"/>
    <w:rsid w:val="004A6D65"/>
    <w:rsid w:val="004A7794"/>
    <w:rsid w:val="004A78A2"/>
    <w:rsid w:val="004B0882"/>
    <w:rsid w:val="004B0885"/>
    <w:rsid w:val="004B0EF3"/>
    <w:rsid w:val="004B0F18"/>
    <w:rsid w:val="004B130F"/>
    <w:rsid w:val="004B1439"/>
    <w:rsid w:val="004B17B5"/>
    <w:rsid w:val="004B17B6"/>
    <w:rsid w:val="004B17FE"/>
    <w:rsid w:val="004B19BF"/>
    <w:rsid w:val="004B1B64"/>
    <w:rsid w:val="004B1D1A"/>
    <w:rsid w:val="004B213B"/>
    <w:rsid w:val="004B21E2"/>
    <w:rsid w:val="004B2565"/>
    <w:rsid w:val="004B2663"/>
    <w:rsid w:val="004B2833"/>
    <w:rsid w:val="004B2B0E"/>
    <w:rsid w:val="004B30E2"/>
    <w:rsid w:val="004B32A4"/>
    <w:rsid w:val="004B3B7E"/>
    <w:rsid w:val="004B3C1D"/>
    <w:rsid w:val="004B3FCF"/>
    <w:rsid w:val="004B44F1"/>
    <w:rsid w:val="004B468D"/>
    <w:rsid w:val="004B4BB2"/>
    <w:rsid w:val="004B51A6"/>
    <w:rsid w:val="004B5362"/>
    <w:rsid w:val="004B53A7"/>
    <w:rsid w:val="004B5581"/>
    <w:rsid w:val="004B565B"/>
    <w:rsid w:val="004B5854"/>
    <w:rsid w:val="004B58EB"/>
    <w:rsid w:val="004B595B"/>
    <w:rsid w:val="004B5B27"/>
    <w:rsid w:val="004B659D"/>
    <w:rsid w:val="004B6799"/>
    <w:rsid w:val="004B6E95"/>
    <w:rsid w:val="004C0003"/>
    <w:rsid w:val="004C0201"/>
    <w:rsid w:val="004C0373"/>
    <w:rsid w:val="004C04F2"/>
    <w:rsid w:val="004C05F2"/>
    <w:rsid w:val="004C068D"/>
    <w:rsid w:val="004C089A"/>
    <w:rsid w:val="004C08A4"/>
    <w:rsid w:val="004C0A9C"/>
    <w:rsid w:val="004C0B45"/>
    <w:rsid w:val="004C0BB2"/>
    <w:rsid w:val="004C0D9D"/>
    <w:rsid w:val="004C19DE"/>
    <w:rsid w:val="004C1A56"/>
    <w:rsid w:val="004C2174"/>
    <w:rsid w:val="004C24A0"/>
    <w:rsid w:val="004C267D"/>
    <w:rsid w:val="004C2850"/>
    <w:rsid w:val="004C2A2C"/>
    <w:rsid w:val="004C2A70"/>
    <w:rsid w:val="004C2C26"/>
    <w:rsid w:val="004C367A"/>
    <w:rsid w:val="004C37EB"/>
    <w:rsid w:val="004C392C"/>
    <w:rsid w:val="004C42FE"/>
    <w:rsid w:val="004C445F"/>
    <w:rsid w:val="004C455B"/>
    <w:rsid w:val="004C46E4"/>
    <w:rsid w:val="004C46FC"/>
    <w:rsid w:val="004C51B9"/>
    <w:rsid w:val="004C554D"/>
    <w:rsid w:val="004C5697"/>
    <w:rsid w:val="004C5B5D"/>
    <w:rsid w:val="004C6057"/>
    <w:rsid w:val="004C6296"/>
    <w:rsid w:val="004C66D1"/>
    <w:rsid w:val="004C67D6"/>
    <w:rsid w:val="004C68FA"/>
    <w:rsid w:val="004C6B92"/>
    <w:rsid w:val="004C6BD2"/>
    <w:rsid w:val="004C73CC"/>
    <w:rsid w:val="004C74F6"/>
    <w:rsid w:val="004C7500"/>
    <w:rsid w:val="004C78F8"/>
    <w:rsid w:val="004C7941"/>
    <w:rsid w:val="004C797D"/>
    <w:rsid w:val="004C7D12"/>
    <w:rsid w:val="004D02C4"/>
    <w:rsid w:val="004D04FA"/>
    <w:rsid w:val="004D0654"/>
    <w:rsid w:val="004D08A9"/>
    <w:rsid w:val="004D093E"/>
    <w:rsid w:val="004D0F72"/>
    <w:rsid w:val="004D1018"/>
    <w:rsid w:val="004D12B5"/>
    <w:rsid w:val="004D1AD7"/>
    <w:rsid w:val="004D1B72"/>
    <w:rsid w:val="004D1C63"/>
    <w:rsid w:val="004D1E63"/>
    <w:rsid w:val="004D1E9D"/>
    <w:rsid w:val="004D22BC"/>
    <w:rsid w:val="004D2652"/>
    <w:rsid w:val="004D2868"/>
    <w:rsid w:val="004D2873"/>
    <w:rsid w:val="004D2A7C"/>
    <w:rsid w:val="004D2B74"/>
    <w:rsid w:val="004D2C86"/>
    <w:rsid w:val="004D33CE"/>
    <w:rsid w:val="004D37F8"/>
    <w:rsid w:val="004D4052"/>
    <w:rsid w:val="004D4097"/>
    <w:rsid w:val="004D40BD"/>
    <w:rsid w:val="004D44AB"/>
    <w:rsid w:val="004D4BA2"/>
    <w:rsid w:val="004D4C2F"/>
    <w:rsid w:val="004D4F87"/>
    <w:rsid w:val="004D52A2"/>
    <w:rsid w:val="004D5830"/>
    <w:rsid w:val="004D59C8"/>
    <w:rsid w:val="004D5AA2"/>
    <w:rsid w:val="004D5B4C"/>
    <w:rsid w:val="004D5CE6"/>
    <w:rsid w:val="004D5F2C"/>
    <w:rsid w:val="004D625E"/>
    <w:rsid w:val="004D633E"/>
    <w:rsid w:val="004D6C7F"/>
    <w:rsid w:val="004D6C83"/>
    <w:rsid w:val="004D6E9B"/>
    <w:rsid w:val="004D6F27"/>
    <w:rsid w:val="004D712A"/>
    <w:rsid w:val="004D727F"/>
    <w:rsid w:val="004D738A"/>
    <w:rsid w:val="004D740C"/>
    <w:rsid w:val="004D7623"/>
    <w:rsid w:val="004E0012"/>
    <w:rsid w:val="004E0309"/>
    <w:rsid w:val="004E0A00"/>
    <w:rsid w:val="004E0D03"/>
    <w:rsid w:val="004E113E"/>
    <w:rsid w:val="004E11B7"/>
    <w:rsid w:val="004E15E1"/>
    <w:rsid w:val="004E21FE"/>
    <w:rsid w:val="004E220A"/>
    <w:rsid w:val="004E26EE"/>
    <w:rsid w:val="004E2B40"/>
    <w:rsid w:val="004E40D6"/>
    <w:rsid w:val="004E4163"/>
    <w:rsid w:val="004E4627"/>
    <w:rsid w:val="004E485F"/>
    <w:rsid w:val="004E5329"/>
    <w:rsid w:val="004E54FB"/>
    <w:rsid w:val="004E5525"/>
    <w:rsid w:val="004E57FC"/>
    <w:rsid w:val="004E5CB7"/>
    <w:rsid w:val="004E5DC6"/>
    <w:rsid w:val="004E673E"/>
    <w:rsid w:val="004E6BE2"/>
    <w:rsid w:val="004E73AE"/>
    <w:rsid w:val="004E77DB"/>
    <w:rsid w:val="004E7CF2"/>
    <w:rsid w:val="004E7D9D"/>
    <w:rsid w:val="004E7F09"/>
    <w:rsid w:val="004F006D"/>
    <w:rsid w:val="004F0336"/>
    <w:rsid w:val="004F0838"/>
    <w:rsid w:val="004F0A0F"/>
    <w:rsid w:val="004F0AB6"/>
    <w:rsid w:val="004F1901"/>
    <w:rsid w:val="004F22FE"/>
    <w:rsid w:val="004F24CA"/>
    <w:rsid w:val="004F2682"/>
    <w:rsid w:val="004F269E"/>
    <w:rsid w:val="004F31AB"/>
    <w:rsid w:val="004F341A"/>
    <w:rsid w:val="004F3475"/>
    <w:rsid w:val="004F36AE"/>
    <w:rsid w:val="004F3FFD"/>
    <w:rsid w:val="004F466A"/>
    <w:rsid w:val="004F4B9A"/>
    <w:rsid w:val="004F4FC7"/>
    <w:rsid w:val="004F5196"/>
    <w:rsid w:val="004F541B"/>
    <w:rsid w:val="004F5E12"/>
    <w:rsid w:val="004F5FFF"/>
    <w:rsid w:val="004F610B"/>
    <w:rsid w:val="004F6263"/>
    <w:rsid w:val="004F658C"/>
    <w:rsid w:val="004F72AD"/>
    <w:rsid w:val="004F74DF"/>
    <w:rsid w:val="004F782B"/>
    <w:rsid w:val="004F7A08"/>
    <w:rsid w:val="004F7B96"/>
    <w:rsid w:val="004F7D18"/>
    <w:rsid w:val="004F7EC7"/>
    <w:rsid w:val="0050010F"/>
    <w:rsid w:val="00500400"/>
    <w:rsid w:val="00500408"/>
    <w:rsid w:val="0050061C"/>
    <w:rsid w:val="00500640"/>
    <w:rsid w:val="005006BC"/>
    <w:rsid w:val="00500D0E"/>
    <w:rsid w:val="00500DF2"/>
    <w:rsid w:val="00500F83"/>
    <w:rsid w:val="00501228"/>
    <w:rsid w:val="0050136E"/>
    <w:rsid w:val="005013B2"/>
    <w:rsid w:val="00501446"/>
    <w:rsid w:val="00501499"/>
    <w:rsid w:val="00501754"/>
    <w:rsid w:val="00501AC2"/>
    <w:rsid w:val="00502196"/>
    <w:rsid w:val="0050226F"/>
    <w:rsid w:val="005022C0"/>
    <w:rsid w:val="0050243B"/>
    <w:rsid w:val="0050278A"/>
    <w:rsid w:val="005027C5"/>
    <w:rsid w:val="00502A84"/>
    <w:rsid w:val="00502C22"/>
    <w:rsid w:val="00502D24"/>
    <w:rsid w:val="005031EB"/>
    <w:rsid w:val="00503396"/>
    <w:rsid w:val="00503BF3"/>
    <w:rsid w:val="00503C53"/>
    <w:rsid w:val="00503E3C"/>
    <w:rsid w:val="00504213"/>
    <w:rsid w:val="005047BF"/>
    <w:rsid w:val="0050498B"/>
    <w:rsid w:val="00504E33"/>
    <w:rsid w:val="00504E8D"/>
    <w:rsid w:val="00504EAE"/>
    <w:rsid w:val="00504EED"/>
    <w:rsid w:val="005050BA"/>
    <w:rsid w:val="0050511C"/>
    <w:rsid w:val="005051A0"/>
    <w:rsid w:val="00505367"/>
    <w:rsid w:val="005053C6"/>
    <w:rsid w:val="00505546"/>
    <w:rsid w:val="00505EBF"/>
    <w:rsid w:val="0050636D"/>
    <w:rsid w:val="005067C3"/>
    <w:rsid w:val="00506EF8"/>
    <w:rsid w:val="0050704A"/>
    <w:rsid w:val="00507313"/>
    <w:rsid w:val="00507B4C"/>
    <w:rsid w:val="00507CD1"/>
    <w:rsid w:val="00510185"/>
    <w:rsid w:val="00510239"/>
    <w:rsid w:val="00510311"/>
    <w:rsid w:val="00511AD0"/>
    <w:rsid w:val="00512043"/>
    <w:rsid w:val="005123A5"/>
    <w:rsid w:val="005125CD"/>
    <w:rsid w:val="00512BD6"/>
    <w:rsid w:val="005134A5"/>
    <w:rsid w:val="00514304"/>
    <w:rsid w:val="005143DA"/>
    <w:rsid w:val="005144C1"/>
    <w:rsid w:val="005146ED"/>
    <w:rsid w:val="005148DC"/>
    <w:rsid w:val="00514966"/>
    <w:rsid w:val="00514BBE"/>
    <w:rsid w:val="00514DC1"/>
    <w:rsid w:val="005155CD"/>
    <w:rsid w:val="005157A4"/>
    <w:rsid w:val="00515C90"/>
    <w:rsid w:val="00515DD5"/>
    <w:rsid w:val="00515EBC"/>
    <w:rsid w:val="00516457"/>
    <w:rsid w:val="0051693B"/>
    <w:rsid w:val="00516A77"/>
    <w:rsid w:val="00516B25"/>
    <w:rsid w:val="00517916"/>
    <w:rsid w:val="00517E65"/>
    <w:rsid w:val="005200EB"/>
    <w:rsid w:val="00520518"/>
    <w:rsid w:val="00520673"/>
    <w:rsid w:val="005207A8"/>
    <w:rsid w:val="0052081E"/>
    <w:rsid w:val="00521D26"/>
    <w:rsid w:val="00521D74"/>
    <w:rsid w:val="00521F7B"/>
    <w:rsid w:val="00522314"/>
    <w:rsid w:val="005226A5"/>
    <w:rsid w:val="00522726"/>
    <w:rsid w:val="00522BDB"/>
    <w:rsid w:val="005230B1"/>
    <w:rsid w:val="005234F5"/>
    <w:rsid w:val="00523867"/>
    <w:rsid w:val="00523B3B"/>
    <w:rsid w:val="00523D3F"/>
    <w:rsid w:val="00523F3A"/>
    <w:rsid w:val="0052432A"/>
    <w:rsid w:val="005247C6"/>
    <w:rsid w:val="005251B8"/>
    <w:rsid w:val="005251D5"/>
    <w:rsid w:val="0052599E"/>
    <w:rsid w:val="005259EC"/>
    <w:rsid w:val="00526075"/>
    <w:rsid w:val="0052633A"/>
    <w:rsid w:val="005265EA"/>
    <w:rsid w:val="00526AF5"/>
    <w:rsid w:val="005278F5"/>
    <w:rsid w:val="00527D55"/>
    <w:rsid w:val="0053067F"/>
    <w:rsid w:val="00530B2E"/>
    <w:rsid w:val="00531265"/>
    <w:rsid w:val="005314CE"/>
    <w:rsid w:val="005316B2"/>
    <w:rsid w:val="005316CC"/>
    <w:rsid w:val="005318FF"/>
    <w:rsid w:val="00531B43"/>
    <w:rsid w:val="005327FB"/>
    <w:rsid w:val="00532A4E"/>
    <w:rsid w:val="00532B6A"/>
    <w:rsid w:val="00532C6D"/>
    <w:rsid w:val="00532EB5"/>
    <w:rsid w:val="00532F00"/>
    <w:rsid w:val="00533A3C"/>
    <w:rsid w:val="00533E79"/>
    <w:rsid w:val="00533E86"/>
    <w:rsid w:val="005340AB"/>
    <w:rsid w:val="00534324"/>
    <w:rsid w:val="005345D7"/>
    <w:rsid w:val="0053461D"/>
    <w:rsid w:val="0053474C"/>
    <w:rsid w:val="00534DA2"/>
    <w:rsid w:val="00534E1B"/>
    <w:rsid w:val="005350B9"/>
    <w:rsid w:val="00535225"/>
    <w:rsid w:val="00535685"/>
    <w:rsid w:val="00535E42"/>
    <w:rsid w:val="005362C8"/>
    <w:rsid w:val="00536437"/>
    <w:rsid w:val="00536F6D"/>
    <w:rsid w:val="00537316"/>
    <w:rsid w:val="005373B5"/>
    <w:rsid w:val="0053750A"/>
    <w:rsid w:val="00537CFA"/>
    <w:rsid w:val="00537E62"/>
    <w:rsid w:val="00540CE4"/>
    <w:rsid w:val="00540DBA"/>
    <w:rsid w:val="00541771"/>
    <w:rsid w:val="00541AEB"/>
    <w:rsid w:val="00541C96"/>
    <w:rsid w:val="005421A5"/>
    <w:rsid w:val="0054249D"/>
    <w:rsid w:val="0054268B"/>
    <w:rsid w:val="00542797"/>
    <w:rsid w:val="00542A58"/>
    <w:rsid w:val="00542C26"/>
    <w:rsid w:val="00542CD8"/>
    <w:rsid w:val="00542EAA"/>
    <w:rsid w:val="00542FF0"/>
    <w:rsid w:val="005432F5"/>
    <w:rsid w:val="00543652"/>
    <w:rsid w:val="00543864"/>
    <w:rsid w:val="00543B76"/>
    <w:rsid w:val="00543C77"/>
    <w:rsid w:val="00543EA4"/>
    <w:rsid w:val="00544049"/>
    <w:rsid w:val="0054409F"/>
    <w:rsid w:val="005444EB"/>
    <w:rsid w:val="00544760"/>
    <w:rsid w:val="00544E1F"/>
    <w:rsid w:val="00544E9B"/>
    <w:rsid w:val="0054518F"/>
    <w:rsid w:val="00545931"/>
    <w:rsid w:val="0054601A"/>
    <w:rsid w:val="0054643B"/>
    <w:rsid w:val="00546C86"/>
    <w:rsid w:val="00547365"/>
    <w:rsid w:val="00547A86"/>
    <w:rsid w:val="00550244"/>
    <w:rsid w:val="00550D03"/>
    <w:rsid w:val="0055119C"/>
    <w:rsid w:val="005511EB"/>
    <w:rsid w:val="00551311"/>
    <w:rsid w:val="0055161E"/>
    <w:rsid w:val="00551F69"/>
    <w:rsid w:val="00551FBF"/>
    <w:rsid w:val="005523CE"/>
    <w:rsid w:val="005526CB"/>
    <w:rsid w:val="00552744"/>
    <w:rsid w:val="00552925"/>
    <w:rsid w:val="00552963"/>
    <w:rsid w:val="00552C62"/>
    <w:rsid w:val="00552D67"/>
    <w:rsid w:val="005537F2"/>
    <w:rsid w:val="00553A59"/>
    <w:rsid w:val="0055404A"/>
    <w:rsid w:val="0055418F"/>
    <w:rsid w:val="0055434A"/>
    <w:rsid w:val="00554897"/>
    <w:rsid w:val="00554AB0"/>
    <w:rsid w:val="00554AE4"/>
    <w:rsid w:val="00554BB8"/>
    <w:rsid w:val="005556FC"/>
    <w:rsid w:val="00555C40"/>
    <w:rsid w:val="00555C62"/>
    <w:rsid w:val="00555E40"/>
    <w:rsid w:val="00556072"/>
    <w:rsid w:val="0055615E"/>
    <w:rsid w:val="00556383"/>
    <w:rsid w:val="00556BD7"/>
    <w:rsid w:val="00556C88"/>
    <w:rsid w:val="0055709D"/>
    <w:rsid w:val="005572D5"/>
    <w:rsid w:val="005572EA"/>
    <w:rsid w:val="00557484"/>
    <w:rsid w:val="005575B8"/>
    <w:rsid w:val="00557E67"/>
    <w:rsid w:val="00560576"/>
    <w:rsid w:val="005605E1"/>
    <w:rsid w:val="00560A25"/>
    <w:rsid w:val="00561787"/>
    <w:rsid w:val="00562142"/>
    <w:rsid w:val="0056238B"/>
    <w:rsid w:val="00562921"/>
    <w:rsid w:val="0056346A"/>
    <w:rsid w:val="00563684"/>
    <w:rsid w:val="00563775"/>
    <w:rsid w:val="0056398C"/>
    <w:rsid w:val="00563A5C"/>
    <w:rsid w:val="00564423"/>
    <w:rsid w:val="00564503"/>
    <w:rsid w:val="005645E4"/>
    <w:rsid w:val="00564623"/>
    <w:rsid w:val="00564A38"/>
    <w:rsid w:val="00564A43"/>
    <w:rsid w:val="00564AC2"/>
    <w:rsid w:val="00564DE3"/>
    <w:rsid w:val="005650D6"/>
    <w:rsid w:val="005653EF"/>
    <w:rsid w:val="0056558C"/>
    <w:rsid w:val="005656EA"/>
    <w:rsid w:val="00565A8D"/>
    <w:rsid w:val="00565E0A"/>
    <w:rsid w:val="00565E7D"/>
    <w:rsid w:val="005662C4"/>
    <w:rsid w:val="005663B5"/>
    <w:rsid w:val="0056664A"/>
    <w:rsid w:val="00566723"/>
    <w:rsid w:val="0056678C"/>
    <w:rsid w:val="0056707A"/>
    <w:rsid w:val="00567852"/>
    <w:rsid w:val="00567D57"/>
    <w:rsid w:val="00567EC8"/>
    <w:rsid w:val="005704C5"/>
    <w:rsid w:val="00570B2C"/>
    <w:rsid w:val="00570EAB"/>
    <w:rsid w:val="005713F1"/>
    <w:rsid w:val="00571F3E"/>
    <w:rsid w:val="00572232"/>
    <w:rsid w:val="00572529"/>
    <w:rsid w:val="00572DC8"/>
    <w:rsid w:val="00573478"/>
    <w:rsid w:val="00573695"/>
    <w:rsid w:val="00573788"/>
    <w:rsid w:val="005739B9"/>
    <w:rsid w:val="00573A2B"/>
    <w:rsid w:val="00574700"/>
    <w:rsid w:val="00575324"/>
    <w:rsid w:val="00575A77"/>
    <w:rsid w:val="00575AE0"/>
    <w:rsid w:val="00575EC1"/>
    <w:rsid w:val="005762DF"/>
    <w:rsid w:val="005764B5"/>
    <w:rsid w:val="00576567"/>
    <w:rsid w:val="005767CE"/>
    <w:rsid w:val="00576D0B"/>
    <w:rsid w:val="00576D46"/>
    <w:rsid w:val="00576E8E"/>
    <w:rsid w:val="00576EE8"/>
    <w:rsid w:val="005770E1"/>
    <w:rsid w:val="0057755B"/>
    <w:rsid w:val="0057777F"/>
    <w:rsid w:val="005777F6"/>
    <w:rsid w:val="00577B50"/>
    <w:rsid w:val="00577EF2"/>
    <w:rsid w:val="00580107"/>
    <w:rsid w:val="005803A1"/>
    <w:rsid w:val="00580889"/>
    <w:rsid w:val="00580C00"/>
    <w:rsid w:val="00580D4B"/>
    <w:rsid w:val="00581040"/>
    <w:rsid w:val="0058114F"/>
    <w:rsid w:val="005811E6"/>
    <w:rsid w:val="0058200A"/>
    <w:rsid w:val="00582019"/>
    <w:rsid w:val="00582818"/>
    <w:rsid w:val="00582D7E"/>
    <w:rsid w:val="00583097"/>
    <w:rsid w:val="005831D4"/>
    <w:rsid w:val="005832CC"/>
    <w:rsid w:val="00583487"/>
    <w:rsid w:val="0058388B"/>
    <w:rsid w:val="00583A5B"/>
    <w:rsid w:val="00583FFA"/>
    <w:rsid w:val="005843FE"/>
    <w:rsid w:val="0058465D"/>
    <w:rsid w:val="005847D7"/>
    <w:rsid w:val="00584C37"/>
    <w:rsid w:val="0058548C"/>
    <w:rsid w:val="005857EE"/>
    <w:rsid w:val="00585921"/>
    <w:rsid w:val="00585A10"/>
    <w:rsid w:val="00585FD5"/>
    <w:rsid w:val="005862E2"/>
    <w:rsid w:val="00586DD7"/>
    <w:rsid w:val="00586FCB"/>
    <w:rsid w:val="00587127"/>
    <w:rsid w:val="005873B0"/>
    <w:rsid w:val="0058761F"/>
    <w:rsid w:val="00587650"/>
    <w:rsid w:val="00587ADF"/>
    <w:rsid w:val="00587C18"/>
    <w:rsid w:val="0059013D"/>
    <w:rsid w:val="005907C6"/>
    <w:rsid w:val="00590AFB"/>
    <w:rsid w:val="00590D75"/>
    <w:rsid w:val="00591387"/>
    <w:rsid w:val="005915E7"/>
    <w:rsid w:val="0059179E"/>
    <w:rsid w:val="00591C7D"/>
    <w:rsid w:val="00591CDF"/>
    <w:rsid w:val="00591CED"/>
    <w:rsid w:val="00591D1D"/>
    <w:rsid w:val="0059248F"/>
    <w:rsid w:val="00592DD4"/>
    <w:rsid w:val="00592E75"/>
    <w:rsid w:val="00592EF4"/>
    <w:rsid w:val="00592F84"/>
    <w:rsid w:val="00592FCB"/>
    <w:rsid w:val="00593041"/>
    <w:rsid w:val="00593198"/>
    <w:rsid w:val="0059339D"/>
    <w:rsid w:val="005937B5"/>
    <w:rsid w:val="00593966"/>
    <w:rsid w:val="00593A70"/>
    <w:rsid w:val="00593AE7"/>
    <w:rsid w:val="00593E14"/>
    <w:rsid w:val="005942EF"/>
    <w:rsid w:val="005943DE"/>
    <w:rsid w:val="0059481B"/>
    <w:rsid w:val="00594B4B"/>
    <w:rsid w:val="00594DCF"/>
    <w:rsid w:val="00595137"/>
    <w:rsid w:val="00595569"/>
    <w:rsid w:val="00595B8B"/>
    <w:rsid w:val="00595CEC"/>
    <w:rsid w:val="00596AEF"/>
    <w:rsid w:val="00596C8A"/>
    <w:rsid w:val="00596F5D"/>
    <w:rsid w:val="005970B1"/>
    <w:rsid w:val="00597208"/>
    <w:rsid w:val="005973E9"/>
    <w:rsid w:val="00597891"/>
    <w:rsid w:val="00597C21"/>
    <w:rsid w:val="005A0302"/>
    <w:rsid w:val="005A038D"/>
    <w:rsid w:val="005A10CC"/>
    <w:rsid w:val="005A1132"/>
    <w:rsid w:val="005A1192"/>
    <w:rsid w:val="005A11C8"/>
    <w:rsid w:val="005A1930"/>
    <w:rsid w:val="005A24B4"/>
    <w:rsid w:val="005A252D"/>
    <w:rsid w:val="005A27AD"/>
    <w:rsid w:val="005A32CA"/>
    <w:rsid w:val="005A33BA"/>
    <w:rsid w:val="005A3801"/>
    <w:rsid w:val="005A3A67"/>
    <w:rsid w:val="005A4794"/>
    <w:rsid w:val="005A4900"/>
    <w:rsid w:val="005A4A3A"/>
    <w:rsid w:val="005A4C0B"/>
    <w:rsid w:val="005A4F02"/>
    <w:rsid w:val="005A4FE7"/>
    <w:rsid w:val="005A5263"/>
    <w:rsid w:val="005A52EB"/>
    <w:rsid w:val="005A5527"/>
    <w:rsid w:val="005A584A"/>
    <w:rsid w:val="005A5D43"/>
    <w:rsid w:val="005A5EEA"/>
    <w:rsid w:val="005A5EF2"/>
    <w:rsid w:val="005A5FD7"/>
    <w:rsid w:val="005A6426"/>
    <w:rsid w:val="005A647D"/>
    <w:rsid w:val="005A65C4"/>
    <w:rsid w:val="005A6D07"/>
    <w:rsid w:val="005A6D84"/>
    <w:rsid w:val="005A76F2"/>
    <w:rsid w:val="005A77B4"/>
    <w:rsid w:val="005A7807"/>
    <w:rsid w:val="005A7D76"/>
    <w:rsid w:val="005A7EA3"/>
    <w:rsid w:val="005B0075"/>
    <w:rsid w:val="005B02CD"/>
    <w:rsid w:val="005B0356"/>
    <w:rsid w:val="005B03A9"/>
    <w:rsid w:val="005B0AF3"/>
    <w:rsid w:val="005B0B29"/>
    <w:rsid w:val="005B0BE0"/>
    <w:rsid w:val="005B0C47"/>
    <w:rsid w:val="005B13D9"/>
    <w:rsid w:val="005B14A3"/>
    <w:rsid w:val="005B15CC"/>
    <w:rsid w:val="005B16D4"/>
    <w:rsid w:val="005B19DE"/>
    <w:rsid w:val="005B1A0F"/>
    <w:rsid w:val="005B1A2B"/>
    <w:rsid w:val="005B1EEE"/>
    <w:rsid w:val="005B2125"/>
    <w:rsid w:val="005B21A7"/>
    <w:rsid w:val="005B22F4"/>
    <w:rsid w:val="005B2719"/>
    <w:rsid w:val="005B2B05"/>
    <w:rsid w:val="005B2CC8"/>
    <w:rsid w:val="005B35BA"/>
    <w:rsid w:val="005B35D1"/>
    <w:rsid w:val="005B368C"/>
    <w:rsid w:val="005B373F"/>
    <w:rsid w:val="005B380C"/>
    <w:rsid w:val="005B3C21"/>
    <w:rsid w:val="005B3DF5"/>
    <w:rsid w:val="005B3F70"/>
    <w:rsid w:val="005B41FD"/>
    <w:rsid w:val="005B430A"/>
    <w:rsid w:val="005B4406"/>
    <w:rsid w:val="005B4457"/>
    <w:rsid w:val="005B4821"/>
    <w:rsid w:val="005B4DB5"/>
    <w:rsid w:val="005B4EB2"/>
    <w:rsid w:val="005B4F35"/>
    <w:rsid w:val="005B58EC"/>
    <w:rsid w:val="005B5A39"/>
    <w:rsid w:val="005B6269"/>
    <w:rsid w:val="005B64B5"/>
    <w:rsid w:val="005B7023"/>
    <w:rsid w:val="005B7351"/>
    <w:rsid w:val="005B73CE"/>
    <w:rsid w:val="005B775B"/>
    <w:rsid w:val="005B7772"/>
    <w:rsid w:val="005B7AF9"/>
    <w:rsid w:val="005B7B6B"/>
    <w:rsid w:val="005B7D6C"/>
    <w:rsid w:val="005B7DDB"/>
    <w:rsid w:val="005C0E67"/>
    <w:rsid w:val="005C0EC6"/>
    <w:rsid w:val="005C0F56"/>
    <w:rsid w:val="005C1BED"/>
    <w:rsid w:val="005C24DB"/>
    <w:rsid w:val="005C310F"/>
    <w:rsid w:val="005C3BEC"/>
    <w:rsid w:val="005C3DEC"/>
    <w:rsid w:val="005C4693"/>
    <w:rsid w:val="005C4E23"/>
    <w:rsid w:val="005C5740"/>
    <w:rsid w:val="005C59C5"/>
    <w:rsid w:val="005C5C6A"/>
    <w:rsid w:val="005C5E11"/>
    <w:rsid w:val="005C5EB3"/>
    <w:rsid w:val="005C5F3B"/>
    <w:rsid w:val="005C5F45"/>
    <w:rsid w:val="005C5FC0"/>
    <w:rsid w:val="005C6143"/>
    <w:rsid w:val="005C6188"/>
    <w:rsid w:val="005C629A"/>
    <w:rsid w:val="005C6736"/>
    <w:rsid w:val="005C673F"/>
    <w:rsid w:val="005C6748"/>
    <w:rsid w:val="005C6A2A"/>
    <w:rsid w:val="005C6BD3"/>
    <w:rsid w:val="005C714C"/>
    <w:rsid w:val="005C77DA"/>
    <w:rsid w:val="005C7F44"/>
    <w:rsid w:val="005D012C"/>
    <w:rsid w:val="005D0227"/>
    <w:rsid w:val="005D073E"/>
    <w:rsid w:val="005D1176"/>
    <w:rsid w:val="005D118C"/>
    <w:rsid w:val="005D1764"/>
    <w:rsid w:val="005D182D"/>
    <w:rsid w:val="005D2129"/>
    <w:rsid w:val="005D24AC"/>
    <w:rsid w:val="005D26F0"/>
    <w:rsid w:val="005D2800"/>
    <w:rsid w:val="005D2FAE"/>
    <w:rsid w:val="005D3260"/>
    <w:rsid w:val="005D331B"/>
    <w:rsid w:val="005D338E"/>
    <w:rsid w:val="005D342D"/>
    <w:rsid w:val="005D3963"/>
    <w:rsid w:val="005D3E1C"/>
    <w:rsid w:val="005D3E4C"/>
    <w:rsid w:val="005D4738"/>
    <w:rsid w:val="005D482E"/>
    <w:rsid w:val="005D49CE"/>
    <w:rsid w:val="005D4D00"/>
    <w:rsid w:val="005D53A9"/>
    <w:rsid w:val="005D53DB"/>
    <w:rsid w:val="005D5AB9"/>
    <w:rsid w:val="005D5B68"/>
    <w:rsid w:val="005D6068"/>
    <w:rsid w:val="005D6361"/>
    <w:rsid w:val="005D659A"/>
    <w:rsid w:val="005D6662"/>
    <w:rsid w:val="005D6DFA"/>
    <w:rsid w:val="005D6E1D"/>
    <w:rsid w:val="005D7469"/>
    <w:rsid w:val="005D75EE"/>
    <w:rsid w:val="005D76A6"/>
    <w:rsid w:val="005D785B"/>
    <w:rsid w:val="005D7ADC"/>
    <w:rsid w:val="005D7AE1"/>
    <w:rsid w:val="005D7B49"/>
    <w:rsid w:val="005D7E73"/>
    <w:rsid w:val="005D7FBF"/>
    <w:rsid w:val="005E0F84"/>
    <w:rsid w:val="005E10F4"/>
    <w:rsid w:val="005E13FC"/>
    <w:rsid w:val="005E145F"/>
    <w:rsid w:val="005E19F8"/>
    <w:rsid w:val="005E1E3E"/>
    <w:rsid w:val="005E2020"/>
    <w:rsid w:val="005E2138"/>
    <w:rsid w:val="005E221C"/>
    <w:rsid w:val="005E2A4F"/>
    <w:rsid w:val="005E2D75"/>
    <w:rsid w:val="005E34DE"/>
    <w:rsid w:val="005E34E9"/>
    <w:rsid w:val="005E3563"/>
    <w:rsid w:val="005E3E06"/>
    <w:rsid w:val="005E422D"/>
    <w:rsid w:val="005E4716"/>
    <w:rsid w:val="005E4866"/>
    <w:rsid w:val="005E4909"/>
    <w:rsid w:val="005E49F5"/>
    <w:rsid w:val="005E5131"/>
    <w:rsid w:val="005E5697"/>
    <w:rsid w:val="005E5A4F"/>
    <w:rsid w:val="005E5BAE"/>
    <w:rsid w:val="005E5C91"/>
    <w:rsid w:val="005E62CA"/>
    <w:rsid w:val="005E6437"/>
    <w:rsid w:val="005E65FC"/>
    <w:rsid w:val="005E671C"/>
    <w:rsid w:val="005E682B"/>
    <w:rsid w:val="005E6BEC"/>
    <w:rsid w:val="005E7068"/>
    <w:rsid w:val="005E70B5"/>
    <w:rsid w:val="005E71E7"/>
    <w:rsid w:val="005E75F7"/>
    <w:rsid w:val="005F01E8"/>
    <w:rsid w:val="005F06E9"/>
    <w:rsid w:val="005F0B86"/>
    <w:rsid w:val="005F137B"/>
    <w:rsid w:val="005F18E0"/>
    <w:rsid w:val="005F1BAC"/>
    <w:rsid w:val="005F214A"/>
    <w:rsid w:val="005F21A3"/>
    <w:rsid w:val="005F2630"/>
    <w:rsid w:val="005F3378"/>
    <w:rsid w:val="005F33FB"/>
    <w:rsid w:val="005F3638"/>
    <w:rsid w:val="005F3984"/>
    <w:rsid w:val="005F3E71"/>
    <w:rsid w:val="005F3ECF"/>
    <w:rsid w:val="005F4046"/>
    <w:rsid w:val="005F4790"/>
    <w:rsid w:val="005F4C14"/>
    <w:rsid w:val="005F58A4"/>
    <w:rsid w:val="005F58AF"/>
    <w:rsid w:val="005F5B70"/>
    <w:rsid w:val="005F5CF7"/>
    <w:rsid w:val="005F620F"/>
    <w:rsid w:val="005F6301"/>
    <w:rsid w:val="005F6382"/>
    <w:rsid w:val="005F6631"/>
    <w:rsid w:val="005F69A5"/>
    <w:rsid w:val="005F69B8"/>
    <w:rsid w:val="005F6D60"/>
    <w:rsid w:val="005F6FA1"/>
    <w:rsid w:val="005F7027"/>
    <w:rsid w:val="005F7032"/>
    <w:rsid w:val="005F72B2"/>
    <w:rsid w:val="005F7C6F"/>
    <w:rsid w:val="005F7C75"/>
    <w:rsid w:val="00600157"/>
    <w:rsid w:val="00600509"/>
    <w:rsid w:val="00600793"/>
    <w:rsid w:val="006008BD"/>
    <w:rsid w:val="00600CFB"/>
    <w:rsid w:val="00600D2F"/>
    <w:rsid w:val="00601169"/>
    <w:rsid w:val="00601246"/>
    <w:rsid w:val="00601342"/>
    <w:rsid w:val="006018C2"/>
    <w:rsid w:val="00601FDB"/>
    <w:rsid w:val="0060213B"/>
    <w:rsid w:val="006025BF"/>
    <w:rsid w:val="00602607"/>
    <w:rsid w:val="0060263D"/>
    <w:rsid w:val="006026F8"/>
    <w:rsid w:val="006027A4"/>
    <w:rsid w:val="00602997"/>
    <w:rsid w:val="00602B8F"/>
    <w:rsid w:val="00602C6D"/>
    <w:rsid w:val="00602D55"/>
    <w:rsid w:val="00603338"/>
    <w:rsid w:val="006033FA"/>
    <w:rsid w:val="00603649"/>
    <w:rsid w:val="00603651"/>
    <w:rsid w:val="00603683"/>
    <w:rsid w:val="00603A40"/>
    <w:rsid w:val="00603BF1"/>
    <w:rsid w:val="00603C7E"/>
    <w:rsid w:val="00603CC6"/>
    <w:rsid w:val="00604645"/>
    <w:rsid w:val="006047F8"/>
    <w:rsid w:val="00604C09"/>
    <w:rsid w:val="00604EFE"/>
    <w:rsid w:val="006051E4"/>
    <w:rsid w:val="0060527F"/>
    <w:rsid w:val="0060564A"/>
    <w:rsid w:val="00605A4C"/>
    <w:rsid w:val="00606078"/>
    <w:rsid w:val="00606220"/>
    <w:rsid w:val="00606742"/>
    <w:rsid w:val="0060681A"/>
    <w:rsid w:val="00606955"/>
    <w:rsid w:val="00606C80"/>
    <w:rsid w:val="00607C2A"/>
    <w:rsid w:val="00607C59"/>
    <w:rsid w:val="00607C84"/>
    <w:rsid w:val="00607CBB"/>
    <w:rsid w:val="00610130"/>
    <w:rsid w:val="0061080E"/>
    <w:rsid w:val="00610F80"/>
    <w:rsid w:val="0061132F"/>
    <w:rsid w:val="00611C2B"/>
    <w:rsid w:val="00611FE4"/>
    <w:rsid w:val="00612049"/>
    <w:rsid w:val="0061218B"/>
    <w:rsid w:val="006122EE"/>
    <w:rsid w:val="00612518"/>
    <w:rsid w:val="00612763"/>
    <w:rsid w:val="00612B34"/>
    <w:rsid w:val="00612C94"/>
    <w:rsid w:val="00612ED6"/>
    <w:rsid w:val="006130DB"/>
    <w:rsid w:val="006134A1"/>
    <w:rsid w:val="00613693"/>
    <w:rsid w:val="00613B2C"/>
    <w:rsid w:val="00613B8A"/>
    <w:rsid w:val="00613D59"/>
    <w:rsid w:val="00613E27"/>
    <w:rsid w:val="00613E5B"/>
    <w:rsid w:val="00614B81"/>
    <w:rsid w:val="00615477"/>
    <w:rsid w:val="00615C88"/>
    <w:rsid w:val="0061604B"/>
    <w:rsid w:val="00616D4B"/>
    <w:rsid w:val="00616FA7"/>
    <w:rsid w:val="00617275"/>
    <w:rsid w:val="0061771E"/>
    <w:rsid w:val="006201A5"/>
    <w:rsid w:val="00620232"/>
    <w:rsid w:val="00620500"/>
    <w:rsid w:val="00620E4E"/>
    <w:rsid w:val="006212B0"/>
    <w:rsid w:val="0062132A"/>
    <w:rsid w:val="00621383"/>
    <w:rsid w:val="00621942"/>
    <w:rsid w:val="00621A64"/>
    <w:rsid w:val="00621E52"/>
    <w:rsid w:val="0062262C"/>
    <w:rsid w:val="00622AD3"/>
    <w:rsid w:val="00622AE9"/>
    <w:rsid w:val="00622F74"/>
    <w:rsid w:val="00623431"/>
    <w:rsid w:val="00623474"/>
    <w:rsid w:val="006234A7"/>
    <w:rsid w:val="006236E5"/>
    <w:rsid w:val="0062373B"/>
    <w:rsid w:val="006238A9"/>
    <w:rsid w:val="00623975"/>
    <w:rsid w:val="00623C69"/>
    <w:rsid w:val="00623FC7"/>
    <w:rsid w:val="0062415E"/>
    <w:rsid w:val="0062591C"/>
    <w:rsid w:val="00625AE0"/>
    <w:rsid w:val="00625BC4"/>
    <w:rsid w:val="00625C2E"/>
    <w:rsid w:val="00625DDF"/>
    <w:rsid w:val="00626744"/>
    <w:rsid w:val="006267E1"/>
    <w:rsid w:val="006268AF"/>
    <w:rsid w:val="006268CC"/>
    <w:rsid w:val="0062721A"/>
    <w:rsid w:val="00627346"/>
    <w:rsid w:val="00627B33"/>
    <w:rsid w:val="00627C21"/>
    <w:rsid w:val="006300EF"/>
    <w:rsid w:val="0063017B"/>
    <w:rsid w:val="00630471"/>
    <w:rsid w:val="0063080E"/>
    <w:rsid w:val="00630CE5"/>
    <w:rsid w:val="00631057"/>
    <w:rsid w:val="0063106E"/>
    <w:rsid w:val="00631370"/>
    <w:rsid w:val="006315FC"/>
    <w:rsid w:val="006317B7"/>
    <w:rsid w:val="006318EA"/>
    <w:rsid w:val="00631B58"/>
    <w:rsid w:val="00632356"/>
    <w:rsid w:val="00632382"/>
    <w:rsid w:val="00632B1C"/>
    <w:rsid w:val="00632FDC"/>
    <w:rsid w:val="0063313D"/>
    <w:rsid w:val="00633A85"/>
    <w:rsid w:val="0063465F"/>
    <w:rsid w:val="00634804"/>
    <w:rsid w:val="006348C0"/>
    <w:rsid w:val="00634C38"/>
    <w:rsid w:val="00635070"/>
    <w:rsid w:val="0063575B"/>
    <w:rsid w:val="006359EC"/>
    <w:rsid w:val="00635B7D"/>
    <w:rsid w:val="00635DAE"/>
    <w:rsid w:val="006363F2"/>
    <w:rsid w:val="0063684A"/>
    <w:rsid w:val="00636E39"/>
    <w:rsid w:val="00636E3D"/>
    <w:rsid w:val="00637760"/>
    <w:rsid w:val="00637E84"/>
    <w:rsid w:val="00637F6D"/>
    <w:rsid w:val="00640114"/>
    <w:rsid w:val="00640449"/>
    <w:rsid w:val="006404F9"/>
    <w:rsid w:val="006409D7"/>
    <w:rsid w:val="00640A3E"/>
    <w:rsid w:val="00640A72"/>
    <w:rsid w:val="00640A97"/>
    <w:rsid w:val="006410B3"/>
    <w:rsid w:val="00641264"/>
    <w:rsid w:val="0064221A"/>
    <w:rsid w:val="006426B2"/>
    <w:rsid w:val="0064295A"/>
    <w:rsid w:val="00642A79"/>
    <w:rsid w:val="00642AFB"/>
    <w:rsid w:val="00642EB6"/>
    <w:rsid w:val="006434AF"/>
    <w:rsid w:val="00644069"/>
    <w:rsid w:val="0064409A"/>
    <w:rsid w:val="006442F9"/>
    <w:rsid w:val="00644AEC"/>
    <w:rsid w:val="00644E9F"/>
    <w:rsid w:val="00645315"/>
    <w:rsid w:val="00645BBF"/>
    <w:rsid w:val="00645FB8"/>
    <w:rsid w:val="00646CD8"/>
    <w:rsid w:val="0064713D"/>
    <w:rsid w:val="00647655"/>
    <w:rsid w:val="00647CFD"/>
    <w:rsid w:val="00647F3F"/>
    <w:rsid w:val="00650730"/>
    <w:rsid w:val="006507B2"/>
    <w:rsid w:val="00650941"/>
    <w:rsid w:val="00650A68"/>
    <w:rsid w:val="00650BC7"/>
    <w:rsid w:val="00650D73"/>
    <w:rsid w:val="00651061"/>
    <w:rsid w:val="00651161"/>
    <w:rsid w:val="006511B8"/>
    <w:rsid w:val="00651636"/>
    <w:rsid w:val="00651842"/>
    <w:rsid w:val="00652421"/>
    <w:rsid w:val="0065245A"/>
    <w:rsid w:val="006526ED"/>
    <w:rsid w:val="006526FA"/>
    <w:rsid w:val="006527CC"/>
    <w:rsid w:val="00652C8A"/>
    <w:rsid w:val="006536D5"/>
    <w:rsid w:val="006538B6"/>
    <w:rsid w:val="006539E1"/>
    <w:rsid w:val="00653EEE"/>
    <w:rsid w:val="006541A5"/>
    <w:rsid w:val="00654484"/>
    <w:rsid w:val="00654D61"/>
    <w:rsid w:val="00654FE7"/>
    <w:rsid w:val="00655013"/>
    <w:rsid w:val="00655027"/>
    <w:rsid w:val="00655287"/>
    <w:rsid w:val="006552E1"/>
    <w:rsid w:val="00655509"/>
    <w:rsid w:val="00655664"/>
    <w:rsid w:val="00656235"/>
    <w:rsid w:val="006564F6"/>
    <w:rsid w:val="00656BF3"/>
    <w:rsid w:val="00656FC0"/>
    <w:rsid w:val="006571ED"/>
    <w:rsid w:val="006573AF"/>
    <w:rsid w:val="006575D7"/>
    <w:rsid w:val="00657C88"/>
    <w:rsid w:val="00660313"/>
    <w:rsid w:val="006607D8"/>
    <w:rsid w:val="00660BDF"/>
    <w:rsid w:val="006613AC"/>
    <w:rsid w:val="006613FE"/>
    <w:rsid w:val="00662008"/>
    <w:rsid w:val="00662599"/>
    <w:rsid w:val="006626FA"/>
    <w:rsid w:val="00662962"/>
    <w:rsid w:val="00662D0D"/>
    <w:rsid w:val="00662E66"/>
    <w:rsid w:val="00662EAA"/>
    <w:rsid w:val="0066332D"/>
    <w:rsid w:val="00663B1A"/>
    <w:rsid w:val="00663C68"/>
    <w:rsid w:val="00664627"/>
    <w:rsid w:val="00664654"/>
    <w:rsid w:val="00664C99"/>
    <w:rsid w:val="00665056"/>
    <w:rsid w:val="00665183"/>
    <w:rsid w:val="0066527F"/>
    <w:rsid w:val="006657F9"/>
    <w:rsid w:val="00665E1A"/>
    <w:rsid w:val="00665ED0"/>
    <w:rsid w:val="0066647E"/>
    <w:rsid w:val="00666495"/>
    <w:rsid w:val="0066702C"/>
    <w:rsid w:val="00667089"/>
    <w:rsid w:val="0066733F"/>
    <w:rsid w:val="00667671"/>
    <w:rsid w:val="00667691"/>
    <w:rsid w:val="0066797D"/>
    <w:rsid w:val="00667AF6"/>
    <w:rsid w:val="00667D2E"/>
    <w:rsid w:val="00667EBC"/>
    <w:rsid w:val="006701CC"/>
    <w:rsid w:val="006705C7"/>
    <w:rsid w:val="00670E60"/>
    <w:rsid w:val="00670EB0"/>
    <w:rsid w:val="0067145D"/>
    <w:rsid w:val="0067173B"/>
    <w:rsid w:val="0067182F"/>
    <w:rsid w:val="00672090"/>
    <w:rsid w:val="006720D3"/>
    <w:rsid w:val="006721C8"/>
    <w:rsid w:val="00672204"/>
    <w:rsid w:val="006725A3"/>
    <w:rsid w:val="00672ECB"/>
    <w:rsid w:val="00673945"/>
    <w:rsid w:val="00673B22"/>
    <w:rsid w:val="00674048"/>
    <w:rsid w:val="00674149"/>
    <w:rsid w:val="006742B5"/>
    <w:rsid w:val="00674630"/>
    <w:rsid w:val="0067470A"/>
    <w:rsid w:val="00674A2F"/>
    <w:rsid w:val="00674A57"/>
    <w:rsid w:val="00674DAB"/>
    <w:rsid w:val="00674F7C"/>
    <w:rsid w:val="0067526C"/>
    <w:rsid w:val="0067576A"/>
    <w:rsid w:val="00675802"/>
    <w:rsid w:val="006759AC"/>
    <w:rsid w:val="00675B32"/>
    <w:rsid w:val="00675E02"/>
    <w:rsid w:val="00675E2F"/>
    <w:rsid w:val="00675ED5"/>
    <w:rsid w:val="00675EE3"/>
    <w:rsid w:val="00675F49"/>
    <w:rsid w:val="00676070"/>
    <w:rsid w:val="00676166"/>
    <w:rsid w:val="0067654E"/>
    <w:rsid w:val="00676995"/>
    <w:rsid w:val="00676C32"/>
    <w:rsid w:val="0067752B"/>
    <w:rsid w:val="00677A36"/>
    <w:rsid w:val="00677A86"/>
    <w:rsid w:val="00677AF6"/>
    <w:rsid w:val="00677B8E"/>
    <w:rsid w:val="00677D64"/>
    <w:rsid w:val="00680A93"/>
    <w:rsid w:val="00680E95"/>
    <w:rsid w:val="0068164A"/>
    <w:rsid w:val="00681754"/>
    <w:rsid w:val="00681973"/>
    <w:rsid w:val="00681C85"/>
    <w:rsid w:val="006820A8"/>
    <w:rsid w:val="00682517"/>
    <w:rsid w:val="0068251A"/>
    <w:rsid w:val="006825DF"/>
    <w:rsid w:val="00682A9E"/>
    <w:rsid w:val="00682BDF"/>
    <w:rsid w:val="00682D40"/>
    <w:rsid w:val="00683CD6"/>
    <w:rsid w:val="00683FAC"/>
    <w:rsid w:val="0068402D"/>
    <w:rsid w:val="0068406C"/>
    <w:rsid w:val="0068478D"/>
    <w:rsid w:val="00684EAF"/>
    <w:rsid w:val="006851C0"/>
    <w:rsid w:val="006853CF"/>
    <w:rsid w:val="00685644"/>
    <w:rsid w:val="00685C38"/>
    <w:rsid w:val="00685FBB"/>
    <w:rsid w:val="00686172"/>
    <w:rsid w:val="00686205"/>
    <w:rsid w:val="00686285"/>
    <w:rsid w:val="00686616"/>
    <w:rsid w:val="00686953"/>
    <w:rsid w:val="00686D26"/>
    <w:rsid w:val="00686EAC"/>
    <w:rsid w:val="00686F4A"/>
    <w:rsid w:val="00687085"/>
    <w:rsid w:val="0068710D"/>
    <w:rsid w:val="0068759E"/>
    <w:rsid w:val="006877ED"/>
    <w:rsid w:val="006878F5"/>
    <w:rsid w:val="006900FA"/>
    <w:rsid w:val="006902A2"/>
    <w:rsid w:val="0069057A"/>
    <w:rsid w:val="00690618"/>
    <w:rsid w:val="0069097A"/>
    <w:rsid w:val="00690A1F"/>
    <w:rsid w:val="00690C71"/>
    <w:rsid w:val="006912C8"/>
    <w:rsid w:val="006916FE"/>
    <w:rsid w:val="006919D3"/>
    <w:rsid w:val="00691ACD"/>
    <w:rsid w:val="00691C73"/>
    <w:rsid w:val="00691C96"/>
    <w:rsid w:val="00691CC1"/>
    <w:rsid w:val="00692020"/>
    <w:rsid w:val="00692042"/>
    <w:rsid w:val="006920DB"/>
    <w:rsid w:val="00692168"/>
    <w:rsid w:val="0069266F"/>
    <w:rsid w:val="00692939"/>
    <w:rsid w:val="00692E06"/>
    <w:rsid w:val="00692EFC"/>
    <w:rsid w:val="0069342F"/>
    <w:rsid w:val="006934E6"/>
    <w:rsid w:val="00693D60"/>
    <w:rsid w:val="006940E7"/>
    <w:rsid w:val="0069425B"/>
    <w:rsid w:val="00694304"/>
    <w:rsid w:val="0069456C"/>
    <w:rsid w:val="006947D5"/>
    <w:rsid w:val="00694D06"/>
    <w:rsid w:val="00694D86"/>
    <w:rsid w:val="00694F37"/>
    <w:rsid w:val="00694F8D"/>
    <w:rsid w:val="00695561"/>
    <w:rsid w:val="00695D64"/>
    <w:rsid w:val="00696108"/>
    <w:rsid w:val="00696373"/>
    <w:rsid w:val="00696436"/>
    <w:rsid w:val="00696D95"/>
    <w:rsid w:val="0069709B"/>
    <w:rsid w:val="00697180"/>
    <w:rsid w:val="0069718E"/>
    <w:rsid w:val="006977F7"/>
    <w:rsid w:val="006A027E"/>
    <w:rsid w:val="006A0296"/>
    <w:rsid w:val="006A054F"/>
    <w:rsid w:val="006A0652"/>
    <w:rsid w:val="006A0998"/>
    <w:rsid w:val="006A0B46"/>
    <w:rsid w:val="006A0B83"/>
    <w:rsid w:val="006A1207"/>
    <w:rsid w:val="006A1226"/>
    <w:rsid w:val="006A14E9"/>
    <w:rsid w:val="006A1946"/>
    <w:rsid w:val="006A1B92"/>
    <w:rsid w:val="006A1E65"/>
    <w:rsid w:val="006A1FC3"/>
    <w:rsid w:val="006A2300"/>
    <w:rsid w:val="006A2355"/>
    <w:rsid w:val="006A2460"/>
    <w:rsid w:val="006A2756"/>
    <w:rsid w:val="006A27DA"/>
    <w:rsid w:val="006A2C28"/>
    <w:rsid w:val="006A2CAE"/>
    <w:rsid w:val="006A2D75"/>
    <w:rsid w:val="006A2F63"/>
    <w:rsid w:val="006A390D"/>
    <w:rsid w:val="006A391C"/>
    <w:rsid w:val="006A3C83"/>
    <w:rsid w:val="006A44D9"/>
    <w:rsid w:val="006A450A"/>
    <w:rsid w:val="006A4C28"/>
    <w:rsid w:val="006A50A0"/>
    <w:rsid w:val="006A5104"/>
    <w:rsid w:val="006A57B1"/>
    <w:rsid w:val="006A5995"/>
    <w:rsid w:val="006A5AA3"/>
    <w:rsid w:val="006A5D04"/>
    <w:rsid w:val="006A641D"/>
    <w:rsid w:val="006A66CA"/>
    <w:rsid w:val="006A6744"/>
    <w:rsid w:val="006A6A27"/>
    <w:rsid w:val="006A6EA5"/>
    <w:rsid w:val="006A7330"/>
    <w:rsid w:val="006A7D86"/>
    <w:rsid w:val="006A7F5F"/>
    <w:rsid w:val="006B058A"/>
    <w:rsid w:val="006B05BD"/>
    <w:rsid w:val="006B0641"/>
    <w:rsid w:val="006B069B"/>
    <w:rsid w:val="006B06C2"/>
    <w:rsid w:val="006B0AC9"/>
    <w:rsid w:val="006B0AF9"/>
    <w:rsid w:val="006B0D7A"/>
    <w:rsid w:val="006B13E3"/>
    <w:rsid w:val="006B1508"/>
    <w:rsid w:val="006B1567"/>
    <w:rsid w:val="006B1FF6"/>
    <w:rsid w:val="006B2076"/>
    <w:rsid w:val="006B20AF"/>
    <w:rsid w:val="006B2C93"/>
    <w:rsid w:val="006B2D88"/>
    <w:rsid w:val="006B34E3"/>
    <w:rsid w:val="006B35C4"/>
    <w:rsid w:val="006B3740"/>
    <w:rsid w:val="006B3DD0"/>
    <w:rsid w:val="006B421A"/>
    <w:rsid w:val="006B4378"/>
    <w:rsid w:val="006B454E"/>
    <w:rsid w:val="006B45EB"/>
    <w:rsid w:val="006B4715"/>
    <w:rsid w:val="006B48E7"/>
    <w:rsid w:val="006B4AEA"/>
    <w:rsid w:val="006B4CB9"/>
    <w:rsid w:val="006B4EEB"/>
    <w:rsid w:val="006B5A7C"/>
    <w:rsid w:val="006B5D57"/>
    <w:rsid w:val="006B70CA"/>
    <w:rsid w:val="006B7178"/>
    <w:rsid w:val="006B73A3"/>
    <w:rsid w:val="006B76A1"/>
    <w:rsid w:val="006B7A75"/>
    <w:rsid w:val="006B7DEC"/>
    <w:rsid w:val="006B7E33"/>
    <w:rsid w:val="006B7F26"/>
    <w:rsid w:val="006C01A3"/>
    <w:rsid w:val="006C0631"/>
    <w:rsid w:val="006C10A0"/>
    <w:rsid w:val="006C11B3"/>
    <w:rsid w:val="006C13DC"/>
    <w:rsid w:val="006C16F0"/>
    <w:rsid w:val="006C176F"/>
    <w:rsid w:val="006C1779"/>
    <w:rsid w:val="006C17F4"/>
    <w:rsid w:val="006C1985"/>
    <w:rsid w:val="006C1A46"/>
    <w:rsid w:val="006C1A58"/>
    <w:rsid w:val="006C1EE3"/>
    <w:rsid w:val="006C2349"/>
    <w:rsid w:val="006C25F1"/>
    <w:rsid w:val="006C2BFD"/>
    <w:rsid w:val="006C2C55"/>
    <w:rsid w:val="006C31FF"/>
    <w:rsid w:val="006C3982"/>
    <w:rsid w:val="006C3A75"/>
    <w:rsid w:val="006C47BB"/>
    <w:rsid w:val="006C4878"/>
    <w:rsid w:val="006C4981"/>
    <w:rsid w:val="006C4B11"/>
    <w:rsid w:val="006C4C28"/>
    <w:rsid w:val="006C54D1"/>
    <w:rsid w:val="006C5612"/>
    <w:rsid w:val="006C578E"/>
    <w:rsid w:val="006C5CE7"/>
    <w:rsid w:val="006C5F80"/>
    <w:rsid w:val="006C62A5"/>
    <w:rsid w:val="006C64A3"/>
    <w:rsid w:val="006C66FB"/>
    <w:rsid w:val="006C6779"/>
    <w:rsid w:val="006C69D9"/>
    <w:rsid w:val="006C6CAF"/>
    <w:rsid w:val="006C73EB"/>
    <w:rsid w:val="006C7425"/>
    <w:rsid w:val="006C7708"/>
    <w:rsid w:val="006C7C91"/>
    <w:rsid w:val="006C7EF6"/>
    <w:rsid w:val="006C7FCB"/>
    <w:rsid w:val="006D0D8E"/>
    <w:rsid w:val="006D1172"/>
    <w:rsid w:val="006D1297"/>
    <w:rsid w:val="006D195D"/>
    <w:rsid w:val="006D245C"/>
    <w:rsid w:val="006D28F6"/>
    <w:rsid w:val="006D2E99"/>
    <w:rsid w:val="006D31FD"/>
    <w:rsid w:val="006D326F"/>
    <w:rsid w:val="006D3D7A"/>
    <w:rsid w:val="006D4056"/>
    <w:rsid w:val="006D40B7"/>
    <w:rsid w:val="006D43C4"/>
    <w:rsid w:val="006D44F6"/>
    <w:rsid w:val="006D460B"/>
    <w:rsid w:val="006D473C"/>
    <w:rsid w:val="006D4827"/>
    <w:rsid w:val="006D4899"/>
    <w:rsid w:val="006D496B"/>
    <w:rsid w:val="006D4DE0"/>
    <w:rsid w:val="006D5113"/>
    <w:rsid w:val="006D5321"/>
    <w:rsid w:val="006D56F7"/>
    <w:rsid w:val="006D5FD6"/>
    <w:rsid w:val="006D65E4"/>
    <w:rsid w:val="006D6A7E"/>
    <w:rsid w:val="006D6BE7"/>
    <w:rsid w:val="006D6EB4"/>
    <w:rsid w:val="006D6FE9"/>
    <w:rsid w:val="006D71E3"/>
    <w:rsid w:val="006D7216"/>
    <w:rsid w:val="006D7456"/>
    <w:rsid w:val="006D75E2"/>
    <w:rsid w:val="006D77D4"/>
    <w:rsid w:val="006E00CE"/>
    <w:rsid w:val="006E02C3"/>
    <w:rsid w:val="006E0348"/>
    <w:rsid w:val="006E0563"/>
    <w:rsid w:val="006E06AC"/>
    <w:rsid w:val="006E09B7"/>
    <w:rsid w:val="006E0F07"/>
    <w:rsid w:val="006E10F1"/>
    <w:rsid w:val="006E16FC"/>
    <w:rsid w:val="006E1756"/>
    <w:rsid w:val="006E1773"/>
    <w:rsid w:val="006E18BB"/>
    <w:rsid w:val="006E1994"/>
    <w:rsid w:val="006E1B44"/>
    <w:rsid w:val="006E1BBE"/>
    <w:rsid w:val="006E1C6D"/>
    <w:rsid w:val="006E2188"/>
    <w:rsid w:val="006E21A3"/>
    <w:rsid w:val="006E28C1"/>
    <w:rsid w:val="006E2B89"/>
    <w:rsid w:val="006E2DE7"/>
    <w:rsid w:val="006E3627"/>
    <w:rsid w:val="006E3895"/>
    <w:rsid w:val="006E3E04"/>
    <w:rsid w:val="006E3F66"/>
    <w:rsid w:val="006E4395"/>
    <w:rsid w:val="006E43A7"/>
    <w:rsid w:val="006E4870"/>
    <w:rsid w:val="006E4949"/>
    <w:rsid w:val="006E4C73"/>
    <w:rsid w:val="006E4CFF"/>
    <w:rsid w:val="006E50A7"/>
    <w:rsid w:val="006E510F"/>
    <w:rsid w:val="006E55C3"/>
    <w:rsid w:val="006E5F4A"/>
    <w:rsid w:val="006E6489"/>
    <w:rsid w:val="006E662F"/>
    <w:rsid w:val="006E6772"/>
    <w:rsid w:val="006E69C2"/>
    <w:rsid w:val="006E6D09"/>
    <w:rsid w:val="006E6EB4"/>
    <w:rsid w:val="006E7498"/>
    <w:rsid w:val="006E74D8"/>
    <w:rsid w:val="006E7551"/>
    <w:rsid w:val="006E7635"/>
    <w:rsid w:val="006E7901"/>
    <w:rsid w:val="006E7A72"/>
    <w:rsid w:val="006E7F79"/>
    <w:rsid w:val="006F0BF5"/>
    <w:rsid w:val="006F0E63"/>
    <w:rsid w:val="006F10BA"/>
    <w:rsid w:val="006F11E5"/>
    <w:rsid w:val="006F1299"/>
    <w:rsid w:val="006F1303"/>
    <w:rsid w:val="006F1873"/>
    <w:rsid w:val="006F19EF"/>
    <w:rsid w:val="006F2520"/>
    <w:rsid w:val="006F258C"/>
    <w:rsid w:val="006F2ED3"/>
    <w:rsid w:val="006F3256"/>
    <w:rsid w:val="006F37C7"/>
    <w:rsid w:val="006F38B8"/>
    <w:rsid w:val="006F3AAE"/>
    <w:rsid w:val="006F3B47"/>
    <w:rsid w:val="006F3BA0"/>
    <w:rsid w:val="006F40C3"/>
    <w:rsid w:val="006F45AF"/>
    <w:rsid w:val="006F4660"/>
    <w:rsid w:val="006F4871"/>
    <w:rsid w:val="006F4BD0"/>
    <w:rsid w:val="006F54A7"/>
    <w:rsid w:val="006F5C00"/>
    <w:rsid w:val="006F5C21"/>
    <w:rsid w:val="006F7562"/>
    <w:rsid w:val="006F76DF"/>
    <w:rsid w:val="006F7BA3"/>
    <w:rsid w:val="006F7D29"/>
    <w:rsid w:val="006F7E17"/>
    <w:rsid w:val="006F7F83"/>
    <w:rsid w:val="00700D89"/>
    <w:rsid w:val="0070118A"/>
    <w:rsid w:val="0070135A"/>
    <w:rsid w:val="007015B8"/>
    <w:rsid w:val="007015DE"/>
    <w:rsid w:val="00701731"/>
    <w:rsid w:val="00701BE3"/>
    <w:rsid w:val="0070212B"/>
    <w:rsid w:val="007023F6"/>
    <w:rsid w:val="007025C3"/>
    <w:rsid w:val="007025EF"/>
    <w:rsid w:val="00702906"/>
    <w:rsid w:val="00702A06"/>
    <w:rsid w:val="00702B35"/>
    <w:rsid w:val="00703074"/>
    <w:rsid w:val="007030DA"/>
    <w:rsid w:val="0070356B"/>
    <w:rsid w:val="00703576"/>
    <w:rsid w:val="00704540"/>
    <w:rsid w:val="007045A9"/>
    <w:rsid w:val="00704948"/>
    <w:rsid w:val="007049BD"/>
    <w:rsid w:val="00704A19"/>
    <w:rsid w:val="007050B6"/>
    <w:rsid w:val="0070541A"/>
    <w:rsid w:val="00705801"/>
    <w:rsid w:val="007059F2"/>
    <w:rsid w:val="00705C7E"/>
    <w:rsid w:val="00705C9F"/>
    <w:rsid w:val="00705CC7"/>
    <w:rsid w:val="007060B3"/>
    <w:rsid w:val="007060E1"/>
    <w:rsid w:val="0070614A"/>
    <w:rsid w:val="00706306"/>
    <w:rsid w:val="0070667F"/>
    <w:rsid w:val="0070675E"/>
    <w:rsid w:val="00706821"/>
    <w:rsid w:val="00706DC4"/>
    <w:rsid w:val="00706EFC"/>
    <w:rsid w:val="007070B8"/>
    <w:rsid w:val="0070745A"/>
    <w:rsid w:val="00707696"/>
    <w:rsid w:val="00707910"/>
    <w:rsid w:val="00707928"/>
    <w:rsid w:val="00707D3E"/>
    <w:rsid w:val="0071028C"/>
    <w:rsid w:val="007102B2"/>
    <w:rsid w:val="007103CA"/>
    <w:rsid w:val="0071081A"/>
    <w:rsid w:val="00710D69"/>
    <w:rsid w:val="00710DCD"/>
    <w:rsid w:val="00710E38"/>
    <w:rsid w:val="00711063"/>
    <w:rsid w:val="00711129"/>
    <w:rsid w:val="0071143A"/>
    <w:rsid w:val="007114C2"/>
    <w:rsid w:val="00711861"/>
    <w:rsid w:val="0071195B"/>
    <w:rsid w:val="00711984"/>
    <w:rsid w:val="00711A9D"/>
    <w:rsid w:val="007120C8"/>
    <w:rsid w:val="00712299"/>
    <w:rsid w:val="00712706"/>
    <w:rsid w:val="00712A7F"/>
    <w:rsid w:val="00713834"/>
    <w:rsid w:val="00713BB3"/>
    <w:rsid w:val="00713BDD"/>
    <w:rsid w:val="00714246"/>
    <w:rsid w:val="0071462F"/>
    <w:rsid w:val="00714AF8"/>
    <w:rsid w:val="00714C67"/>
    <w:rsid w:val="00714ED4"/>
    <w:rsid w:val="00714FF7"/>
    <w:rsid w:val="00715271"/>
    <w:rsid w:val="0071570C"/>
    <w:rsid w:val="00715D0B"/>
    <w:rsid w:val="00715EA8"/>
    <w:rsid w:val="00715F72"/>
    <w:rsid w:val="007160D1"/>
    <w:rsid w:val="0071645F"/>
    <w:rsid w:val="00716B39"/>
    <w:rsid w:val="00716E23"/>
    <w:rsid w:val="007175AD"/>
    <w:rsid w:val="007178B8"/>
    <w:rsid w:val="007179DB"/>
    <w:rsid w:val="00717A32"/>
    <w:rsid w:val="00717C9C"/>
    <w:rsid w:val="00717EDC"/>
    <w:rsid w:val="00720273"/>
    <w:rsid w:val="00720719"/>
    <w:rsid w:val="00720A3A"/>
    <w:rsid w:val="00720A5D"/>
    <w:rsid w:val="00721026"/>
    <w:rsid w:val="0072194A"/>
    <w:rsid w:val="00721968"/>
    <w:rsid w:val="00721B62"/>
    <w:rsid w:val="00721DD7"/>
    <w:rsid w:val="0072219E"/>
    <w:rsid w:val="007225F9"/>
    <w:rsid w:val="0072265B"/>
    <w:rsid w:val="0072289E"/>
    <w:rsid w:val="00722A29"/>
    <w:rsid w:val="00722C95"/>
    <w:rsid w:val="007230CD"/>
    <w:rsid w:val="007235DE"/>
    <w:rsid w:val="007236BD"/>
    <w:rsid w:val="00723875"/>
    <w:rsid w:val="00724053"/>
    <w:rsid w:val="0072436C"/>
    <w:rsid w:val="00724801"/>
    <w:rsid w:val="00724F77"/>
    <w:rsid w:val="0072534A"/>
    <w:rsid w:val="0072549F"/>
    <w:rsid w:val="0072585F"/>
    <w:rsid w:val="00725B44"/>
    <w:rsid w:val="00725C29"/>
    <w:rsid w:val="00725E66"/>
    <w:rsid w:val="007263D4"/>
    <w:rsid w:val="0072785A"/>
    <w:rsid w:val="007307D7"/>
    <w:rsid w:val="00730B35"/>
    <w:rsid w:val="00731305"/>
    <w:rsid w:val="007314C2"/>
    <w:rsid w:val="00731767"/>
    <w:rsid w:val="0073273A"/>
    <w:rsid w:val="007334F2"/>
    <w:rsid w:val="00733804"/>
    <w:rsid w:val="00733C89"/>
    <w:rsid w:val="007340C6"/>
    <w:rsid w:val="007344CD"/>
    <w:rsid w:val="00734693"/>
    <w:rsid w:val="007346E7"/>
    <w:rsid w:val="007347FB"/>
    <w:rsid w:val="007350E4"/>
    <w:rsid w:val="00735245"/>
    <w:rsid w:val="00735A8C"/>
    <w:rsid w:val="00735DCD"/>
    <w:rsid w:val="00735E56"/>
    <w:rsid w:val="0073610B"/>
    <w:rsid w:val="007362BA"/>
    <w:rsid w:val="007363AA"/>
    <w:rsid w:val="00736ADF"/>
    <w:rsid w:val="00736C13"/>
    <w:rsid w:val="00737376"/>
    <w:rsid w:val="0073799C"/>
    <w:rsid w:val="00737D67"/>
    <w:rsid w:val="00740141"/>
    <w:rsid w:val="0074039D"/>
    <w:rsid w:val="00740A5A"/>
    <w:rsid w:val="00740ADB"/>
    <w:rsid w:val="00740E33"/>
    <w:rsid w:val="00741219"/>
    <w:rsid w:val="00741913"/>
    <w:rsid w:val="00741CC9"/>
    <w:rsid w:val="00741DF2"/>
    <w:rsid w:val="0074279E"/>
    <w:rsid w:val="00742930"/>
    <w:rsid w:val="00742C67"/>
    <w:rsid w:val="00742CAC"/>
    <w:rsid w:val="00742CCD"/>
    <w:rsid w:val="00742FA9"/>
    <w:rsid w:val="00743B4C"/>
    <w:rsid w:val="00744307"/>
    <w:rsid w:val="00744C4F"/>
    <w:rsid w:val="00744D5B"/>
    <w:rsid w:val="0074538B"/>
    <w:rsid w:val="00745749"/>
    <w:rsid w:val="007458D1"/>
    <w:rsid w:val="00745B79"/>
    <w:rsid w:val="00745F20"/>
    <w:rsid w:val="00746074"/>
    <w:rsid w:val="0074630C"/>
    <w:rsid w:val="0074677E"/>
    <w:rsid w:val="00746BDC"/>
    <w:rsid w:val="00746CD4"/>
    <w:rsid w:val="0074735D"/>
    <w:rsid w:val="0074747A"/>
    <w:rsid w:val="00747670"/>
    <w:rsid w:val="0074796A"/>
    <w:rsid w:val="00747AB9"/>
    <w:rsid w:val="00747AF0"/>
    <w:rsid w:val="00747B1D"/>
    <w:rsid w:val="00747B98"/>
    <w:rsid w:val="00747C6F"/>
    <w:rsid w:val="00747FAE"/>
    <w:rsid w:val="007500D8"/>
    <w:rsid w:val="00750221"/>
    <w:rsid w:val="00750645"/>
    <w:rsid w:val="007506B7"/>
    <w:rsid w:val="00750DD4"/>
    <w:rsid w:val="00750F2E"/>
    <w:rsid w:val="0075169B"/>
    <w:rsid w:val="0075183F"/>
    <w:rsid w:val="00751C18"/>
    <w:rsid w:val="00752063"/>
    <w:rsid w:val="007521D8"/>
    <w:rsid w:val="00752A3E"/>
    <w:rsid w:val="007531C9"/>
    <w:rsid w:val="0075344F"/>
    <w:rsid w:val="00753CB2"/>
    <w:rsid w:val="00753CDE"/>
    <w:rsid w:val="00754FA0"/>
    <w:rsid w:val="00755005"/>
    <w:rsid w:val="0075531C"/>
    <w:rsid w:val="0075543E"/>
    <w:rsid w:val="00755787"/>
    <w:rsid w:val="00755BAB"/>
    <w:rsid w:val="00755F89"/>
    <w:rsid w:val="007564E3"/>
    <w:rsid w:val="0075682C"/>
    <w:rsid w:val="00756CE9"/>
    <w:rsid w:val="00757C6D"/>
    <w:rsid w:val="00757D0D"/>
    <w:rsid w:val="007603D3"/>
    <w:rsid w:val="007606F4"/>
    <w:rsid w:val="00760B75"/>
    <w:rsid w:val="00760D42"/>
    <w:rsid w:val="0076135A"/>
    <w:rsid w:val="007616E1"/>
    <w:rsid w:val="00761773"/>
    <w:rsid w:val="00761C16"/>
    <w:rsid w:val="00761C36"/>
    <w:rsid w:val="00761EAA"/>
    <w:rsid w:val="007623B4"/>
    <w:rsid w:val="0076257C"/>
    <w:rsid w:val="007628A5"/>
    <w:rsid w:val="00762B63"/>
    <w:rsid w:val="00762B7A"/>
    <w:rsid w:val="00762E02"/>
    <w:rsid w:val="007630D9"/>
    <w:rsid w:val="00763BE1"/>
    <w:rsid w:val="00763DD3"/>
    <w:rsid w:val="00764126"/>
    <w:rsid w:val="007641AD"/>
    <w:rsid w:val="00764357"/>
    <w:rsid w:val="007645C9"/>
    <w:rsid w:val="00764685"/>
    <w:rsid w:val="007650C2"/>
    <w:rsid w:val="0076531A"/>
    <w:rsid w:val="007656ED"/>
    <w:rsid w:val="00765862"/>
    <w:rsid w:val="00765881"/>
    <w:rsid w:val="00765947"/>
    <w:rsid w:val="007659E7"/>
    <w:rsid w:val="00765CB3"/>
    <w:rsid w:val="00766097"/>
    <w:rsid w:val="00766252"/>
    <w:rsid w:val="0076691E"/>
    <w:rsid w:val="00766A0D"/>
    <w:rsid w:val="00766D6F"/>
    <w:rsid w:val="007672E3"/>
    <w:rsid w:val="00767506"/>
    <w:rsid w:val="007677C0"/>
    <w:rsid w:val="00767BE5"/>
    <w:rsid w:val="00770087"/>
    <w:rsid w:val="007704C8"/>
    <w:rsid w:val="007706A3"/>
    <w:rsid w:val="00770726"/>
    <w:rsid w:val="007710B1"/>
    <w:rsid w:val="00771BC5"/>
    <w:rsid w:val="00771ECC"/>
    <w:rsid w:val="00771F32"/>
    <w:rsid w:val="0077202D"/>
    <w:rsid w:val="007727BE"/>
    <w:rsid w:val="007729E5"/>
    <w:rsid w:val="00772BA6"/>
    <w:rsid w:val="00773222"/>
    <w:rsid w:val="00773302"/>
    <w:rsid w:val="00773A35"/>
    <w:rsid w:val="00773C2C"/>
    <w:rsid w:val="00773DE4"/>
    <w:rsid w:val="00774F88"/>
    <w:rsid w:val="007757BA"/>
    <w:rsid w:val="00775817"/>
    <w:rsid w:val="007759B0"/>
    <w:rsid w:val="007759F8"/>
    <w:rsid w:val="00775EEE"/>
    <w:rsid w:val="00775F0E"/>
    <w:rsid w:val="00777027"/>
    <w:rsid w:val="007774C7"/>
    <w:rsid w:val="007776CD"/>
    <w:rsid w:val="00777EEA"/>
    <w:rsid w:val="00777F36"/>
    <w:rsid w:val="00777FF4"/>
    <w:rsid w:val="00780495"/>
    <w:rsid w:val="00780611"/>
    <w:rsid w:val="00780E03"/>
    <w:rsid w:val="00780EC3"/>
    <w:rsid w:val="007810B9"/>
    <w:rsid w:val="007813F4"/>
    <w:rsid w:val="007816B1"/>
    <w:rsid w:val="007816BC"/>
    <w:rsid w:val="00781ED7"/>
    <w:rsid w:val="00782686"/>
    <w:rsid w:val="0078271F"/>
    <w:rsid w:val="007831C5"/>
    <w:rsid w:val="0078322E"/>
    <w:rsid w:val="00783239"/>
    <w:rsid w:val="007834E6"/>
    <w:rsid w:val="007841C0"/>
    <w:rsid w:val="007842B4"/>
    <w:rsid w:val="00784554"/>
    <w:rsid w:val="007847CF"/>
    <w:rsid w:val="007853F9"/>
    <w:rsid w:val="007861FA"/>
    <w:rsid w:val="007865CF"/>
    <w:rsid w:val="007867EE"/>
    <w:rsid w:val="00786AE0"/>
    <w:rsid w:val="00786B80"/>
    <w:rsid w:val="00786D7D"/>
    <w:rsid w:val="007870A7"/>
    <w:rsid w:val="00787306"/>
    <w:rsid w:val="00787FBB"/>
    <w:rsid w:val="007902D1"/>
    <w:rsid w:val="0079048D"/>
    <w:rsid w:val="00790A6E"/>
    <w:rsid w:val="00790B78"/>
    <w:rsid w:val="00790C45"/>
    <w:rsid w:val="00790E17"/>
    <w:rsid w:val="00791685"/>
    <w:rsid w:val="00791A68"/>
    <w:rsid w:val="00791C82"/>
    <w:rsid w:val="00791CB7"/>
    <w:rsid w:val="00791E38"/>
    <w:rsid w:val="00791FA5"/>
    <w:rsid w:val="007922FF"/>
    <w:rsid w:val="007925F3"/>
    <w:rsid w:val="00792D1A"/>
    <w:rsid w:val="0079334E"/>
    <w:rsid w:val="00793833"/>
    <w:rsid w:val="00793B49"/>
    <w:rsid w:val="007940CD"/>
    <w:rsid w:val="007941D4"/>
    <w:rsid w:val="007944AC"/>
    <w:rsid w:val="0079451B"/>
    <w:rsid w:val="00794572"/>
    <w:rsid w:val="0079478E"/>
    <w:rsid w:val="00794A22"/>
    <w:rsid w:val="00794F3A"/>
    <w:rsid w:val="00794FF6"/>
    <w:rsid w:val="0079590C"/>
    <w:rsid w:val="00795992"/>
    <w:rsid w:val="00795C6D"/>
    <w:rsid w:val="00795D1C"/>
    <w:rsid w:val="00796B10"/>
    <w:rsid w:val="00796B83"/>
    <w:rsid w:val="00796DB0"/>
    <w:rsid w:val="00797025"/>
    <w:rsid w:val="00797527"/>
    <w:rsid w:val="007975BF"/>
    <w:rsid w:val="0079766C"/>
    <w:rsid w:val="007979A2"/>
    <w:rsid w:val="00797BEF"/>
    <w:rsid w:val="007A03D2"/>
    <w:rsid w:val="007A0578"/>
    <w:rsid w:val="007A09CC"/>
    <w:rsid w:val="007A17E9"/>
    <w:rsid w:val="007A1E54"/>
    <w:rsid w:val="007A2433"/>
    <w:rsid w:val="007A2723"/>
    <w:rsid w:val="007A324F"/>
    <w:rsid w:val="007A32CF"/>
    <w:rsid w:val="007A32F5"/>
    <w:rsid w:val="007A35DE"/>
    <w:rsid w:val="007A386D"/>
    <w:rsid w:val="007A4171"/>
    <w:rsid w:val="007A473D"/>
    <w:rsid w:val="007A4887"/>
    <w:rsid w:val="007A4A70"/>
    <w:rsid w:val="007A4DC9"/>
    <w:rsid w:val="007A5009"/>
    <w:rsid w:val="007A5038"/>
    <w:rsid w:val="007A556E"/>
    <w:rsid w:val="007A57C6"/>
    <w:rsid w:val="007A5916"/>
    <w:rsid w:val="007A5D52"/>
    <w:rsid w:val="007A600F"/>
    <w:rsid w:val="007A61C1"/>
    <w:rsid w:val="007A67C4"/>
    <w:rsid w:val="007A6A4A"/>
    <w:rsid w:val="007A6B24"/>
    <w:rsid w:val="007A6D7B"/>
    <w:rsid w:val="007A6D81"/>
    <w:rsid w:val="007A72DC"/>
    <w:rsid w:val="007A7571"/>
    <w:rsid w:val="007B045A"/>
    <w:rsid w:val="007B046B"/>
    <w:rsid w:val="007B0472"/>
    <w:rsid w:val="007B06FB"/>
    <w:rsid w:val="007B0889"/>
    <w:rsid w:val="007B08F8"/>
    <w:rsid w:val="007B0BC5"/>
    <w:rsid w:val="007B1029"/>
    <w:rsid w:val="007B106D"/>
    <w:rsid w:val="007B13E6"/>
    <w:rsid w:val="007B17CF"/>
    <w:rsid w:val="007B1E9B"/>
    <w:rsid w:val="007B216D"/>
    <w:rsid w:val="007B24A3"/>
    <w:rsid w:val="007B2796"/>
    <w:rsid w:val="007B28BB"/>
    <w:rsid w:val="007B3040"/>
    <w:rsid w:val="007B3326"/>
    <w:rsid w:val="007B34AB"/>
    <w:rsid w:val="007B371E"/>
    <w:rsid w:val="007B38B3"/>
    <w:rsid w:val="007B410A"/>
    <w:rsid w:val="007B47A9"/>
    <w:rsid w:val="007B49B1"/>
    <w:rsid w:val="007B4FF7"/>
    <w:rsid w:val="007B5822"/>
    <w:rsid w:val="007B59AF"/>
    <w:rsid w:val="007B5EB3"/>
    <w:rsid w:val="007B6461"/>
    <w:rsid w:val="007B649C"/>
    <w:rsid w:val="007B67B6"/>
    <w:rsid w:val="007B6D62"/>
    <w:rsid w:val="007B7442"/>
    <w:rsid w:val="007B7775"/>
    <w:rsid w:val="007B7883"/>
    <w:rsid w:val="007B796F"/>
    <w:rsid w:val="007B7D24"/>
    <w:rsid w:val="007B7D6F"/>
    <w:rsid w:val="007B7DD0"/>
    <w:rsid w:val="007B7E41"/>
    <w:rsid w:val="007C003A"/>
    <w:rsid w:val="007C03F4"/>
    <w:rsid w:val="007C0695"/>
    <w:rsid w:val="007C0B35"/>
    <w:rsid w:val="007C0D8B"/>
    <w:rsid w:val="007C1345"/>
    <w:rsid w:val="007C1368"/>
    <w:rsid w:val="007C151B"/>
    <w:rsid w:val="007C1887"/>
    <w:rsid w:val="007C1E58"/>
    <w:rsid w:val="007C1F72"/>
    <w:rsid w:val="007C2251"/>
    <w:rsid w:val="007C2FB6"/>
    <w:rsid w:val="007C2FD4"/>
    <w:rsid w:val="007C3143"/>
    <w:rsid w:val="007C339C"/>
    <w:rsid w:val="007C351C"/>
    <w:rsid w:val="007C3C98"/>
    <w:rsid w:val="007C45ED"/>
    <w:rsid w:val="007C460C"/>
    <w:rsid w:val="007C462C"/>
    <w:rsid w:val="007C47CF"/>
    <w:rsid w:val="007C4B82"/>
    <w:rsid w:val="007C4C58"/>
    <w:rsid w:val="007C5122"/>
    <w:rsid w:val="007C5308"/>
    <w:rsid w:val="007C5F22"/>
    <w:rsid w:val="007C61F5"/>
    <w:rsid w:val="007C6853"/>
    <w:rsid w:val="007C6F0A"/>
    <w:rsid w:val="007C6FCD"/>
    <w:rsid w:val="007C7215"/>
    <w:rsid w:val="007C73F8"/>
    <w:rsid w:val="007C7ABF"/>
    <w:rsid w:val="007C7C4E"/>
    <w:rsid w:val="007D014E"/>
    <w:rsid w:val="007D04D2"/>
    <w:rsid w:val="007D0679"/>
    <w:rsid w:val="007D078A"/>
    <w:rsid w:val="007D089B"/>
    <w:rsid w:val="007D0B8F"/>
    <w:rsid w:val="007D0F8D"/>
    <w:rsid w:val="007D10AA"/>
    <w:rsid w:val="007D1235"/>
    <w:rsid w:val="007D1406"/>
    <w:rsid w:val="007D1425"/>
    <w:rsid w:val="007D1CB3"/>
    <w:rsid w:val="007D21CE"/>
    <w:rsid w:val="007D2C8F"/>
    <w:rsid w:val="007D2F30"/>
    <w:rsid w:val="007D2F66"/>
    <w:rsid w:val="007D3482"/>
    <w:rsid w:val="007D3484"/>
    <w:rsid w:val="007D34AA"/>
    <w:rsid w:val="007D3A6C"/>
    <w:rsid w:val="007D414B"/>
    <w:rsid w:val="007D49B9"/>
    <w:rsid w:val="007D4ABD"/>
    <w:rsid w:val="007D54A6"/>
    <w:rsid w:val="007D5A80"/>
    <w:rsid w:val="007D5D18"/>
    <w:rsid w:val="007D6243"/>
    <w:rsid w:val="007D6480"/>
    <w:rsid w:val="007D6A0B"/>
    <w:rsid w:val="007D6A6B"/>
    <w:rsid w:val="007D74F8"/>
    <w:rsid w:val="007D75A5"/>
    <w:rsid w:val="007D7608"/>
    <w:rsid w:val="007D78BC"/>
    <w:rsid w:val="007D7B53"/>
    <w:rsid w:val="007D7E53"/>
    <w:rsid w:val="007E020E"/>
    <w:rsid w:val="007E0267"/>
    <w:rsid w:val="007E0298"/>
    <w:rsid w:val="007E0FD0"/>
    <w:rsid w:val="007E15DB"/>
    <w:rsid w:val="007E19A0"/>
    <w:rsid w:val="007E1B1D"/>
    <w:rsid w:val="007E1B50"/>
    <w:rsid w:val="007E2009"/>
    <w:rsid w:val="007E2166"/>
    <w:rsid w:val="007E2169"/>
    <w:rsid w:val="007E2E07"/>
    <w:rsid w:val="007E3016"/>
    <w:rsid w:val="007E36AD"/>
    <w:rsid w:val="007E3DB0"/>
    <w:rsid w:val="007E462A"/>
    <w:rsid w:val="007E5615"/>
    <w:rsid w:val="007E67DF"/>
    <w:rsid w:val="007E69E6"/>
    <w:rsid w:val="007E6BCF"/>
    <w:rsid w:val="007E6CBD"/>
    <w:rsid w:val="007E76F8"/>
    <w:rsid w:val="007E7741"/>
    <w:rsid w:val="007E7753"/>
    <w:rsid w:val="007E7A36"/>
    <w:rsid w:val="007E7AD1"/>
    <w:rsid w:val="007E7D2F"/>
    <w:rsid w:val="007E7DD7"/>
    <w:rsid w:val="007E7ECA"/>
    <w:rsid w:val="007E7F19"/>
    <w:rsid w:val="007E7F5A"/>
    <w:rsid w:val="007F022E"/>
    <w:rsid w:val="007F05EF"/>
    <w:rsid w:val="007F0EA4"/>
    <w:rsid w:val="007F11B9"/>
    <w:rsid w:val="007F139F"/>
    <w:rsid w:val="007F15EB"/>
    <w:rsid w:val="007F1C04"/>
    <w:rsid w:val="007F1F55"/>
    <w:rsid w:val="007F26C1"/>
    <w:rsid w:val="007F2A5B"/>
    <w:rsid w:val="007F2A8C"/>
    <w:rsid w:val="007F2D98"/>
    <w:rsid w:val="007F3039"/>
    <w:rsid w:val="007F30A6"/>
    <w:rsid w:val="007F30ED"/>
    <w:rsid w:val="007F314F"/>
    <w:rsid w:val="007F3555"/>
    <w:rsid w:val="007F4353"/>
    <w:rsid w:val="007F44FA"/>
    <w:rsid w:val="007F45AA"/>
    <w:rsid w:val="007F499D"/>
    <w:rsid w:val="007F49B3"/>
    <w:rsid w:val="007F4B8E"/>
    <w:rsid w:val="007F4DBA"/>
    <w:rsid w:val="007F4E4D"/>
    <w:rsid w:val="007F5C2C"/>
    <w:rsid w:val="007F6065"/>
    <w:rsid w:val="007F635D"/>
    <w:rsid w:val="007F638E"/>
    <w:rsid w:val="007F63F9"/>
    <w:rsid w:val="007F69E5"/>
    <w:rsid w:val="007F6A0C"/>
    <w:rsid w:val="007F6CBC"/>
    <w:rsid w:val="007F6D73"/>
    <w:rsid w:val="007F75EE"/>
    <w:rsid w:val="007F7759"/>
    <w:rsid w:val="00800232"/>
    <w:rsid w:val="008002B1"/>
    <w:rsid w:val="00801B0D"/>
    <w:rsid w:val="0080258E"/>
    <w:rsid w:val="008025E2"/>
    <w:rsid w:val="00802960"/>
    <w:rsid w:val="008029AB"/>
    <w:rsid w:val="00802D66"/>
    <w:rsid w:val="00802E3D"/>
    <w:rsid w:val="00802F70"/>
    <w:rsid w:val="00803205"/>
    <w:rsid w:val="00803467"/>
    <w:rsid w:val="00803512"/>
    <w:rsid w:val="008037D5"/>
    <w:rsid w:val="008038C1"/>
    <w:rsid w:val="00803CB9"/>
    <w:rsid w:val="00803DC6"/>
    <w:rsid w:val="00804096"/>
    <w:rsid w:val="0080423B"/>
    <w:rsid w:val="00804ACD"/>
    <w:rsid w:val="00804FD2"/>
    <w:rsid w:val="008050CB"/>
    <w:rsid w:val="0080518C"/>
    <w:rsid w:val="00805482"/>
    <w:rsid w:val="008054BD"/>
    <w:rsid w:val="00805667"/>
    <w:rsid w:val="0080582F"/>
    <w:rsid w:val="008059CD"/>
    <w:rsid w:val="008063A3"/>
    <w:rsid w:val="008063B7"/>
    <w:rsid w:val="008063E0"/>
    <w:rsid w:val="0080640C"/>
    <w:rsid w:val="00806A89"/>
    <w:rsid w:val="008071D1"/>
    <w:rsid w:val="008077BD"/>
    <w:rsid w:val="00807A53"/>
    <w:rsid w:val="008101FD"/>
    <w:rsid w:val="00810707"/>
    <w:rsid w:val="00810B1E"/>
    <w:rsid w:val="00810D94"/>
    <w:rsid w:val="00811621"/>
    <w:rsid w:val="00811A21"/>
    <w:rsid w:val="00811AF7"/>
    <w:rsid w:val="00811DE4"/>
    <w:rsid w:val="00812561"/>
    <w:rsid w:val="0081320F"/>
    <w:rsid w:val="0081322E"/>
    <w:rsid w:val="0081325F"/>
    <w:rsid w:val="00814482"/>
    <w:rsid w:val="008145C4"/>
    <w:rsid w:val="00814D69"/>
    <w:rsid w:val="008150F0"/>
    <w:rsid w:val="008151BB"/>
    <w:rsid w:val="008157A2"/>
    <w:rsid w:val="00815CCB"/>
    <w:rsid w:val="00815F0E"/>
    <w:rsid w:val="00816171"/>
    <w:rsid w:val="008162F5"/>
    <w:rsid w:val="008168E8"/>
    <w:rsid w:val="0081694A"/>
    <w:rsid w:val="00817A1B"/>
    <w:rsid w:val="00817D74"/>
    <w:rsid w:val="00820148"/>
    <w:rsid w:val="008207C2"/>
    <w:rsid w:val="00820A87"/>
    <w:rsid w:val="00820B73"/>
    <w:rsid w:val="008213C3"/>
    <w:rsid w:val="00821F67"/>
    <w:rsid w:val="00821FD6"/>
    <w:rsid w:val="00822815"/>
    <w:rsid w:val="0082282C"/>
    <w:rsid w:val="00822C03"/>
    <w:rsid w:val="00822C6F"/>
    <w:rsid w:val="00823005"/>
    <w:rsid w:val="0082313B"/>
    <w:rsid w:val="00823462"/>
    <w:rsid w:val="00823726"/>
    <w:rsid w:val="00823C5A"/>
    <w:rsid w:val="00823CAB"/>
    <w:rsid w:val="008243F3"/>
    <w:rsid w:val="008245D9"/>
    <w:rsid w:val="00824856"/>
    <w:rsid w:val="0082492C"/>
    <w:rsid w:val="00824C22"/>
    <w:rsid w:val="00825BD6"/>
    <w:rsid w:val="00825D95"/>
    <w:rsid w:val="00825E08"/>
    <w:rsid w:val="00825E6D"/>
    <w:rsid w:val="008260C2"/>
    <w:rsid w:val="008264F4"/>
    <w:rsid w:val="00826E58"/>
    <w:rsid w:val="0082773C"/>
    <w:rsid w:val="008279F8"/>
    <w:rsid w:val="00827D34"/>
    <w:rsid w:val="0083009C"/>
    <w:rsid w:val="0083025C"/>
    <w:rsid w:val="00830323"/>
    <w:rsid w:val="00830441"/>
    <w:rsid w:val="008305F0"/>
    <w:rsid w:val="00830A84"/>
    <w:rsid w:val="00830A99"/>
    <w:rsid w:val="00831A3F"/>
    <w:rsid w:val="00831E3D"/>
    <w:rsid w:val="00831F52"/>
    <w:rsid w:val="00832167"/>
    <w:rsid w:val="00833343"/>
    <w:rsid w:val="00833D24"/>
    <w:rsid w:val="008342F4"/>
    <w:rsid w:val="0083431F"/>
    <w:rsid w:val="00834572"/>
    <w:rsid w:val="0083460D"/>
    <w:rsid w:val="008346ED"/>
    <w:rsid w:val="00834BAE"/>
    <w:rsid w:val="00835831"/>
    <w:rsid w:val="00835CAC"/>
    <w:rsid w:val="00836690"/>
    <w:rsid w:val="00836823"/>
    <w:rsid w:val="00836EF0"/>
    <w:rsid w:val="0083719F"/>
    <w:rsid w:val="008371BF"/>
    <w:rsid w:val="008374CD"/>
    <w:rsid w:val="00837A79"/>
    <w:rsid w:val="00837B01"/>
    <w:rsid w:val="00837D33"/>
    <w:rsid w:val="00840155"/>
    <w:rsid w:val="00840230"/>
    <w:rsid w:val="00840236"/>
    <w:rsid w:val="00840C88"/>
    <w:rsid w:val="00840D0F"/>
    <w:rsid w:val="00840E20"/>
    <w:rsid w:val="00841886"/>
    <w:rsid w:val="00841B6A"/>
    <w:rsid w:val="00841E3C"/>
    <w:rsid w:val="00841EBF"/>
    <w:rsid w:val="00842AA8"/>
    <w:rsid w:val="00842CE4"/>
    <w:rsid w:val="00843113"/>
    <w:rsid w:val="0084348D"/>
    <w:rsid w:val="008434AD"/>
    <w:rsid w:val="00843535"/>
    <w:rsid w:val="008438CE"/>
    <w:rsid w:val="00843D4B"/>
    <w:rsid w:val="008445AE"/>
    <w:rsid w:val="00844727"/>
    <w:rsid w:val="00844A04"/>
    <w:rsid w:val="00844F43"/>
    <w:rsid w:val="00844FA7"/>
    <w:rsid w:val="00845369"/>
    <w:rsid w:val="008455AF"/>
    <w:rsid w:val="00845A74"/>
    <w:rsid w:val="00845B07"/>
    <w:rsid w:val="00845C08"/>
    <w:rsid w:val="00845DDC"/>
    <w:rsid w:val="008461DC"/>
    <w:rsid w:val="00846264"/>
    <w:rsid w:val="00846A60"/>
    <w:rsid w:val="00846BA2"/>
    <w:rsid w:val="00847075"/>
    <w:rsid w:val="00847158"/>
    <w:rsid w:val="0084798D"/>
    <w:rsid w:val="00847C13"/>
    <w:rsid w:val="00847DE2"/>
    <w:rsid w:val="00847EB6"/>
    <w:rsid w:val="00847ED7"/>
    <w:rsid w:val="00850017"/>
    <w:rsid w:val="00850084"/>
    <w:rsid w:val="0085011E"/>
    <w:rsid w:val="00851A80"/>
    <w:rsid w:val="00851A87"/>
    <w:rsid w:val="00851E70"/>
    <w:rsid w:val="0085213C"/>
    <w:rsid w:val="0085250A"/>
    <w:rsid w:val="00852A82"/>
    <w:rsid w:val="00852BA0"/>
    <w:rsid w:val="00852F0B"/>
    <w:rsid w:val="00853697"/>
    <w:rsid w:val="00853806"/>
    <w:rsid w:val="00853B35"/>
    <w:rsid w:val="00853C8B"/>
    <w:rsid w:val="00854183"/>
    <w:rsid w:val="0085490C"/>
    <w:rsid w:val="008549D0"/>
    <w:rsid w:val="00854D0E"/>
    <w:rsid w:val="008551B0"/>
    <w:rsid w:val="008552C2"/>
    <w:rsid w:val="008555F7"/>
    <w:rsid w:val="00855A04"/>
    <w:rsid w:val="00855DEE"/>
    <w:rsid w:val="00855ED1"/>
    <w:rsid w:val="00855F8D"/>
    <w:rsid w:val="0085601E"/>
    <w:rsid w:val="00856060"/>
    <w:rsid w:val="008561D0"/>
    <w:rsid w:val="008563AB"/>
    <w:rsid w:val="0085710C"/>
    <w:rsid w:val="008571A4"/>
    <w:rsid w:val="008579DA"/>
    <w:rsid w:val="00857E7F"/>
    <w:rsid w:val="00860079"/>
    <w:rsid w:val="0086009B"/>
    <w:rsid w:val="008601F6"/>
    <w:rsid w:val="008604A0"/>
    <w:rsid w:val="00860D4D"/>
    <w:rsid w:val="00860D87"/>
    <w:rsid w:val="0086102D"/>
    <w:rsid w:val="0086169A"/>
    <w:rsid w:val="00861706"/>
    <w:rsid w:val="0086192B"/>
    <w:rsid w:val="008623F8"/>
    <w:rsid w:val="008624F3"/>
    <w:rsid w:val="00862844"/>
    <w:rsid w:val="00862AEF"/>
    <w:rsid w:val="00862B83"/>
    <w:rsid w:val="00863332"/>
    <w:rsid w:val="00863348"/>
    <w:rsid w:val="008633AA"/>
    <w:rsid w:val="008636DE"/>
    <w:rsid w:val="0086385D"/>
    <w:rsid w:val="00863958"/>
    <w:rsid w:val="00863BC2"/>
    <w:rsid w:val="00863D08"/>
    <w:rsid w:val="008644F1"/>
    <w:rsid w:val="00864926"/>
    <w:rsid w:val="00864999"/>
    <w:rsid w:val="00864D79"/>
    <w:rsid w:val="00865065"/>
    <w:rsid w:val="00865808"/>
    <w:rsid w:val="00865CE7"/>
    <w:rsid w:val="0086608C"/>
    <w:rsid w:val="008664B4"/>
    <w:rsid w:val="0086661E"/>
    <w:rsid w:val="008666FE"/>
    <w:rsid w:val="00866B1A"/>
    <w:rsid w:val="00866C65"/>
    <w:rsid w:val="00866D9A"/>
    <w:rsid w:val="00866FB4"/>
    <w:rsid w:val="0086711B"/>
    <w:rsid w:val="008671E2"/>
    <w:rsid w:val="008675D6"/>
    <w:rsid w:val="0086787F"/>
    <w:rsid w:val="00867D06"/>
    <w:rsid w:val="008701B5"/>
    <w:rsid w:val="0087028B"/>
    <w:rsid w:val="00870C67"/>
    <w:rsid w:val="00870E1C"/>
    <w:rsid w:val="008710AC"/>
    <w:rsid w:val="008711C7"/>
    <w:rsid w:val="008713E0"/>
    <w:rsid w:val="00871782"/>
    <w:rsid w:val="008720BB"/>
    <w:rsid w:val="0087259B"/>
    <w:rsid w:val="00872CDA"/>
    <w:rsid w:val="008730E8"/>
    <w:rsid w:val="00873157"/>
    <w:rsid w:val="00873550"/>
    <w:rsid w:val="00873865"/>
    <w:rsid w:val="00874231"/>
    <w:rsid w:val="00874DBD"/>
    <w:rsid w:val="00875038"/>
    <w:rsid w:val="00875209"/>
    <w:rsid w:val="00875351"/>
    <w:rsid w:val="00875367"/>
    <w:rsid w:val="0087542E"/>
    <w:rsid w:val="00875431"/>
    <w:rsid w:val="00875923"/>
    <w:rsid w:val="00875DD2"/>
    <w:rsid w:val="00875E70"/>
    <w:rsid w:val="008762BF"/>
    <w:rsid w:val="0087648C"/>
    <w:rsid w:val="00876D3C"/>
    <w:rsid w:val="00876DCC"/>
    <w:rsid w:val="00877293"/>
    <w:rsid w:val="00877CC5"/>
    <w:rsid w:val="00877D04"/>
    <w:rsid w:val="00877D68"/>
    <w:rsid w:val="00880099"/>
    <w:rsid w:val="00880138"/>
    <w:rsid w:val="008801B2"/>
    <w:rsid w:val="008806FB"/>
    <w:rsid w:val="00881217"/>
    <w:rsid w:val="00881ABD"/>
    <w:rsid w:val="00881CAF"/>
    <w:rsid w:val="00881DF7"/>
    <w:rsid w:val="00881EA1"/>
    <w:rsid w:val="00881ED1"/>
    <w:rsid w:val="0088209E"/>
    <w:rsid w:val="008824B8"/>
    <w:rsid w:val="008828F3"/>
    <w:rsid w:val="00882B6D"/>
    <w:rsid w:val="008832DC"/>
    <w:rsid w:val="008839E2"/>
    <w:rsid w:val="00883C9D"/>
    <w:rsid w:val="0088476B"/>
    <w:rsid w:val="008848B7"/>
    <w:rsid w:val="008848EE"/>
    <w:rsid w:val="00884D1F"/>
    <w:rsid w:val="00884DB9"/>
    <w:rsid w:val="008855EF"/>
    <w:rsid w:val="00885A06"/>
    <w:rsid w:val="00885F08"/>
    <w:rsid w:val="00885FF7"/>
    <w:rsid w:val="0088620E"/>
    <w:rsid w:val="0088621E"/>
    <w:rsid w:val="008864C9"/>
    <w:rsid w:val="0088656A"/>
    <w:rsid w:val="00886720"/>
    <w:rsid w:val="00886B96"/>
    <w:rsid w:val="00887031"/>
    <w:rsid w:val="008872D7"/>
    <w:rsid w:val="008873A8"/>
    <w:rsid w:val="00887611"/>
    <w:rsid w:val="00887A6D"/>
    <w:rsid w:val="00887AB1"/>
    <w:rsid w:val="00887FF1"/>
    <w:rsid w:val="008902DF"/>
    <w:rsid w:val="008903EA"/>
    <w:rsid w:val="008909EF"/>
    <w:rsid w:val="00890A62"/>
    <w:rsid w:val="00890F96"/>
    <w:rsid w:val="008912EC"/>
    <w:rsid w:val="0089170B"/>
    <w:rsid w:val="008917DD"/>
    <w:rsid w:val="00891F67"/>
    <w:rsid w:val="008920CF"/>
    <w:rsid w:val="00892752"/>
    <w:rsid w:val="008928BD"/>
    <w:rsid w:val="00892A40"/>
    <w:rsid w:val="00892C06"/>
    <w:rsid w:val="00892FA2"/>
    <w:rsid w:val="008934F4"/>
    <w:rsid w:val="00893581"/>
    <w:rsid w:val="00893641"/>
    <w:rsid w:val="00893A14"/>
    <w:rsid w:val="0089415A"/>
    <w:rsid w:val="0089418D"/>
    <w:rsid w:val="008944AD"/>
    <w:rsid w:val="00894765"/>
    <w:rsid w:val="00894805"/>
    <w:rsid w:val="0089544E"/>
    <w:rsid w:val="00895A37"/>
    <w:rsid w:val="008960AB"/>
    <w:rsid w:val="008960D1"/>
    <w:rsid w:val="00896BE9"/>
    <w:rsid w:val="00897423"/>
    <w:rsid w:val="008979B4"/>
    <w:rsid w:val="008A0224"/>
    <w:rsid w:val="008A0615"/>
    <w:rsid w:val="008A0D45"/>
    <w:rsid w:val="008A1276"/>
    <w:rsid w:val="008A13BC"/>
    <w:rsid w:val="008A13CA"/>
    <w:rsid w:val="008A17B9"/>
    <w:rsid w:val="008A1E9C"/>
    <w:rsid w:val="008A21E1"/>
    <w:rsid w:val="008A2702"/>
    <w:rsid w:val="008A2BB3"/>
    <w:rsid w:val="008A2E36"/>
    <w:rsid w:val="008A2F80"/>
    <w:rsid w:val="008A336C"/>
    <w:rsid w:val="008A3830"/>
    <w:rsid w:val="008A3835"/>
    <w:rsid w:val="008A396B"/>
    <w:rsid w:val="008A3AF1"/>
    <w:rsid w:val="008A3CD1"/>
    <w:rsid w:val="008A3CFB"/>
    <w:rsid w:val="008A3D07"/>
    <w:rsid w:val="008A3F30"/>
    <w:rsid w:val="008A4143"/>
    <w:rsid w:val="008A4403"/>
    <w:rsid w:val="008A48FF"/>
    <w:rsid w:val="008A4934"/>
    <w:rsid w:val="008A512B"/>
    <w:rsid w:val="008A5442"/>
    <w:rsid w:val="008A545D"/>
    <w:rsid w:val="008A5C0C"/>
    <w:rsid w:val="008A5D53"/>
    <w:rsid w:val="008A5D57"/>
    <w:rsid w:val="008A5F28"/>
    <w:rsid w:val="008A6232"/>
    <w:rsid w:val="008A689E"/>
    <w:rsid w:val="008A6B33"/>
    <w:rsid w:val="008A741F"/>
    <w:rsid w:val="008A7898"/>
    <w:rsid w:val="008A7AEF"/>
    <w:rsid w:val="008A7CFC"/>
    <w:rsid w:val="008A7D54"/>
    <w:rsid w:val="008A7EE3"/>
    <w:rsid w:val="008B02D2"/>
    <w:rsid w:val="008B074F"/>
    <w:rsid w:val="008B0D3B"/>
    <w:rsid w:val="008B0EC5"/>
    <w:rsid w:val="008B1C9D"/>
    <w:rsid w:val="008B1FA2"/>
    <w:rsid w:val="008B2113"/>
    <w:rsid w:val="008B218E"/>
    <w:rsid w:val="008B222F"/>
    <w:rsid w:val="008B226C"/>
    <w:rsid w:val="008B2315"/>
    <w:rsid w:val="008B2330"/>
    <w:rsid w:val="008B23C4"/>
    <w:rsid w:val="008B2756"/>
    <w:rsid w:val="008B2A1C"/>
    <w:rsid w:val="008B2BCB"/>
    <w:rsid w:val="008B2CCF"/>
    <w:rsid w:val="008B3257"/>
    <w:rsid w:val="008B34FD"/>
    <w:rsid w:val="008B3723"/>
    <w:rsid w:val="008B3BD1"/>
    <w:rsid w:val="008B3C52"/>
    <w:rsid w:val="008B4612"/>
    <w:rsid w:val="008B4D54"/>
    <w:rsid w:val="008B4F71"/>
    <w:rsid w:val="008B5405"/>
    <w:rsid w:val="008B5845"/>
    <w:rsid w:val="008B58CD"/>
    <w:rsid w:val="008B596E"/>
    <w:rsid w:val="008B5A8F"/>
    <w:rsid w:val="008B5AEB"/>
    <w:rsid w:val="008B5B66"/>
    <w:rsid w:val="008B5EDB"/>
    <w:rsid w:val="008B61DF"/>
    <w:rsid w:val="008B649E"/>
    <w:rsid w:val="008B6658"/>
    <w:rsid w:val="008B6C00"/>
    <w:rsid w:val="008B7426"/>
    <w:rsid w:val="008B7442"/>
    <w:rsid w:val="008B7663"/>
    <w:rsid w:val="008B7CC3"/>
    <w:rsid w:val="008B7DF0"/>
    <w:rsid w:val="008B7E9E"/>
    <w:rsid w:val="008C0650"/>
    <w:rsid w:val="008C08AE"/>
    <w:rsid w:val="008C0D63"/>
    <w:rsid w:val="008C0F8E"/>
    <w:rsid w:val="008C1024"/>
    <w:rsid w:val="008C108E"/>
    <w:rsid w:val="008C10FC"/>
    <w:rsid w:val="008C11BF"/>
    <w:rsid w:val="008C155E"/>
    <w:rsid w:val="008C15F5"/>
    <w:rsid w:val="008C1633"/>
    <w:rsid w:val="008C1804"/>
    <w:rsid w:val="008C1E2E"/>
    <w:rsid w:val="008C24E5"/>
    <w:rsid w:val="008C24F8"/>
    <w:rsid w:val="008C25D2"/>
    <w:rsid w:val="008C27EF"/>
    <w:rsid w:val="008C292E"/>
    <w:rsid w:val="008C2B13"/>
    <w:rsid w:val="008C2CB9"/>
    <w:rsid w:val="008C35D8"/>
    <w:rsid w:val="008C3645"/>
    <w:rsid w:val="008C38A7"/>
    <w:rsid w:val="008C3E2F"/>
    <w:rsid w:val="008C456A"/>
    <w:rsid w:val="008C4582"/>
    <w:rsid w:val="008C4755"/>
    <w:rsid w:val="008C4A0D"/>
    <w:rsid w:val="008C4DEB"/>
    <w:rsid w:val="008C56E2"/>
    <w:rsid w:val="008C58ED"/>
    <w:rsid w:val="008C5BBF"/>
    <w:rsid w:val="008C5C18"/>
    <w:rsid w:val="008C5DCB"/>
    <w:rsid w:val="008C617B"/>
    <w:rsid w:val="008C621E"/>
    <w:rsid w:val="008C6E1B"/>
    <w:rsid w:val="008C7854"/>
    <w:rsid w:val="008C7983"/>
    <w:rsid w:val="008C7B14"/>
    <w:rsid w:val="008C7C5D"/>
    <w:rsid w:val="008D057B"/>
    <w:rsid w:val="008D05F1"/>
    <w:rsid w:val="008D10B8"/>
    <w:rsid w:val="008D1920"/>
    <w:rsid w:val="008D1F05"/>
    <w:rsid w:val="008D1FC5"/>
    <w:rsid w:val="008D2171"/>
    <w:rsid w:val="008D23F2"/>
    <w:rsid w:val="008D2441"/>
    <w:rsid w:val="008D2B28"/>
    <w:rsid w:val="008D2B9D"/>
    <w:rsid w:val="008D2C40"/>
    <w:rsid w:val="008D2C72"/>
    <w:rsid w:val="008D2E5B"/>
    <w:rsid w:val="008D351B"/>
    <w:rsid w:val="008D3F38"/>
    <w:rsid w:val="008D4040"/>
    <w:rsid w:val="008D42F1"/>
    <w:rsid w:val="008D4400"/>
    <w:rsid w:val="008D4661"/>
    <w:rsid w:val="008D4920"/>
    <w:rsid w:val="008D4978"/>
    <w:rsid w:val="008D4E06"/>
    <w:rsid w:val="008D4FA7"/>
    <w:rsid w:val="008D5223"/>
    <w:rsid w:val="008D57C8"/>
    <w:rsid w:val="008D5CD0"/>
    <w:rsid w:val="008D669A"/>
    <w:rsid w:val="008D685D"/>
    <w:rsid w:val="008D6E64"/>
    <w:rsid w:val="008D7033"/>
    <w:rsid w:val="008D753B"/>
    <w:rsid w:val="008D7756"/>
    <w:rsid w:val="008D7C32"/>
    <w:rsid w:val="008E08F8"/>
    <w:rsid w:val="008E0A8C"/>
    <w:rsid w:val="008E0C23"/>
    <w:rsid w:val="008E102A"/>
    <w:rsid w:val="008E1096"/>
    <w:rsid w:val="008E1191"/>
    <w:rsid w:val="008E1FEB"/>
    <w:rsid w:val="008E2322"/>
    <w:rsid w:val="008E267D"/>
    <w:rsid w:val="008E2D09"/>
    <w:rsid w:val="008E2D39"/>
    <w:rsid w:val="008E2E9F"/>
    <w:rsid w:val="008E32A4"/>
    <w:rsid w:val="008E34B3"/>
    <w:rsid w:val="008E34FE"/>
    <w:rsid w:val="008E369D"/>
    <w:rsid w:val="008E4219"/>
    <w:rsid w:val="008E480C"/>
    <w:rsid w:val="008E4BC6"/>
    <w:rsid w:val="008E4BD6"/>
    <w:rsid w:val="008E4C7C"/>
    <w:rsid w:val="008E4F41"/>
    <w:rsid w:val="008E5162"/>
    <w:rsid w:val="008E54BD"/>
    <w:rsid w:val="008E56DD"/>
    <w:rsid w:val="008E595E"/>
    <w:rsid w:val="008E5BB0"/>
    <w:rsid w:val="008E5DD9"/>
    <w:rsid w:val="008E6665"/>
    <w:rsid w:val="008E68DC"/>
    <w:rsid w:val="008E6977"/>
    <w:rsid w:val="008E6BA6"/>
    <w:rsid w:val="008E6DD8"/>
    <w:rsid w:val="008E78BC"/>
    <w:rsid w:val="008E7DDC"/>
    <w:rsid w:val="008E7F10"/>
    <w:rsid w:val="008F008C"/>
    <w:rsid w:val="008F07A8"/>
    <w:rsid w:val="008F0A2C"/>
    <w:rsid w:val="008F0C46"/>
    <w:rsid w:val="008F0D1F"/>
    <w:rsid w:val="008F0DC5"/>
    <w:rsid w:val="008F0F38"/>
    <w:rsid w:val="008F1358"/>
    <w:rsid w:val="008F15D7"/>
    <w:rsid w:val="008F1740"/>
    <w:rsid w:val="008F191C"/>
    <w:rsid w:val="008F1DA2"/>
    <w:rsid w:val="008F214A"/>
    <w:rsid w:val="008F22E7"/>
    <w:rsid w:val="008F313E"/>
    <w:rsid w:val="008F3C3D"/>
    <w:rsid w:val="008F4084"/>
    <w:rsid w:val="008F462D"/>
    <w:rsid w:val="008F4748"/>
    <w:rsid w:val="008F485E"/>
    <w:rsid w:val="008F4A9A"/>
    <w:rsid w:val="008F4AA4"/>
    <w:rsid w:val="008F4B7F"/>
    <w:rsid w:val="008F4D16"/>
    <w:rsid w:val="008F4F3A"/>
    <w:rsid w:val="008F4FE2"/>
    <w:rsid w:val="008F51FE"/>
    <w:rsid w:val="008F5336"/>
    <w:rsid w:val="008F54C6"/>
    <w:rsid w:val="008F5563"/>
    <w:rsid w:val="008F5802"/>
    <w:rsid w:val="008F5BD0"/>
    <w:rsid w:val="008F5E43"/>
    <w:rsid w:val="008F67BD"/>
    <w:rsid w:val="008F6A9D"/>
    <w:rsid w:val="008F6BBD"/>
    <w:rsid w:val="008F723C"/>
    <w:rsid w:val="008F7241"/>
    <w:rsid w:val="008F7457"/>
    <w:rsid w:val="008F78BE"/>
    <w:rsid w:val="008F7DB0"/>
    <w:rsid w:val="009002F1"/>
    <w:rsid w:val="009003F3"/>
    <w:rsid w:val="009008BC"/>
    <w:rsid w:val="00900A19"/>
    <w:rsid w:val="00900CE4"/>
    <w:rsid w:val="00900DD4"/>
    <w:rsid w:val="00900E3B"/>
    <w:rsid w:val="009012DF"/>
    <w:rsid w:val="009015BE"/>
    <w:rsid w:val="00901652"/>
    <w:rsid w:val="0090192B"/>
    <w:rsid w:val="00901949"/>
    <w:rsid w:val="00901E22"/>
    <w:rsid w:val="00902834"/>
    <w:rsid w:val="00902C5B"/>
    <w:rsid w:val="00902FBC"/>
    <w:rsid w:val="00903559"/>
    <w:rsid w:val="0090381B"/>
    <w:rsid w:val="00903A3E"/>
    <w:rsid w:val="00903AD4"/>
    <w:rsid w:val="00903B7E"/>
    <w:rsid w:val="00903F02"/>
    <w:rsid w:val="00903F7D"/>
    <w:rsid w:val="00904393"/>
    <w:rsid w:val="00904491"/>
    <w:rsid w:val="009049A1"/>
    <w:rsid w:val="00904AD9"/>
    <w:rsid w:val="00904BDF"/>
    <w:rsid w:val="00905CC1"/>
    <w:rsid w:val="00905FFA"/>
    <w:rsid w:val="00906733"/>
    <w:rsid w:val="00906A49"/>
    <w:rsid w:val="00906D58"/>
    <w:rsid w:val="009070A3"/>
    <w:rsid w:val="00907120"/>
    <w:rsid w:val="009076D2"/>
    <w:rsid w:val="0090784E"/>
    <w:rsid w:val="0090796D"/>
    <w:rsid w:val="00907E46"/>
    <w:rsid w:val="0091020E"/>
    <w:rsid w:val="009104D5"/>
    <w:rsid w:val="00910671"/>
    <w:rsid w:val="00910EA7"/>
    <w:rsid w:val="00910F09"/>
    <w:rsid w:val="00911095"/>
    <w:rsid w:val="00911274"/>
    <w:rsid w:val="009113FD"/>
    <w:rsid w:val="0091174B"/>
    <w:rsid w:val="009118AC"/>
    <w:rsid w:val="00911A6C"/>
    <w:rsid w:val="00911B16"/>
    <w:rsid w:val="00911C36"/>
    <w:rsid w:val="00912823"/>
    <w:rsid w:val="00912AA2"/>
    <w:rsid w:val="00913236"/>
    <w:rsid w:val="00913393"/>
    <w:rsid w:val="009133EF"/>
    <w:rsid w:val="009134BE"/>
    <w:rsid w:val="009134C6"/>
    <w:rsid w:val="0091374F"/>
    <w:rsid w:val="009137BA"/>
    <w:rsid w:val="0091406F"/>
    <w:rsid w:val="00914258"/>
    <w:rsid w:val="009145A7"/>
    <w:rsid w:val="00914863"/>
    <w:rsid w:val="00914AAD"/>
    <w:rsid w:val="00914D06"/>
    <w:rsid w:val="00914FFA"/>
    <w:rsid w:val="009150A4"/>
    <w:rsid w:val="009150C3"/>
    <w:rsid w:val="00915143"/>
    <w:rsid w:val="00915D62"/>
    <w:rsid w:val="00915E9F"/>
    <w:rsid w:val="00916859"/>
    <w:rsid w:val="00916A94"/>
    <w:rsid w:val="00916ABF"/>
    <w:rsid w:val="00916BB2"/>
    <w:rsid w:val="009177AD"/>
    <w:rsid w:val="00917825"/>
    <w:rsid w:val="00917C2E"/>
    <w:rsid w:val="00917F4D"/>
    <w:rsid w:val="0092008F"/>
    <w:rsid w:val="00920156"/>
    <w:rsid w:val="009206F9"/>
    <w:rsid w:val="0092100C"/>
    <w:rsid w:val="0092101D"/>
    <w:rsid w:val="009212B9"/>
    <w:rsid w:val="0092195F"/>
    <w:rsid w:val="00921CA2"/>
    <w:rsid w:val="00921FA1"/>
    <w:rsid w:val="009222B0"/>
    <w:rsid w:val="0092232D"/>
    <w:rsid w:val="00922C29"/>
    <w:rsid w:val="00922D69"/>
    <w:rsid w:val="00922E3C"/>
    <w:rsid w:val="00922E7B"/>
    <w:rsid w:val="00922F42"/>
    <w:rsid w:val="009231C3"/>
    <w:rsid w:val="009233AD"/>
    <w:rsid w:val="009234FF"/>
    <w:rsid w:val="00923901"/>
    <w:rsid w:val="00923986"/>
    <w:rsid w:val="00923DC7"/>
    <w:rsid w:val="0092453A"/>
    <w:rsid w:val="00924592"/>
    <w:rsid w:val="009253BF"/>
    <w:rsid w:val="00925E5B"/>
    <w:rsid w:val="0092717E"/>
    <w:rsid w:val="009272DE"/>
    <w:rsid w:val="00927DAB"/>
    <w:rsid w:val="00927E4E"/>
    <w:rsid w:val="00930020"/>
    <w:rsid w:val="009302E7"/>
    <w:rsid w:val="00930A42"/>
    <w:rsid w:val="00930C36"/>
    <w:rsid w:val="0093119E"/>
    <w:rsid w:val="00931260"/>
    <w:rsid w:val="00931B32"/>
    <w:rsid w:val="00931B60"/>
    <w:rsid w:val="00931DEF"/>
    <w:rsid w:val="009320D4"/>
    <w:rsid w:val="00932591"/>
    <w:rsid w:val="0093261D"/>
    <w:rsid w:val="0093291C"/>
    <w:rsid w:val="00932A74"/>
    <w:rsid w:val="00932A99"/>
    <w:rsid w:val="00932C76"/>
    <w:rsid w:val="00933255"/>
    <w:rsid w:val="0093374F"/>
    <w:rsid w:val="00933830"/>
    <w:rsid w:val="00933984"/>
    <w:rsid w:val="0093410C"/>
    <w:rsid w:val="009345E2"/>
    <w:rsid w:val="00934B8E"/>
    <w:rsid w:val="00934DE5"/>
    <w:rsid w:val="00934F5B"/>
    <w:rsid w:val="0093540A"/>
    <w:rsid w:val="00935634"/>
    <w:rsid w:val="00935A6B"/>
    <w:rsid w:val="009363C5"/>
    <w:rsid w:val="009367CF"/>
    <w:rsid w:val="00936A53"/>
    <w:rsid w:val="009371DB"/>
    <w:rsid w:val="00937304"/>
    <w:rsid w:val="009376FF"/>
    <w:rsid w:val="00937934"/>
    <w:rsid w:val="00940074"/>
    <w:rsid w:val="0094023B"/>
    <w:rsid w:val="00940426"/>
    <w:rsid w:val="00940842"/>
    <w:rsid w:val="00940FB4"/>
    <w:rsid w:val="00941125"/>
    <w:rsid w:val="00941436"/>
    <w:rsid w:val="009415A2"/>
    <w:rsid w:val="00941E51"/>
    <w:rsid w:val="00942228"/>
    <w:rsid w:val="009422B8"/>
    <w:rsid w:val="0094232D"/>
    <w:rsid w:val="00942AA6"/>
    <w:rsid w:val="00942B20"/>
    <w:rsid w:val="0094304F"/>
    <w:rsid w:val="009433EB"/>
    <w:rsid w:val="00944268"/>
    <w:rsid w:val="009442F2"/>
    <w:rsid w:val="00944544"/>
    <w:rsid w:val="00944848"/>
    <w:rsid w:val="00944B4E"/>
    <w:rsid w:val="00945067"/>
    <w:rsid w:val="009450A5"/>
    <w:rsid w:val="0094546B"/>
    <w:rsid w:val="00945477"/>
    <w:rsid w:val="00945EA5"/>
    <w:rsid w:val="00946589"/>
    <w:rsid w:val="009466DF"/>
    <w:rsid w:val="00946ADF"/>
    <w:rsid w:val="00946BA5"/>
    <w:rsid w:val="00946C86"/>
    <w:rsid w:val="0094726C"/>
    <w:rsid w:val="00947976"/>
    <w:rsid w:val="009479C1"/>
    <w:rsid w:val="00947D61"/>
    <w:rsid w:val="00947E9B"/>
    <w:rsid w:val="0095026E"/>
    <w:rsid w:val="009508D2"/>
    <w:rsid w:val="00950DF5"/>
    <w:rsid w:val="00950E54"/>
    <w:rsid w:val="00950F1A"/>
    <w:rsid w:val="0095112D"/>
    <w:rsid w:val="0095120C"/>
    <w:rsid w:val="00951258"/>
    <w:rsid w:val="00951279"/>
    <w:rsid w:val="00952098"/>
    <w:rsid w:val="009522AA"/>
    <w:rsid w:val="00952420"/>
    <w:rsid w:val="00952CD2"/>
    <w:rsid w:val="00952DA9"/>
    <w:rsid w:val="00953427"/>
    <w:rsid w:val="009535BB"/>
    <w:rsid w:val="009537DA"/>
    <w:rsid w:val="009539A6"/>
    <w:rsid w:val="009539F1"/>
    <w:rsid w:val="0095414A"/>
    <w:rsid w:val="0095448E"/>
    <w:rsid w:val="009548E7"/>
    <w:rsid w:val="009554F4"/>
    <w:rsid w:val="0095576C"/>
    <w:rsid w:val="00955BB7"/>
    <w:rsid w:val="00956209"/>
    <w:rsid w:val="009563BB"/>
    <w:rsid w:val="00956AB2"/>
    <w:rsid w:val="00956B1B"/>
    <w:rsid w:val="00956BBD"/>
    <w:rsid w:val="00956E5C"/>
    <w:rsid w:val="00957040"/>
    <w:rsid w:val="00957553"/>
    <w:rsid w:val="0095792D"/>
    <w:rsid w:val="00957AAC"/>
    <w:rsid w:val="00957FE8"/>
    <w:rsid w:val="00960341"/>
    <w:rsid w:val="009603B9"/>
    <w:rsid w:val="0096046B"/>
    <w:rsid w:val="00961912"/>
    <w:rsid w:val="0096193E"/>
    <w:rsid w:val="00961F51"/>
    <w:rsid w:val="00962513"/>
    <w:rsid w:val="009625A7"/>
    <w:rsid w:val="00963258"/>
    <w:rsid w:val="00963341"/>
    <w:rsid w:val="00963CB6"/>
    <w:rsid w:val="00963E15"/>
    <w:rsid w:val="00964631"/>
    <w:rsid w:val="00964633"/>
    <w:rsid w:val="0096466E"/>
    <w:rsid w:val="0096472E"/>
    <w:rsid w:val="00964796"/>
    <w:rsid w:val="009647F0"/>
    <w:rsid w:val="00964879"/>
    <w:rsid w:val="00964E04"/>
    <w:rsid w:val="009652D8"/>
    <w:rsid w:val="0096542A"/>
    <w:rsid w:val="00965D30"/>
    <w:rsid w:val="00966086"/>
    <w:rsid w:val="00966663"/>
    <w:rsid w:val="00966F93"/>
    <w:rsid w:val="009670E2"/>
    <w:rsid w:val="00967102"/>
    <w:rsid w:val="00967324"/>
    <w:rsid w:val="00967509"/>
    <w:rsid w:val="00967696"/>
    <w:rsid w:val="00967974"/>
    <w:rsid w:val="00970456"/>
    <w:rsid w:val="00970E0D"/>
    <w:rsid w:val="009710CE"/>
    <w:rsid w:val="00971472"/>
    <w:rsid w:val="00971988"/>
    <w:rsid w:val="009719E1"/>
    <w:rsid w:val="00972565"/>
    <w:rsid w:val="00972601"/>
    <w:rsid w:val="00972796"/>
    <w:rsid w:val="00972EA9"/>
    <w:rsid w:val="00972FC4"/>
    <w:rsid w:val="00972FEF"/>
    <w:rsid w:val="0097303C"/>
    <w:rsid w:val="0097308F"/>
    <w:rsid w:val="00973410"/>
    <w:rsid w:val="00973CC6"/>
    <w:rsid w:val="00973E47"/>
    <w:rsid w:val="00973F26"/>
    <w:rsid w:val="009743BF"/>
    <w:rsid w:val="00974976"/>
    <w:rsid w:val="00974A7F"/>
    <w:rsid w:val="00974D19"/>
    <w:rsid w:val="00974D62"/>
    <w:rsid w:val="009752AC"/>
    <w:rsid w:val="00975854"/>
    <w:rsid w:val="00975E66"/>
    <w:rsid w:val="00976566"/>
    <w:rsid w:val="00976F7D"/>
    <w:rsid w:val="00976F98"/>
    <w:rsid w:val="0097720E"/>
    <w:rsid w:val="009772CC"/>
    <w:rsid w:val="0097768E"/>
    <w:rsid w:val="009776DB"/>
    <w:rsid w:val="0097785F"/>
    <w:rsid w:val="00977B1D"/>
    <w:rsid w:val="009803FA"/>
    <w:rsid w:val="0098065B"/>
    <w:rsid w:val="00980677"/>
    <w:rsid w:val="00980853"/>
    <w:rsid w:val="009811BC"/>
    <w:rsid w:val="0098150C"/>
    <w:rsid w:val="009815BF"/>
    <w:rsid w:val="0098175A"/>
    <w:rsid w:val="00981D98"/>
    <w:rsid w:val="00981EE0"/>
    <w:rsid w:val="00981F3A"/>
    <w:rsid w:val="0098208A"/>
    <w:rsid w:val="00982188"/>
    <w:rsid w:val="009822A5"/>
    <w:rsid w:val="00982719"/>
    <w:rsid w:val="00982A81"/>
    <w:rsid w:val="00983011"/>
    <w:rsid w:val="00983149"/>
    <w:rsid w:val="00983150"/>
    <w:rsid w:val="00983412"/>
    <w:rsid w:val="00983525"/>
    <w:rsid w:val="009836FC"/>
    <w:rsid w:val="009838B6"/>
    <w:rsid w:val="009839E6"/>
    <w:rsid w:val="00983EA3"/>
    <w:rsid w:val="00984064"/>
    <w:rsid w:val="00984ADE"/>
    <w:rsid w:val="00984BB3"/>
    <w:rsid w:val="0098526E"/>
    <w:rsid w:val="009856E4"/>
    <w:rsid w:val="00985789"/>
    <w:rsid w:val="009862E4"/>
    <w:rsid w:val="009865E6"/>
    <w:rsid w:val="009866D2"/>
    <w:rsid w:val="00986A7D"/>
    <w:rsid w:val="00986B79"/>
    <w:rsid w:val="00986BA9"/>
    <w:rsid w:val="009870B7"/>
    <w:rsid w:val="0098718D"/>
    <w:rsid w:val="00987F8F"/>
    <w:rsid w:val="00990415"/>
    <w:rsid w:val="00990686"/>
    <w:rsid w:val="00990876"/>
    <w:rsid w:val="00990C02"/>
    <w:rsid w:val="00990CBD"/>
    <w:rsid w:val="00990CD0"/>
    <w:rsid w:val="00990DCC"/>
    <w:rsid w:val="00990FCB"/>
    <w:rsid w:val="009910E0"/>
    <w:rsid w:val="009915AB"/>
    <w:rsid w:val="00991626"/>
    <w:rsid w:val="00991630"/>
    <w:rsid w:val="00991B8A"/>
    <w:rsid w:val="00991C58"/>
    <w:rsid w:val="00991C85"/>
    <w:rsid w:val="00992112"/>
    <w:rsid w:val="00992321"/>
    <w:rsid w:val="0099250D"/>
    <w:rsid w:val="009926A2"/>
    <w:rsid w:val="00992825"/>
    <w:rsid w:val="00992AF0"/>
    <w:rsid w:val="00992D6C"/>
    <w:rsid w:val="00992EE4"/>
    <w:rsid w:val="0099309A"/>
    <w:rsid w:val="009936E2"/>
    <w:rsid w:val="009939D5"/>
    <w:rsid w:val="009945A6"/>
    <w:rsid w:val="009947A3"/>
    <w:rsid w:val="009948CF"/>
    <w:rsid w:val="009948D6"/>
    <w:rsid w:val="0099505C"/>
    <w:rsid w:val="00995199"/>
    <w:rsid w:val="0099535C"/>
    <w:rsid w:val="0099571D"/>
    <w:rsid w:val="009957CB"/>
    <w:rsid w:val="009958E6"/>
    <w:rsid w:val="00995B06"/>
    <w:rsid w:val="00995E63"/>
    <w:rsid w:val="009963E0"/>
    <w:rsid w:val="0099647A"/>
    <w:rsid w:val="00996A14"/>
    <w:rsid w:val="00996C56"/>
    <w:rsid w:val="00997179"/>
    <w:rsid w:val="00997800"/>
    <w:rsid w:val="009978D6"/>
    <w:rsid w:val="00997E7C"/>
    <w:rsid w:val="009A01FF"/>
    <w:rsid w:val="009A07BC"/>
    <w:rsid w:val="009A0807"/>
    <w:rsid w:val="009A0961"/>
    <w:rsid w:val="009A0D72"/>
    <w:rsid w:val="009A0E57"/>
    <w:rsid w:val="009A0E8F"/>
    <w:rsid w:val="009A0F67"/>
    <w:rsid w:val="009A1052"/>
    <w:rsid w:val="009A13EB"/>
    <w:rsid w:val="009A150C"/>
    <w:rsid w:val="009A15F0"/>
    <w:rsid w:val="009A18F0"/>
    <w:rsid w:val="009A239E"/>
    <w:rsid w:val="009A26A0"/>
    <w:rsid w:val="009A270F"/>
    <w:rsid w:val="009A2831"/>
    <w:rsid w:val="009A35BE"/>
    <w:rsid w:val="009A37A7"/>
    <w:rsid w:val="009A39B3"/>
    <w:rsid w:val="009A3E00"/>
    <w:rsid w:val="009A3E3C"/>
    <w:rsid w:val="009A3E54"/>
    <w:rsid w:val="009A3EE4"/>
    <w:rsid w:val="009A40CE"/>
    <w:rsid w:val="009A4476"/>
    <w:rsid w:val="009A48C9"/>
    <w:rsid w:val="009A4938"/>
    <w:rsid w:val="009A49E0"/>
    <w:rsid w:val="009A5323"/>
    <w:rsid w:val="009A5E2D"/>
    <w:rsid w:val="009A612C"/>
    <w:rsid w:val="009A61F3"/>
    <w:rsid w:val="009A6401"/>
    <w:rsid w:val="009A6409"/>
    <w:rsid w:val="009A68B4"/>
    <w:rsid w:val="009A6CA0"/>
    <w:rsid w:val="009A6D67"/>
    <w:rsid w:val="009A6DD3"/>
    <w:rsid w:val="009A7153"/>
    <w:rsid w:val="009A726B"/>
    <w:rsid w:val="009A7514"/>
    <w:rsid w:val="009A7611"/>
    <w:rsid w:val="009A796D"/>
    <w:rsid w:val="009A7C01"/>
    <w:rsid w:val="009B09DC"/>
    <w:rsid w:val="009B0D5B"/>
    <w:rsid w:val="009B0FA4"/>
    <w:rsid w:val="009B10C5"/>
    <w:rsid w:val="009B1645"/>
    <w:rsid w:val="009B1A27"/>
    <w:rsid w:val="009B1A8B"/>
    <w:rsid w:val="009B2346"/>
    <w:rsid w:val="009B28DB"/>
    <w:rsid w:val="009B29A5"/>
    <w:rsid w:val="009B29DF"/>
    <w:rsid w:val="009B2C88"/>
    <w:rsid w:val="009B3763"/>
    <w:rsid w:val="009B3E60"/>
    <w:rsid w:val="009B41DC"/>
    <w:rsid w:val="009B4225"/>
    <w:rsid w:val="009B45BA"/>
    <w:rsid w:val="009B4645"/>
    <w:rsid w:val="009B49F8"/>
    <w:rsid w:val="009B4B08"/>
    <w:rsid w:val="009B58E5"/>
    <w:rsid w:val="009B5C5B"/>
    <w:rsid w:val="009B5D03"/>
    <w:rsid w:val="009B5E7D"/>
    <w:rsid w:val="009B60BE"/>
    <w:rsid w:val="009B6213"/>
    <w:rsid w:val="009B64A3"/>
    <w:rsid w:val="009B666B"/>
    <w:rsid w:val="009B683A"/>
    <w:rsid w:val="009B6E86"/>
    <w:rsid w:val="009B6FC6"/>
    <w:rsid w:val="009B7126"/>
    <w:rsid w:val="009B7170"/>
    <w:rsid w:val="009B7568"/>
    <w:rsid w:val="009B770B"/>
    <w:rsid w:val="009B791A"/>
    <w:rsid w:val="009B79CE"/>
    <w:rsid w:val="009C0267"/>
    <w:rsid w:val="009C026A"/>
    <w:rsid w:val="009C074F"/>
    <w:rsid w:val="009C0A36"/>
    <w:rsid w:val="009C0A4B"/>
    <w:rsid w:val="009C0AE7"/>
    <w:rsid w:val="009C0E38"/>
    <w:rsid w:val="009C10B7"/>
    <w:rsid w:val="009C1A1C"/>
    <w:rsid w:val="009C2036"/>
    <w:rsid w:val="009C20FD"/>
    <w:rsid w:val="009C2355"/>
    <w:rsid w:val="009C356B"/>
    <w:rsid w:val="009C357D"/>
    <w:rsid w:val="009C36C6"/>
    <w:rsid w:val="009C37C3"/>
    <w:rsid w:val="009C3C6A"/>
    <w:rsid w:val="009C430C"/>
    <w:rsid w:val="009C449E"/>
    <w:rsid w:val="009C465A"/>
    <w:rsid w:val="009C46B0"/>
    <w:rsid w:val="009C48B3"/>
    <w:rsid w:val="009C48E5"/>
    <w:rsid w:val="009C4984"/>
    <w:rsid w:val="009C4E15"/>
    <w:rsid w:val="009C5082"/>
    <w:rsid w:val="009C51AA"/>
    <w:rsid w:val="009C5766"/>
    <w:rsid w:val="009C57BD"/>
    <w:rsid w:val="009C588C"/>
    <w:rsid w:val="009C5E37"/>
    <w:rsid w:val="009C683B"/>
    <w:rsid w:val="009C6A93"/>
    <w:rsid w:val="009C6C55"/>
    <w:rsid w:val="009C71C8"/>
    <w:rsid w:val="009C7621"/>
    <w:rsid w:val="009D0072"/>
    <w:rsid w:val="009D0ADC"/>
    <w:rsid w:val="009D10A0"/>
    <w:rsid w:val="009D1A45"/>
    <w:rsid w:val="009D1D44"/>
    <w:rsid w:val="009D23CF"/>
    <w:rsid w:val="009D254C"/>
    <w:rsid w:val="009D2560"/>
    <w:rsid w:val="009D296B"/>
    <w:rsid w:val="009D2B7A"/>
    <w:rsid w:val="009D2DBA"/>
    <w:rsid w:val="009D2E7F"/>
    <w:rsid w:val="009D3009"/>
    <w:rsid w:val="009D33CB"/>
    <w:rsid w:val="009D3D64"/>
    <w:rsid w:val="009D3DF7"/>
    <w:rsid w:val="009D3EF9"/>
    <w:rsid w:val="009D40E4"/>
    <w:rsid w:val="009D41CF"/>
    <w:rsid w:val="009D4D39"/>
    <w:rsid w:val="009D4D6D"/>
    <w:rsid w:val="009D4EEB"/>
    <w:rsid w:val="009D4F3B"/>
    <w:rsid w:val="009D4F93"/>
    <w:rsid w:val="009D55DD"/>
    <w:rsid w:val="009D5713"/>
    <w:rsid w:val="009D59D2"/>
    <w:rsid w:val="009D5BBA"/>
    <w:rsid w:val="009D5E0B"/>
    <w:rsid w:val="009D626A"/>
    <w:rsid w:val="009D6693"/>
    <w:rsid w:val="009D6D1B"/>
    <w:rsid w:val="009D7C3C"/>
    <w:rsid w:val="009D7C3D"/>
    <w:rsid w:val="009D7E49"/>
    <w:rsid w:val="009E0400"/>
    <w:rsid w:val="009E075E"/>
    <w:rsid w:val="009E0BAB"/>
    <w:rsid w:val="009E0FC3"/>
    <w:rsid w:val="009E1490"/>
    <w:rsid w:val="009E154E"/>
    <w:rsid w:val="009E1554"/>
    <w:rsid w:val="009E1981"/>
    <w:rsid w:val="009E1A8B"/>
    <w:rsid w:val="009E1F64"/>
    <w:rsid w:val="009E218B"/>
    <w:rsid w:val="009E25A9"/>
    <w:rsid w:val="009E2663"/>
    <w:rsid w:val="009E26DB"/>
    <w:rsid w:val="009E2B2D"/>
    <w:rsid w:val="009E2B79"/>
    <w:rsid w:val="009E2C11"/>
    <w:rsid w:val="009E2C66"/>
    <w:rsid w:val="009E2EF9"/>
    <w:rsid w:val="009E3000"/>
    <w:rsid w:val="009E30F7"/>
    <w:rsid w:val="009E3170"/>
    <w:rsid w:val="009E34A7"/>
    <w:rsid w:val="009E3984"/>
    <w:rsid w:val="009E3999"/>
    <w:rsid w:val="009E4142"/>
    <w:rsid w:val="009E4956"/>
    <w:rsid w:val="009E4B48"/>
    <w:rsid w:val="009E4F21"/>
    <w:rsid w:val="009E51EC"/>
    <w:rsid w:val="009E5498"/>
    <w:rsid w:val="009E55E9"/>
    <w:rsid w:val="009E60CB"/>
    <w:rsid w:val="009E6194"/>
    <w:rsid w:val="009E64F8"/>
    <w:rsid w:val="009E6C53"/>
    <w:rsid w:val="009E702D"/>
    <w:rsid w:val="009E70D8"/>
    <w:rsid w:val="009E71A7"/>
    <w:rsid w:val="009E77B5"/>
    <w:rsid w:val="009E77CC"/>
    <w:rsid w:val="009F00BE"/>
    <w:rsid w:val="009F00DB"/>
    <w:rsid w:val="009F0307"/>
    <w:rsid w:val="009F0633"/>
    <w:rsid w:val="009F07D1"/>
    <w:rsid w:val="009F0BBB"/>
    <w:rsid w:val="009F0EBD"/>
    <w:rsid w:val="009F1329"/>
    <w:rsid w:val="009F17D4"/>
    <w:rsid w:val="009F2321"/>
    <w:rsid w:val="009F2A9C"/>
    <w:rsid w:val="009F3918"/>
    <w:rsid w:val="009F3E3C"/>
    <w:rsid w:val="009F408E"/>
    <w:rsid w:val="009F4676"/>
    <w:rsid w:val="009F4B5B"/>
    <w:rsid w:val="009F541A"/>
    <w:rsid w:val="009F567D"/>
    <w:rsid w:val="009F5BF0"/>
    <w:rsid w:val="009F5D75"/>
    <w:rsid w:val="009F613C"/>
    <w:rsid w:val="009F69E6"/>
    <w:rsid w:val="009F6B3F"/>
    <w:rsid w:val="009F6E19"/>
    <w:rsid w:val="009F751B"/>
    <w:rsid w:val="009F7888"/>
    <w:rsid w:val="009F7F3B"/>
    <w:rsid w:val="009F7F68"/>
    <w:rsid w:val="009F7F9A"/>
    <w:rsid w:val="00A0084F"/>
    <w:rsid w:val="00A00F77"/>
    <w:rsid w:val="00A01098"/>
    <w:rsid w:val="00A01CD2"/>
    <w:rsid w:val="00A01DF6"/>
    <w:rsid w:val="00A02119"/>
    <w:rsid w:val="00A021E7"/>
    <w:rsid w:val="00A02275"/>
    <w:rsid w:val="00A02478"/>
    <w:rsid w:val="00A026A1"/>
    <w:rsid w:val="00A02E1D"/>
    <w:rsid w:val="00A0339A"/>
    <w:rsid w:val="00A03905"/>
    <w:rsid w:val="00A03BCB"/>
    <w:rsid w:val="00A03D92"/>
    <w:rsid w:val="00A03ECF"/>
    <w:rsid w:val="00A03F2C"/>
    <w:rsid w:val="00A04091"/>
    <w:rsid w:val="00A04438"/>
    <w:rsid w:val="00A04970"/>
    <w:rsid w:val="00A0497F"/>
    <w:rsid w:val="00A05066"/>
    <w:rsid w:val="00A051E6"/>
    <w:rsid w:val="00A0552D"/>
    <w:rsid w:val="00A0559E"/>
    <w:rsid w:val="00A0575F"/>
    <w:rsid w:val="00A058D7"/>
    <w:rsid w:val="00A05A7F"/>
    <w:rsid w:val="00A05C14"/>
    <w:rsid w:val="00A05CEA"/>
    <w:rsid w:val="00A05ECD"/>
    <w:rsid w:val="00A05F16"/>
    <w:rsid w:val="00A060FA"/>
    <w:rsid w:val="00A0634F"/>
    <w:rsid w:val="00A06739"/>
    <w:rsid w:val="00A0730C"/>
    <w:rsid w:val="00A07409"/>
    <w:rsid w:val="00A07453"/>
    <w:rsid w:val="00A0781A"/>
    <w:rsid w:val="00A07B7B"/>
    <w:rsid w:val="00A07EA3"/>
    <w:rsid w:val="00A100D3"/>
    <w:rsid w:val="00A10191"/>
    <w:rsid w:val="00A10B95"/>
    <w:rsid w:val="00A10D40"/>
    <w:rsid w:val="00A11016"/>
    <w:rsid w:val="00A113C5"/>
    <w:rsid w:val="00A114B5"/>
    <w:rsid w:val="00A117B3"/>
    <w:rsid w:val="00A11B4D"/>
    <w:rsid w:val="00A11DF0"/>
    <w:rsid w:val="00A120E1"/>
    <w:rsid w:val="00A12489"/>
    <w:rsid w:val="00A1259E"/>
    <w:rsid w:val="00A12AD0"/>
    <w:rsid w:val="00A13237"/>
    <w:rsid w:val="00A13261"/>
    <w:rsid w:val="00A13379"/>
    <w:rsid w:val="00A1345A"/>
    <w:rsid w:val="00A13535"/>
    <w:rsid w:val="00A14172"/>
    <w:rsid w:val="00A141B7"/>
    <w:rsid w:val="00A14342"/>
    <w:rsid w:val="00A1460C"/>
    <w:rsid w:val="00A14994"/>
    <w:rsid w:val="00A155C7"/>
    <w:rsid w:val="00A1570C"/>
    <w:rsid w:val="00A15D53"/>
    <w:rsid w:val="00A15EC6"/>
    <w:rsid w:val="00A1642D"/>
    <w:rsid w:val="00A1697F"/>
    <w:rsid w:val="00A16C48"/>
    <w:rsid w:val="00A16E6F"/>
    <w:rsid w:val="00A17304"/>
    <w:rsid w:val="00A1754C"/>
    <w:rsid w:val="00A176AF"/>
    <w:rsid w:val="00A1775F"/>
    <w:rsid w:val="00A1799A"/>
    <w:rsid w:val="00A17B36"/>
    <w:rsid w:val="00A17CC6"/>
    <w:rsid w:val="00A200AE"/>
    <w:rsid w:val="00A20478"/>
    <w:rsid w:val="00A205D6"/>
    <w:rsid w:val="00A206DF"/>
    <w:rsid w:val="00A2070E"/>
    <w:rsid w:val="00A2071D"/>
    <w:rsid w:val="00A20736"/>
    <w:rsid w:val="00A20C8B"/>
    <w:rsid w:val="00A21039"/>
    <w:rsid w:val="00A21218"/>
    <w:rsid w:val="00A212CC"/>
    <w:rsid w:val="00A212D1"/>
    <w:rsid w:val="00A215CB"/>
    <w:rsid w:val="00A21A21"/>
    <w:rsid w:val="00A21A49"/>
    <w:rsid w:val="00A21B4A"/>
    <w:rsid w:val="00A21D70"/>
    <w:rsid w:val="00A21FAF"/>
    <w:rsid w:val="00A221AB"/>
    <w:rsid w:val="00A22EF7"/>
    <w:rsid w:val="00A2319A"/>
    <w:rsid w:val="00A23247"/>
    <w:rsid w:val="00A23288"/>
    <w:rsid w:val="00A2332F"/>
    <w:rsid w:val="00A2333F"/>
    <w:rsid w:val="00A2400E"/>
    <w:rsid w:val="00A24079"/>
    <w:rsid w:val="00A24786"/>
    <w:rsid w:val="00A24A45"/>
    <w:rsid w:val="00A255E6"/>
    <w:rsid w:val="00A25ABC"/>
    <w:rsid w:val="00A25D19"/>
    <w:rsid w:val="00A25D6D"/>
    <w:rsid w:val="00A26239"/>
    <w:rsid w:val="00A2657E"/>
    <w:rsid w:val="00A269A5"/>
    <w:rsid w:val="00A26C1A"/>
    <w:rsid w:val="00A27B9E"/>
    <w:rsid w:val="00A30021"/>
    <w:rsid w:val="00A311F0"/>
    <w:rsid w:val="00A312A8"/>
    <w:rsid w:val="00A31685"/>
    <w:rsid w:val="00A31692"/>
    <w:rsid w:val="00A31745"/>
    <w:rsid w:val="00A31D99"/>
    <w:rsid w:val="00A32143"/>
    <w:rsid w:val="00A325F3"/>
    <w:rsid w:val="00A32920"/>
    <w:rsid w:val="00A32941"/>
    <w:rsid w:val="00A32A72"/>
    <w:rsid w:val="00A3361E"/>
    <w:rsid w:val="00A337B9"/>
    <w:rsid w:val="00A33994"/>
    <w:rsid w:val="00A33AA3"/>
    <w:rsid w:val="00A33F58"/>
    <w:rsid w:val="00A3445D"/>
    <w:rsid w:val="00A344E4"/>
    <w:rsid w:val="00A349C1"/>
    <w:rsid w:val="00A34ECB"/>
    <w:rsid w:val="00A34F2A"/>
    <w:rsid w:val="00A3521C"/>
    <w:rsid w:val="00A353B6"/>
    <w:rsid w:val="00A354CC"/>
    <w:rsid w:val="00A35767"/>
    <w:rsid w:val="00A358CC"/>
    <w:rsid w:val="00A362AC"/>
    <w:rsid w:val="00A363E2"/>
    <w:rsid w:val="00A36461"/>
    <w:rsid w:val="00A367C0"/>
    <w:rsid w:val="00A36A1E"/>
    <w:rsid w:val="00A36B42"/>
    <w:rsid w:val="00A36DE4"/>
    <w:rsid w:val="00A37097"/>
    <w:rsid w:val="00A372E3"/>
    <w:rsid w:val="00A379AF"/>
    <w:rsid w:val="00A37D33"/>
    <w:rsid w:val="00A37DCD"/>
    <w:rsid w:val="00A37FFE"/>
    <w:rsid w:val="00A4070F"/>
    <w:rsid w:val="00A40A96"/>
    <w:rsid w:val="00A40C5B"/>
    <w:rsid w:val="00A40E12"/>
    <w:rsid w:val="00A40EBD"/>
    <w:rsid w:val="00A412DA"/>
    <w:rsid w:val="00A4161F"/>
    <w:rsid w:val="00A416EC"/>
    <w:rsid w:val="00A41714"/>
    <w:rsid w:val="00A41AEC"/>
    <w:rsid w:val="00A420BA"/>
    <w:rsid w:val="00A42544"/>
    <w:rsid w:val="00A425BD"/>
    <w:rsid w:val="00A42748"/>
    <w:rsid w:val="00A429DE"/>
    <w:rsid w:val="00A42BB4"/>
    <w:rsid w:val="00A43333"/>
    <w:rsid w:val="00A43588"/>
    <w:rsid w:val="00A438B8"/>
    <w:rsid w:val="00A43AE5"/>
    <w:rsid w:val="00A43E7B"/>
    <w:rsid w:val="00A43F35"/>
    <w:rsid w:val="00A440D7"/>
    <w:rsid w:val="00A443E0"/>
    <w:rsid w:val="00A44509"/>
    <w:rsid w:val="00A447C5"/>
    <w:rsid w:val="00A44875"/>
    <w:rsid w:val="00A44C83"/>
    <w:rsid w:val="00A44CD4"/>
    <w:rsid w:val="00A44D1E"/>
    <w:rsid w:val="00A44E6F"/>
    <w:rsid w:val="00A45177"/>
    <w:rsid w:val="00A453F0"/>
    <w:rsid w:val="00A453F3"/>
    <w:rsid w:val="00A45BAC"/>
    <w:rsid w:val="00A45DB9"/>
    <w:rsid w:val="00A45F43"/>
    <w:rsid w:val="00A46523"/>
    <w:rsid w:val="00A471B6"/>
    <w:rsid w:val="00A471D1"/>
    <w:rsid w:val="00A50603"/>
    <w:rsid w:val="00A50728"/>
    <w:rsid w:val="00A5084F"/>
    <w:rsid w:val="00A508E1"/>
    <w:rsid w:val="00A51103"/>
    <w:rsid w:val="00A5154D"/>
    <w:rsid w:val="00A51A8E"/>
    <w:rsid w:val="00A51C64"/>
    <w:rsid w:val="00A51E1A"/>
    <w:rsid w:val="00A52673"/>
    <w:rsid w:val="00A5315A"/>
    <w:rsid w:val="00A532A8"/>
    <w:rsid w:val="00A53329"/>
    <w:rsid w:val="00A5387A"/>
    <w:rsid w:val="00A53E8A"/>
    <w:rsid w:val="00A54110"/>
    <w:rsid w:val="00A5421D"/>
    <w:rsid w:val="00A546C9"/>
    <w:rsid w:val="00A54C2F"/>
    <w:rsid w:val="00A54E0B"/>
    <w:rsid w:val="00A54F6D"/>
    <w:rsid w:val="00A55217"/>
    <w:rsid w:val="00A55489"/>
    <w:rsid w:val="00A557A9"/>
    <w:rsid w:val="00A56438"/>
    <w:rsid w:val="00A5671A"/>
    <w:rsid w:val="00A56921"/>
    <w:rsid w:val="00A56C4C"/>
    <w:rsid w:val="00A56C60"/>
    <w:rsid w:val="00A56E02"/>
    <w:rsid w:val="00A56F68"/>
    <w:rsid w:val="00A57447"/>
    <w:rsid w:val="00A57478"/>
    <w:rsid w:val="00A57747"/>
    <w:rsid w:val="00A57915"/>
    <w:rsid w:val="00A57C5F"/>
    <w:rsid w:val="00A6024B"/>
    <w:rsid w:val="00A60577"/>
    <w:rsid w:val="00A607E4"/>
    <w:rsid w:val="00A60E0C"/>
    <w:rsid w:val="00A61548"/>
    <w:rsid w:val="00A6161E"/>
    <w:rsid w:val="00A61CE8"/>
    <w:rsid w:val="00A61E1B"/>
    <w:rsid w:val="00A62CEC"/>
    <w:rsid w:val="00A6368E"/>
    <w:rsid w:val="00A6399B"/>
    <w:rsid w:val="00A6407F"/>
    <w:rsid w:val="00A643E9"/>
    <w:rsid w:val="00A645D4"/>
    <w:rsid w:val="00A6490B"/>
    <w:rsid w:val="00A64A96"/>
    <w:rsid w:val="00A64BF9"/>
    <w:rsid w:val="00A64D48"/>
    <w:rsid w:val="00A65236"/>
    <w:rsid w:val="00A6525C"/>
    <w:rsid w:val="00A657A0"/>
    <w:rsid w:val="00A657EE"/>
    <w:rsid w:val="00A66008"/>
    <w:rsid w:val="00A6600A"/>
    <w:rsid w:val="00A6629F"/>
    <w:rsid w:val="00A663D9"/>
    <w:rsid w:val="00A669A7"/>
    <w:rsid w:val="00A66D23"/>
    <w:rsid w:val="00A66E61"/>
    <w:rsid w:val="00A67495"/>
    <w:rsid w:val="00A677C2"/>
    <w:rsid w:val="00A70171"/>
    <w:rsid w:val="00A70791"/>
    <w:rsid w:val="00A70A20"/>
    <w:rsid w:val="00A70D0C"/>
    <w:rsid w:val="00A70D8A"/>
    <w:rsid w:val="00A70F42"/>
    <w:rsid w:val="00A710FD"/>
    <w:rsid w:val="00A712DD"/>
    <w:rsid w:val="00A7180B"/>
    <w:rsid w:val="00A7209C"/>
    <w:rsid w:val="00A726E5"/>
    <w:rsid w:val="00A72971"/>
    <w:rsid w:val="00A72FF5"/>
    <w:rsid w:val="00A73320"/>
    <w:rsid w:val="00A7378E"/>
    <w:rsid w:val="00A73ACF"/>
    <w:rsid w:val="00A73DDD"/>
    <w:rsid w:val="00A73E8A"/>
    <w:rsid w:val="00A73FAF"/>
    <w:rsid w:val="00A73FCC"/>
    <w:rsid w:val="00A74103"/>
    <w:rsid w:val="00A746B6"/>
    <w:rsid w:val="00A747C8"/>
    <w:rsid w:val="00A74AC1"/>
    <w:rsid w:val="00A750DA"/>
    <w:rsid w:val="00A7541D"/>
    <w:rsid w:val="00A755AF"/>
    <w:rsid w:val="00A76422"/>
    <w:rsid w:val="00A7654A"/>
    <w:rsid w:val="00A769F3"/>
    <w:rsid w:val="00A76B01"/>
    <w:rsid w:val="00A76D6B"/>
    <w:rsid w:val="00A76F7B"/>
    <w:rsid w:val="00A770B9"/>
    <w:rsid w:val="00A770D9"/>
    <w:rsid w:val="00A77146"/>
    <w:rsid w:val="00A7732D"/>
    <w:rsid w:val="00A7743D"/>
    <w:rsid w:val="00A774C9"/>
    <w:rsid w:val="00A775AA"/>
    <w:rsid w:val="00A776E8"/>
    <w:rsid w:val="00A7773E"/>
    <w:rsid w:val="00A77C5A"/>
    <w:rsid w:val="00A77D2F"/>
    <w:rsid w:val="00A77D96"/>
    <w:rsid w:val="00A77FEB"/>
    <w:rsid w:val="00A81475"/>
    <w:rsid w:val="00A8194D"/>
    <w:rsid w:val="00A81E4B"/>
    <w:rsid w:val="00A81E9E"/>
    <w:rsid w:val="00A825F7"/>
    <w:rsid w:val="00A826B1"/>
    <w:rsid w:val="00A82AAF"/>
    <w:rsid w:val="00A83A4E"/>
    <w:rsid w:val="00A8437E"/>
    <w:rsid w:val="00A84678"/>
    <w:rsid w:val="00A84A89"/>
    <w:rsid w:val="00A854F1"/>
    <w:rsid w:val="00A8557F"/>
    <w:rsid w:val="00A85830"/>
    <w:rsid w:val="00A85B8D"/>
    <w:rsid w:val="00A85E96"/>
    <w:rsid w:val="00A860EA"/>
    <w:rsid w:val="00A8658A"/>
    <w:rsid w:val="00A86A5E"/>
    <w:rsid w:val="00A8700B"/>
    <w:rsid w:val="00A87015"/>
    <w:rsid w:val="00A87053"/>
    <w:rsid w:val="00A8721E"/>
    <w:rsid w:val="00A8724D"/>
    <w:rsid w:val="00A877A7"/>
    <w:rsid w:val="00A8794B"/>
    <w:rsid w:val="00A87B81"/>
    <w:rsid w:val="00A87BC8"/>
    <w:rsid w:val="00A90763"/>
    <w:rsid w:val="00A91142"/>
    <w:rsid w:val="00A916B4"/>
    <w:rsid w:val="00A91A53"/>
    <w:rsid w:val="00A91C03"/>
    <w:rsid w:val="00A91C76"/>
    <w:rsid w:val="00A922E1"/>
    <w:rsid w:val="00A923D6"/>
    <w:rsid w:val="00A92577"/>
    <w:rsid w:val="00A925D0"/>
    <w:rsid w:val="00A928FE"/>
    <w:rsid w:val="00A92A74"/>
    <w:rsid w:val="00A92C55"/>
    <w:rsid w:val="00A92D31"/>
    <w:rsid w:val="00A93268"/>
    <w:rsid w:val="00A935F3"/>
    <w:rsid w:val="00A93786"/>
    <w:rsid w:val="00A939A7"/>
    <w:rsid w:val="00A93A3E"/>
    <w:rsid w:val="00A93CD7"/>
    <w:rsid w:val="00A93D19"/>
    <w:rsid w:val="00A948ED"/>
    <w:rsid w:val="00A94F16"/>
    <w:rsid w:val="00A94F6B"/>
    <w:rsid w:val="00A951A1"/>
    <w:rsid w:val="00A95786"/>
    <w:rsid w:val="00A95ADB"/>
    <w:rsid w:val="00A95E71"/>
    <w:rsid w:val="00A960C2"/>
    <w:rsid w:val="00A960E7"/>
    <w:rsid w:val="00A96777"/>
    <w:rsid w:val="00A96891"/>
    <w:rsid w:val="00A96B6B"/>
    <w:rsid w:val="00A970F6"/>
    <w:rsid w:val="00A9799B"/>
    <w:rsid w:val="00A97CDF"/>
    <w:rsid w:val="00A97D77"/>
    <w:rsid w:val="00AA036F"/>
    <w:rsid w:val="00AA09E9"/>
    <w:rsid w:val="00AA1127"/>
    <w:rsid w:val="00AA1492"/>
    <w:rsid w:val="00AA1618"/>
    <w:rsid w:val="00AA1D50"/>
    <w:rsid w:val="00AA24DC"/>
    <w:rsid w:val="00AA28E5"/>
    <w:rsid w:val="00AA2D3C"/>
    <w:rsid w:val="00AA3093"/>
    <w:rsid w:val="00AA354B"/>
    <w:rsid w:val="00AA398D"/>
    <w:rsid w:val="00AA398E"/>
    <w:rsid w:val="00AA3A94"/>
    <w:rsid w:val="00AA3B38"/>
    <w:rsid w:val="00AA437D"/>
    <w:rsid w:val="00AA4436"/>
    <w:rsid w:val="00AA47A4"/>
    <w:rsid w:val="00AA499E"/>
    <w:rsid w:val="00AA50E5"/>
    <w:rsid w:val="00AA5258"/>
    <w:rsid w:val="00AA575B"/>
    <w:rsid w:val="00AA5AD2"/>
    <w:rsid w:val="00AA5F94"/>
    <w:rsid w:val="00AA689B"/>
    <w:rsid w:val="00AA69F7"/>
    <w:rsid w:val="00AA6D9F"/>
    <w:rsid w:val="00AA7127"/>
    <w:rsid w:val="00AA7AB4"/>
    <w:rsid w:val="00AA7B58"/>
    <w:rsid w:val="00AA7B88"/>
    <w:rsid w:val="00AA7DB9"/>
    <w:rsid w:val="00AA7F2D"/>
    <w:rsid w:val="00AB00DA"/>
    <w:rsid w:val="00AB0A2F"/>
    <w:rsid w:val="00AB0D3A"/>
    <w:rsid w:val="00AB107D"/>
    <w:rsid w:val="00AB1283"/>
    <w:rsid w:val="00AB1859"/>
    <w:rsid w:val="00AB1BEF"/>
    <w:rsid w:val="00AB1CAE"/>
    <w:rsid w:val="00AB1D5D"/>
    <w:rsid w:val="00AB1DB8"/>
    <w:rsid w:val="00AB2165"/>
    <w:rsid w:val="00AB2256"/>
    <w:rsid w:val="00AB22DA"/>
    <w:rsid w:val="00AB26A2"/>
    <w:rsid w:val="00AB27B1"/>
    <w:rsid w:val="00AB283E"/>
    <w:rsid w:val="00AB28CC"/>
    <w:rsid w:val="00AB2A07"/>
    <w:rsid w:val="00AB2DD3"/>
    <w:rsid w:val="00AB2EA1"/>
    <w:rsid w:val="00AB2EFE"/>
    <w:rsid w:val="00AB313D"/>
    <w:rsid w:val="00AB3163"/>
    <w:rsid w:val="00AB35AD"/>
    <w:rsid w:val="00AB3D93"/>
    <w:rsid w:val="00AB3EDA"/>
    <w:rsid w:val="00AB4026"/>
    <w:rsid w:val="00AB4535"/>
    <w:rsid w:val="00AB4A18"/>
    <w:rsid w:val="00AB4A71"/>
    <w:rsid w:val="00AB4B91"/>
    <w:rsid w:val="00AB4E5D"/>
    <w:rsid w:val="00AB56CE"/>
    <w:rsid w:val="00AB59B6"/>
    <w:rsid w:val="00AB5B29"/>
    <w:rsid w:val="00AB6884"/>
    <w:rsid w:val="00AB6A84"/>
    <w:rsid w:val="00AB7611"/>
    <w:rsid w:val="00AB7993"/>
    <w:rsid w:val="00AB7A45"/>
    <w:rsid w:val="00AB7D37"/>
    <w:rsid w:val="00AB7F83"/>
    <w:rsid w:val="00AC06B7"/>
    <w:rsid w:val="00AC0A09"/>
    <w:rsid w:val="00AC12F7"/>
    <w:rsid w:val="00AC140C"/>
    <w:rsid w:val="00AC22D7"/>
    <w:rsid w:val="00AC249B"/>
    <w:rsid w:val="00AC2842"/>
    <w:rsid w:val="00AC2B24"/>
    <w:rsid w:val="00AC3026"/>
    <w:rsid w:val="00AC3074"/>
    <w:rsid w:val="00AC34B8"/>
    <w:rsid w:val="00AC3949"/>
    <w:rsid w:val="00AC3D96"/>
    <w:rsid w:val="00AC3E77"/>
    <w:rsid w:val="00AC4D2E"/>
    <w:rsid w:val="00AC5263"/>
    <w:rsid w:val="00AC56A1"/>
    <w:rsid w:val="00AC58EE"/>
    <w:rsid w:val="00AC662A"/>
    <w:rsid w:val="00AC6B26"/>
    <w:rsid w:val="00AC6F78"/>
    <w:rsid w:val="00AC74BB"/>
    <w:rsid w:val="00AC7639"/>
    <w:rsid w:val="00AC7955"/>
    <w:rsid w:val="00AC7EA2"/>
    <w:rsid w:val="00AC7F9C"/>
    <w:rsid w:val="00AD031A"/>
    <w:rsid w:val="00AD0627"/>
    <w:rsid w:val="00AD08A9"/>
    <w:rsid w:val="00AD10EB"/>
    <w:rsid w:val="00AD1305"/>
    <w:rsid w:val="00AD166A"/>
    <w:rsid w:val="00AD18C0"/>
    <w:rsid w:val="00AD19DC"/>
    <w:rsid w:val="00AD1BFD"/>
    <w:rsid w:val="00AD1D8B"/>
    <w:rsid w:val="00AD20A5"/>
    <w:rsid w:val="00AD20C7"/>
    <w:rsid w:val="00AD2114"/>
    <w:rsid w:val="00AD212B"/>
    <w:rsid w:val="00AD228C"/>
    <w:rsid w:val="00AD2315"/>
    <w:rsid w:val="00AD23D9"/>
    <w:rsid w:val="00AD2B1A"/>
    <w:rsid w:val="00AD2FEB"/>
    <w:rsid w:val="00AD3AFA"/>
    <w:rsid w:val="00AD3EB0"/>
    <w:rsid w:val="00AD3F40"/>
    <w:rsid w:val="00AD3FE0"/>
    <w:rsid w:val="00AD498E"/>
    <w:rsid w:val="00AD49B7"/>
    <w:rsid w:val="00AD4B32"/>
    <w:rsid w:val="00AD51E8"/>
    <w:rsid w:val="00AD5343"/>
    <w:rsid w:val="00AD58D7"/>
    <w:rsid w:val="00AD5BC2"/>
    <w:rsid w:val="00AD5D4A"/>
    <w:rsid w:val="00AD5FE9"/>
    <w:rsid w:val="00AD6135"/>
    <w:rsid w:val="00AD6208"/>
    <w:rsid w:val="00AD6451"/>
    <w:rsid w:val="00AD657F"/>
    <w:rsid w:val="00AD6B62"/>
    <w:rsid w:val="00AD71CF"/>
    <w:rsid w:val="00AD722C"/>
    <w:rsid w:val="00AD7419"/>
    <w:rsid w:val="00AD7846"/>
    <w:rsid w:val="00AD7E73"/>
    <w:rsid w:val="00AE0C5B"/>
    <w:rsid w:val="00AE1519"/>
    <w:rsid w:val="00AE1941"/>
    <w:rsid w:val="00AE1BD5"/>
    <w:rsid w:val="00AE1C5B"/>
    <w:rsid w:val="00AE1F04"/>
    <w:rsid w:val="00AE2958"/>
    <w:rsid w:val="00AE297B"/>
    <w:rsid w:val="00AE2C72"/>
    <w:rsid w:val="00AE2C81"/>
    <w:rsid w:val="00AE2CFE"/>
    <w:rsid w:val="00AE30AA"/>
    <w:rsid w:val="00AE3656"/>
    <w:rsid w:val="00AE38AE"/>
    <w:rsid w:val="00AE3B0C"/>
    <w:rsid w:val="00AE3BC6"/>
    <w:rsid w:val="00AE3D48"/>
    <w:rsid w:val="00AE41CC"/>
    <w:rsid w:val="00AE48D9"/>
    <w:rsid w:val="00AE4BCB"/>
    <w:rsid w:val="00AE4BE3"/>
    <w:rsid w:val="00AE5224"/>
    <w:rsid w:val="00AE5247"/>
    <w:rsid w:val="00AE57C0"/>
    <w:rsid w:val="00AE59A6"/>
    <w:rsid w:val="00AE5E90"/>
    <w:rsid w:val="00AE60F3"/>
    <w:rsid w:val="00AE6978"/>
    <w:rsid w:val="00AE6EA0"/>
    <w:rsid w:val="00AE7081"/>
    <w:rsid w:val="00AE7954"/>
    <w:rsid w:val="00AE7B28"/>
    <w:rsid w:val="00AF0304"/>
    <w:rsid w:val="00AF0584"/>
    <w:rsid w:val="00AF0CF6"/>
    <w:rsid w:val="00AF109E"/>
    <w:rsid w:val="00AF11CA"/>
    <w:rsid w:val="00AF1512"/>
    <w:rsid w:val="00AF192D"/>
    <w:rsid w:val="00AF1E55"/>
    <w:rsid w:val="00AF238D"/>
    <w:rsid w:val="00AF2753"/>
    <w:rsid w:val="00AF29E7"/>
    <w:rsid w:val="00AF2A84"/>
    <w:rsid w:val="00AF2B3B"/>
    <w:rsid w:val="00AF2C63"/>
    <w:rsid w:val="00AF2D10"/>
    <w:rsid w:val="00AF2F45"/>
    <w:rsid w:val="00AF3096"/>
    <w:rsid w:val="00AF343F"/>
    <w:rsid w:val="00AF377B"/>
    <w:rsid w:val="00AF37A7"/>
    <w:rsid w:val="00AF3E8A"/>
    <w:rsid w:val="00AF41B3"/>
    <w:rsid w:val="00AF4299"/>
    <w:rsid w:val="00AF5111"/>
    <w:rsid w:val="00AF52C2"/>
    <w:rsid w:val="00AF5933"/>
    <w:rsid w:val="00AF5A0B"/>
    <w:rsid w:val="00AF5A80"/>
    <w:rsid w:val="00AF5DAA"/>
    <w:rsid w:val="00AF620B"/>
    <w:rsid w:val="00AF63D7"/>
    <w:rsid w:val="00AF64E9"/>
    <w:rsid w:val="00AF683A"/>
    <w:rsid w:val="00AF69F0"/>
    <w:rsid w:val="00AF6DE5"/>
    <w:rsid w:val="00AF7054"/>
    <w:rsid w:val="00AF7BD2"/>
    <w:rsid w:val="00AF7F1E"/>
    <w:rsid w:val="00B003E5"/>
    <w:rsid w:val="00B009B7"/>
    <w:rsid w:val="00B00AB9"/>
    <w:rsid w:val="00B00BF6"/>
    <w:rsid w:val="00B01437"/>
    <w:rsid w:val="00B0166C"/>
    <w:rsid w:val="00B01778"/>
    <w:rsid w:val="00B01B2D"/>
    <w:rsid w:val="00B01E05"/>
    <w:rsid w:val="00B021D2"/>
    <w:rsid w:val="00B02389"/>
    <w:rsid w:val="00B027B5"/>
    <w:rsid w:val="00B02E34"/>
    <w:rsid w:val="00B02F30"/>
    <w:rsid w:val="00B03059"/>
    <w:rsid w:val="00B035DA"/>
    <w:rsid w:val="00B03862"/>
    <w:rsid w:val="00B039FA"/>
    <w:rsid w:val="00B041F4"/>
    <w:rsid w:val="00B04719"/>
    <w:rsid w:val="00B0534C"/>
    <w:rsid w:val="00B059E6"/>
    <w:rsid w:val="00B05A21"/>
    <w:rsid w:val="00B064C4"/>
    <w:rsid w:val="00B068E8"/>
    <w:rsid w:val="00B06A68"/>
    <w:rsid w:val="00B06F62"/>
    <w:rsid w:val="00B06F92"/>
    <w:rsid w:val="00B07559"/>
    <w:rsid w:val="00B075D6"/>
    <w:rsid w:val="00B075DD"/>
    <w:rsid w:val="00B076B5"/>
    <w:rsid w:val="00B07D90"/>
    <w:rsid w:val="00B07DA0"/>
    <w:rsid w:val="00B07E25"/>
    <w:rsid w:val="00B07E6D"/>
    <w:rsid w:val="00B07E90"/>
    <w:rsid w:val="00B1021A"/>
    <w:rsid w:val="00B10745"/>
    <w:rsid w:val="00B10A24"/>
    <w:rsid w:val="00B10A9A"/>
    <w:rsid w:val="00B114D9"/>
    <w:rsid w:val="00B118D1"/>
    <w:rsid w:val="00B119E5"/>
    <w:rsid w:val="00B11CD8"/>
    <w:rsid w:val="00B12275"/>
    <w:rsid w:val="00B12C33"/>
    <w:rsid w:val="00B1313A"/>
    <w:rsid w:val="00B13CB3"/>
    <w:rsid w:val="00B13D10"/>
    <w:rsid w:val="00B13FF8"/>
    <w:rsid w:val="00B1404C"/>
    <w:rsid w:val="00B14144"/>
    <w:rsid w:val="00B14DC2"/>
    <w:rsid w:val="00B157A4"/>
    <w:rsid w:val="00B15821"/>
    <w:rsid w:val="00B15831"/>
    <w:rsid w:val="00B15F72"/>
    <w:rsid w:val="00B16286"/>
    <w:rsid w:val="00B1657C"/>
    <w:rsid w:val="00B16650"/>
    <w:rsid w:val="00B1731A"/>
    <w:rsid w:val="00B17574"/>
    <w:rsid w:val="00B17C4F"/>
    <w:rsid w:val="00B204C3"/>
    <w:rsid w:val="00B2072A"/>
    <w:rsid w:val="00B20CEF"/>
    <w:rsid w:val="00B21239"/>
    <w:rsid w:val="00B212B4"/>
    <w:rsid w:val="00B21465"/>
    <w:rsid w:val="00B216E1"/>
    <w:rsid w:val="00B21E9A"/>
    <w:rsid w:val="00B223F8"/>
    <w:rsid w:val="00B2287D"/>
    <w:rsid w:val="00B2289C"/>
    <w:rsid w:val="00B22C6D"/>
    <w:rsid w:val="00B22E03"/>
    <w:rsid w:val="00B23000"/>
    <w:rsid w:val="00B23426"/>
    <w:rsid w:val="00B23D2F"/>
    <w:rsid w:val="00B23E3D"/>
    <w:rsid w:val="00B241F1"/>
    <w:rsid w:val="00B2452F"/>
    <w:rsid w:val="00B245EE"/>
    <w:rsid w:val="00B25171"/>
    <w:rsid w:val="00B251FC"/>
    <w:rsid w:val="00B252F6"/>
    <w:rsid w:val="00B2536A"/>
    <w:rsid w:val="00B25604"/>
    <w:rsid w:val="00B258D9"/>
    <w:rsid w:val="00B25EAF"/>
    <w:rsid w:val="00B26095"/>
    <w:rsid w:val="00B26162"/>
    <w:rsid w:val="00B2673E"/>
    <w:rsid w:val="00B26A8D"/>
    <w:rsid w:val="00B26BEC"/>
    <w:rsid w:val="00B26D23"/>
    <w:rsid w:val="00B270CC"/>
    <w:rsid w:val="00B27C1C"/>
    <w:rsid w:val="00B30495"/>
    <w:rsid w:val="00B306C8"/>
    <w:rsid w:val="00B30BB0"/>
    <w:rsid w:val="00B310DD"/>
    <w:rsid w:val="00B316CA"/>
    <w:rsid w:val="00B317C3"/>
    <w:rsid w:val="00B31BF2"/>
    <w:rsid w:val="00B31D38"/>
    <w:rsid w:val="00B324B2"/>
    <w:rsid w:val="00B327B5"/>
    <w:rsid w:val="00B32FE4"/>
    <w:rsid w:val="00B3317A"/>
    <w:rsid w:val="00B331D2"/>
    <w:rsid w:val="00B3327B"/>
    <w:rsid w:val="00B332F8"/>
    <w:rsid w:val="00B3365F"/>
    <w:rsid w:val="00B33743"/>
    <w:rsid w:val="00B33B7E"/>
    <w:rsid w:val="00B33CC1"/>
    <w:rsid w:val="00B34634"/>
    <w:rsid w:val="00B34F93"/>
    <w:rsid w:val="00B3578B"/>
    <w:rsid w:val="00B361A7"/>
    <w:rsid w:val="00B3656E"/>
    <w:rsid w:val="00B36C15"/>
    <w:rsid w:val="00B36F92"/>
    <w:rsid w:val="00B371D5"/>
    <w:rsid w:val="00B37848"/>
    <w:rsid w:val="00B37A59"/>
    <w:rsid w:val="00B37B99"/>
    <w:rsid w:val="00B37EED"/>
    <w:rsid w:val="00B4059A"/>
    <w:rsid w:val="00B411EE"/>
    <w:rsid w:val="00B4157F"/>
    <w:rsid w:val="00B41E9E"/>
    <w:rsid w:val="00B420D2"/>
    <w:rsid w:val="00B42518"/>
    <w:rsid w:val="00B4254D"/>
    <w:rsid w:val="00B43404"/>
    <w:rsid w:val="00B43499"/>
    <w:rsid w:val="00B43AF3"/>
    <w:rsid w:val="00B43BEB"/>
    <w:rsid w:val="00B43DAB"/>
    <w:rsid w:val="00B43E30"/>
    <w:rsid w:val="00B43EF9"/>
    <w:rsid w:val="00B442B1"/>
    <w:rsid w:val="00B44461"/>
    <w:rsid w:val="00B4457A"/>
    <w:rsid w:val="00B4492A"/>
    <w:rsid w:val="00B44BB3"/>
    <w:rsid w:val="00B45A68"/>
    <w:rsid w:val="00B469C0"/>
    <w:rsid w:val="00B46F73"/>
    <w:rsid w:val="00B4739F"/>
    <w:rsid w:val="00B4759A"/>
    <w:rsid w:val="00B50696"/>
    <w:rsid w:val="00B511F6"/>
    <w:rsid w:val="00B51332"/>
    <w:rsid w:val="00B51619"/>
    <w:rsid w:val="00B5168F"/>
    <w:rsid w:val="00B51BAC"/>
    <w:rsid w:val="00B51E42"/>
    <w:rsid w:val="00B521AE"/>
    <w:rsid w:val="00B5264A"/>
    <w:rsid w:val="00B52AF7"/>
    <w:rsid w:val="00B52D7D"/>
    <w:rsid w:val="00B53141"/>
    <w:rsid w:val="00B5341F"/>
    <w:rsid w:val="00B53668"/>
    <w:rsid w:val="00B53C88"/>
    <w:rsid w:val="00B5402A"/>
    <w:rsid w:val="00B54101"/>
    <w:rsid w:val="00B5457D"/>
    <w:rsid w:val="00B548F9"/>
    <w:rsid w:val="00B549AB"/>
    <w:rsid w:val="00B54A64"/>
    <w:rsid w:val="00B54B66"/>
    <w:rsid w:val="00B54DC0"/>
    <w:rsid w:val="00B54DF2"/>
    <w:rsid w:val="00B55178"/>
    <w:rsid w:val="00B559AE"/>
    <w:rsid w:val="00B55B54"/>
    <w:rsid w:val="00B55FC5"/>
    <w:rsid w:val="00B5600D"/>
    <w:rsid w:val="00B5625B"/>
    <w:rsid w:val="00B5641E"/>
    <w:rsid w:val="00B56F83"/>
    <w:rsid w:val="00B56F99"/>
    <w:rsid w:val="00B570F7"/>
    <w:rsid w:val="00B57A0C"/>
    <w:rsid w:val="00B57DB5"/>
    <w:rsid w:val="00B6026A"/>
    <w:rsid w:val="00B60828"/>
    <w:rsid w:val="00B60C5B"/>
    <w:rsid w:val="00B60FC0"/>
    <w:rsid w:val="00B610DA"/>
    <w:rsid w:val="00B61577"/>
    <w:rsid w:val="00B6162F"/>
    <w:rsid w:val="00B617A7"/>
    <w:rsid w:val="00B61A0E"/>
    <w:rsid w:val="00B61CF6"/>
    <w:rsid w:val="00B61FF6"/>
    <w:rsid w:val="00B62072"/>
    <w:rsid w:val="00B62144"/>
    <w:rsid w:val="00B621B1"/>
    <w:rsid w:val="00B6226F"/>
    <w:rsid w:val="00B625BE"/>
    <w:rsid w:val="00B625F0"/>
    <w:rsid w:val="00B6265C"/>
    <w:rsid w:val="00B62732"/>
    <w:rsid w:val="00B628CA"/>
    <w:rsid w:val="00B63263"/>
    <w:rsid w:val="00B634E0"/>
    <w:rsid w:val="00B6374C"/>
    <w:rsid w:val="00B63A7D"/>
    <w:rsid w:val="00B63B87"/>
    <w:rsid w:val="00B63E2D"/>
    <w:rsid w:val="00B63E61"/>
    <w:rsid w:val="00B6487D"/>
    <w:rsid w:val="00B648B1"/>
    <w:rsid w:val="00B64ACF"/>
    <w:rsid w:val="00B64CFA"/>
    <w:rsid w:val="00B64D70"/>
    <w:rsid w:val="00B65541"/>
    <w:rsid w:val="00B6566E"/>
    <w:rsid w:val="00B658EA"/>
    <w:rsid w:val="00B65C0C"/>
    <w:rsid w:val="00B65C95"/>
    <w:rsid w:val="00B65D88"/>
    <w:rsid w:val="00B65DEB"/>
    <w:rsid w:val="00B65F89"/>
    <w:rsid w:val="00B660CA"/>
    <w:rsid w:val="00B6664D"/>
    <w:rsid w:val="00B66650"/>
    <w:rsid w:val="00B6681C"/>
    <w:rsid w:val="00B67C50"/>
    <w:rsid w:val="00B67ECA"/>
    <w:rsid w:val="00B67EEE"/>
    <w:rsid w:val="00B702AC"/>
    <w:rsid w:val="00B7080D"/>
    <w:rsid w:val="00B71254"/>
    <w:rsid w:val="00B71E6F"/>
    <w:rsid w:val="00B71EE5"/>
    <w:rsid w:val="00B7232F"/>
    <w:rsid w:val="00B72727"/>
    <w:rsid w:val="00B729BF"/>
    <w:rsid w:val="00B72C19"/>
    <w:rsid w:val="00B733B7"/>
    <w:rsid w:val="00B733CC"/>
    <w:rsid w:val="00B743D1"/>
    <w:rsid w:val="00B7452B"/>
    <w:rsid w:val="00B745F2"/>
    <w:rsid w:val="00B746D8"/>
    <w:rsid w:val="00B748F8"/>
    <w:rsid w:val="00B74C4A"/>
    <w:rsid w:val="00B74CD9"/>
    <w:rsid w:val="00B74F06"/>
    <w:rsid w:val="00B750A7"/>
    <w:rsid w:val="00B752C5"/>
    <w:rsid w:val="00B75833"/>
    <w:rsid w:val="00B75CB1"/>
    <w:rsid w:val="00B76704"/>
    <w:rsid w:val="00B76B6D"/>
    <w:rsid w:val="00B76CAC"/>
    <w:rsid w:val="00B77454"/>
    <w:rsid w:val="00B774BB"/>
    <w:rsid w:val="00B7758D"/>
    <w:rsid w:val="00B77758"/>
    <w:rsid w:val="00B77A72"/>
    <w:rsid w:val="00B77BB5"/>
    <w:rsid w:val="00B77FD1"/>
    <w:rsid w:val="00B77FD3"/>
    <w:rsid w:val="00B803FB"/>
    <w:rsid w:val="00B80534"/>
    <w:rsid w:val="00B80917"/>
    <w:rsid w:val="00B80B4E"/>
    <w:rsid w:val="00B80F13"/>
    <w:rsid w:val="00B80FDC"/>
    <w:rsid w:val="00B812A3"/>
    <w:rsid w:val="00B813AF"/>
    <w:rsid w:val="00B8228C"/>
    <w:rsid w:val="00B825C0"/>
    <w:rsid w:val="00B827FF"/>
    <w:rsid w:val="00B82B6E"/>
    <w:rsid w:val="00B82C36"/>
    <w:rsid w:val="00B831FB"/>
    <w:rsid w:val="00B839B0"/>
    <w:rsid w:val="00B839E4"/>
    <w:rsid w:val="00B83B94"/>
    <w:rsid w:val="00B83D55"/>
    <w:rsid w:val="00B83DA8"/>
    <w:rsid w:val="00B83FBB"/>
    <w:rsid w:val="00B840BC"/>
    <w:rsid w:val="00B848B6"/>
    <w:rsid w:val="00B84F29"/>
    <w:rsid w:val="00B8530B"/>
    <w:rsid w:val="00B858BC"/>
    <w:rsid w:val="00B85E08"/>
    <w:rsid w:val="00B86238"/>
    <w:rsid w:val="00B86347"/>
    <w:rsid w:val="00B868AB"/>
    <w:rsid w:val="00B869C3"/>
    <w:rsid w:val="00B86D76"/>
    <w:rsid w:val="00B86F8C"/>
    <w:rsid w:val="00B87430"/>
    <w:rsid w:val="00B874DA"/>
    <w:rsid w:val="00B87C65"/>
    <w:rsid w:val="00B90208"/>
    <w:rsid w:val="00B908E3"/>
    <w:rsid w:val="00B90B9C"/>
    <w:rsid w:val="00B90CE0"/>
    <w:rsid w:val="00B910FE"/>
    <w:rsid w:val="00B911E9"/>
    <w:rsid w:val="00B91337"/>
    <w:rsid w:val="00B91A79"/>
    <w:rsid w:val="00B92152"/>
    <w:rsid w:val="00B92677"/>
    <w:rsid w:val="00B92ED5"/>
    <w:rsid w:val="00B93BFE"/>
    <w:rsid w:val="00B93F0C"/>
    <w:rsid w:val="00B94232"/>
    <w:rsid w:val="00B948D7"/>
    <w:rsid w:val="00B94957"/>
    <w:rsid w:val="00B95A21"/>
    <w:rsid w:val="00B95B47"/>
    <w:rsid w:val="00B95E94"/>
    <w:rsid w:val="00B95F11"/>
    <w:rsid w:val="00B96067"/>
    <w:rsid w:val="00B96081"/>
    <w:rsid w:val="00B962A7"/>
    <w:rsid w:val="00B96D59"/>
    <w:rsid w:val="00B96EB8"/>
    <w:rsid w:val="00B97399"/>
    <w:rsid w:val="00B97661"/>
    <w:rsid w:val="00B978F8"/>
    <w:rsid w:val="00B97A64"/>
    <w:rsid w:val="00BA0508"/>
    <w:rsid w:val="00BA0AD8"/>
    <w:rsid w:val="00BA1037"/>
    <w:rsid w:val="00BA1ED8"/>
    <w:rsid w:val="00BA2087"/>
    <w:rsid w:val="00BA277B"/>
    <w:rsid w:val="00BA2DD2"/>
    <w:rsid w:val="00BA3035"/>
    <w:rsid w:val="00BA32C1"/>
    <w:rsid w:val="00BA32CB"/>
    <w:rsid w:val="00BA34C4"/>
    <w:rsid w:val="00BA3521"/>
    <w:rsid w:val="00BA352B"/>
    <w:rsid w:val="00BA3658"/>
    <w:rsid w:val="00BA3905"/>
    <w:rsid w:val="00BA3AFE"/>
    <w:rsid w:val="00BA434D"/>
    <w:rsid w:val="00BA50A9"/>
    <w:rsid w:val="00BA5A71"/>
    <w:rsid w:val="00BA5FAC"/>
    <w:rsid w:val="00BA6440"/>
    <w:rsid w:val="00BA6C22"/>
    <w:rsid w:val="00BA6C3E"/>
    <w:rsid w:val="00BA6E75"/>
    <w:rsid w:val="00BA6FD8"/>
    <w:rsid w:val="00BA7239"/>
    <w:rsid w:val="00BA7A3E"/>
    <w:rsid w:val="00BB028B"/>
    <w:rsid w:val="00BB06B1"/>
    <w:rsid w:val="00BB0DD2"/>
    <w:rsid w:val="00BB10D7"/>
    <w:rsid w:val="00BB1B2E"/>
    <w:rsid w:val="00BB202E"/>
    <w:rsid w:val="00BB21CA"/>
    <w:rsid w:val="00BB2231"/>
    <w:rsid w:val="00BB265B"/>
    <w:rsid w:val="00BB28AD"/>
    <w:rsid w:val="00BB2BEA"/>
    <w:rsid w:val="00BB2E73"/>
    <w:rsid w:val="00BB2F75"/>
    <w:rsid w:val="00BB3961"/>
    <w:rsid w:val="00BB3B8B"/>
    <w:rsid w:val="00BB3EB7"/>
    <w:rsid w:val="00BB43B6"/>
    <w:rsid w:val="00BB4436"/>
    <w:rsid w:val="00BB47BF"/>
    <w:rsid w:val="00BB4ADE"/>
    <w:rsid w:val="00BB4CDB"/>
    <w:rsid w:val="00BB5106"/>
    <w:rsid w:val="00BB5152"/>
    <w:rsid w:val="00BB55C1"/>
    <w:rsid w:val="00BB5611"/>
    <w:rsid w:val="00BB5A43"/>
    <w:rsid w:val="00BB5AAC"/>
    <w:rsid w:val="00BB5D48"/>
    <w:rsid w:val="00BB6A21"/>
    <w:rsid w:val="00BB6A66"/>
    <w:rsid w:val="00BB6BF8"/>
    <w:rsid w:val="00BB6C49"/>
    <w:rsid w:val="00BB6D30"/>
    <w:rsid w:val="00BB6FDF"/>
    <w:rsid w:val="00BB7022"/>
    <w:rsid w:val="00BB7A2D"/>
    <w:rsid w:val="00BB7EBF"/>
    <w:rsid w:val="00BC0208"/>
    <w:rsid w:val="00BC0C74"/>
    <w:rsid w:val="00BC0E9B"/>
    <w:rsid w:val="00BC0FE2"/>
    <w:rsid w:val="00BC1376"/>
    <w:rsid w:val="00BC15BF"/>
    <w:rsid w:val="00BC1A29"/>
    <w:rsid w:val="00BC2A19"/>
    <w:rsid w:val="00BC2E1E"/>
    <w:rsid w:val="00BC2F70"/>
    <w:rsid w:val="00BC329A"/>
    <w:rsid w:val="00BC3745"/>
    <w:rsid w:val="00BC3BA0"/>
    <w:rsid w:val="00BC4414"/>
    <w:rsid w:val="00BC4669"/>
    <w:rsid w:val="00BC46E8"/>
    <w:rsid w:val="00BC4C12"/>
    <w:rsid w:val="00BC4F3E"/>
    <w:rsid w:val="00BC5452"/>
    <w:rsid w:val="00BC5513"/>
    <w:rsid w:val="00BC5880"/>
    <w:rsid w:val="00BC5984"/>
    <w:rsid w:val="00BC5DA6"/>
    <w:rsid w:val="00BC64F1"/>
    <w:rsid w:val="00BC6A15"/>
    <w:rsid w:val="00BC6FFF"/>
    <w:rsid w:val="00BC723F"/>
    <w:rsid w:val="00BD0093"/>
    <w:rsid w:val="00BD0223"/>
    <w:rsid w:val="00BD04C5"/>
    <w:rsid w:val="00BD04FC"/>
    <w:rsid w:val="00BD0ABD"/>
    <w:rsid w:val="00BD16BA"/>
    <w:rsid w:val="00BD1A8D"/>
    <w:rsid w:val="00BD1B49"/>
    <w:rsid w:val="00BD1B60"/>
    <w:rsid w:val="00BD21F4"/>
    <w:rsid w:val="00BD2561"/>
    <w:rsid w:val="00BD2716"/>
    <w:rsid w:val="00BD27B5"/>
    <w:rsid w:val="00BD28DC"/>
    <w:rsid w:val="00BD2C83"/>
    <w:rsid w:val="00BD31E5"/>
    <w:rsid w:val="00BD3352"/>
    <w:rsid w:val="00BD3391"/>
    <w:rsid w:val="00BD360C"/>
    <w:rsid w:val="00BD370E"/>
    <w:rsid w:val="00BD3B85"/>
    <w:rsid w:val="00BD4220"/>
    <w:rsid w:val="00BD4237"/>
    <w:rsid w:val="00BD4938"/>
    <w:rsid w:val="00BD4A22"/>
    <w:rsid w:val="00BD51C1"/>
    <w:rsid w:val="00BD5253"/>
    <w:rsid w:val="00BD5256"/>
    <w:rsid w:val="00BD5264"/>
    <w:rsid w:val="00BD55E8"/>
    <w:rsid w:val="00BD5722"/>
    <w:rsid w:val="00BD5D38"/>
    <w:rsid w:val="00BD5DA5"/>
    <w:rsid w:val="00BD6878"/>
    <w:rsid w:val="00BD68F2"/>
    <w:rsid w:val="00BD6B66"/>
    <w:rsid w:val="00BD6B76"/>
    <w:rsid w:val="00BD7660"/>
    <w:rsid w:val="00BD7815"/>
    <w:rsid w:val="00BD78A8"/>
    <w:rsid w:val="00BE0482"/>
    <w:rsid w:val="00BE07FF"/>
    <w:rsid w:val="00BE09CF"/>
    <w:rsid w:val="00BE0B25"/>
    <w:rsid w:val="00BE1B05"/>
    <w:rsid w:val="00BE1E55"/>
    <w:rsid w:val="00BE2364"/>
    <w:rsid w:val="00BE28B6"/>
    <w:rsid w:val="00BE2FD1"/>
    <w:rsid w:val="00BE3002"/>
    <w:rsid w:val="00BE35E4"/>
    <w:rsid w:val="00BE37B5"/>
    <w:rsid w:val="00BE3EDA"/>
    <w:rsid w:val="00BE4542"/>
    <w:rsid w:val="00BE4564"/>
    <w:rsid w:val="00BE4927"/>
    <w:rsid w:val="00BE4E62"/>
    <w:rsid w:val="00BE4F58"/>
    <w:rsid w:val="00BE56C0"/>
    <w:rsid w:val="00BE5D88"/>
    <w:rsid w:val="00BE6189"/>
    <w:rsid w:val="00BE66E6"/>
    <w:rsid w:val="00BE6872"/>
    <w:rsid w:val="00BE69DC"/>
    <w:rsid w:val="00BE6B9A"/>
    <w:rsid w:val="00BE6E45"/>
    <w:rsid w:val="00BE7495"/>
    <w:rsid w:val="00BE75B5"/>
    <w:rsid w:val="00BE7729"/>
    <w:rsid w:val="00BE7B1E"/>
    <w:rsid w:val="00BE7C0A"/>
    <w:rsid w:val="00BE7C4F"/>
    <w:rsid w:val="00BF0382"/>
    <w:rsid w:val="00BF11E0"/>
    <w:rsid w:val="00BF1599"/>
    <w:rsid w:val="00BF15FA"/>
    <w:rsid w:val="00BF16D4"/>
    <w:rsid w:val="00BF16E6"/>
    <w:rsid w:val="00BF18E5"/>
    <w:rsid w:val="00BF2040"/>
    <w:rsid w:val="00BF21CD"/>
    <w:rsid w:val="00BF2445"/>
    <w:rsid w:val="00BF2796"/>
    <w:rsid w:val="00BF29EF"/>
    <w:rsid w:val="00BF2EF9"/>
    <w:rsid w:val="00BF3472"/>
    <w:rsid w:val="00BF351D"/>
    <w:rsid w:val="00BF368D"/>
    <w:rsid w:val="00BF3906"/>
    <w:rsid w:val="00BF3964"/>
    <w:rsid w:val="00BF3B61"/>
    <w:rsid w:val="00BF3C16"/>
    <w:rsid w:val="00BF3CD6"/>
    <w:rsid w:val="00BF3CE1"/>
    <w:rsid w:val="00BF3FBC"/>
    <w:rsid w:val="00BF4720"/>
    <w:rsid w:val="00BF4758"/>
    <w:rsid w:val="00BF4948"/>
    <w:rsid w:val="00BF55A4"/>
    <w:rsid w:val="00BF595B"/>
    <w:rsid w:val="00BF5971"/>
    <w:rsid w:val="00BF5D59"/>
    <w:rsid w:val="00BF620D"/>
    <w:rsid w:val="00BF64F6"/>
    <w:rsid w:val="00BF6ABD"/>
    <w:rsid w:val="00BF6B52"/>
    <w:rsid w:val="00BF6DF0"/>
    <w:rsid w:val="00BF7108"/>
    <w:rsid w:val="00BF72EF"/>
    <w:rsid w:val="00BF7434"/>
    <w:rsid w:val="00BF7BE1"/>
    <w:rsid w:val="00BF7E86"/>
    <w:rsid w:val="00C006C0"/>
    <w:rsid w:val="00C00925"/>
    <w:rsid w:val="00C00ABD"/>
    <w:rsid w:val="00C00C6E"/>
    <w:rsid w:val="00C011FC"/>
    <w:rsid w:val="00C014B7"/>
    <w:rsid w:val="00C01613"/>
    <w:rsid w:val="00C01638"/>
    <w:rsid w:val="00C016BD"/>
    <w:rsid w:val="00C01915"/>
    <w:rsid w:val="00C01AA1"/>
    <w:rsid w:val="00C01FD3"/>
    <w:rsid w:val="00C02DD0"/>
    <w:rsid w:val="00C02E60"/>
    <w:rsid w:val="00C03435"/>
    <w:rsid w:val="00C034FF"/>
    <w:rsid w:val="00C03D6E"/>
    <w:rsid w:val="00C0426A"/>
    <w:rsid w:val="00C0463E"/>
    <w:rsid w:val="00C04C61"/>
    <w:rsid w:val="00C04D8C"/>
    <w:rsid w:val="00C04E8C"/>
    <w:rsid w:val="00C0513D"/>
    <w:rsid w:val="00C0520B"/>
    <w:rsid w:val="00C06581"/>
    <w:rsid w:val="00C0665F"/>
    <w:rsid w:val="00C0667E"/>
    <w:rsid w:val="00C06ACE"/>
    <w:rsid w:val="00C06D93"/>
    <w:rsid w:val="00C06FE2"/>
    <w:rsid w:val="00C07235"/>
    <w:rsid w:val="00C07259"/>
    <w:rsid w:val="00C07405"/>
    <w:rsid w:val="00C07F03"/>
    <w:rsid w:val="00C07F0B"/>
    <w:rsid w:val="00C07FAB"/>
    <w:rsid w:val="00C10084"/>
    <w:rsid w:val="00C103EE"/>
    <w:rsid w:val="00C10555"/>
    <w:rsid w:val="00C10E9E"/>
    <w:rsid w:val="00C11608"/>
    <w:rsid w:val="00C117A9"/>
    <w:rsid w:val="00C11D66"/>
    <w:rsid w:val="00C11F43"/>
    <w:rsid w:val="00C1221C"/>
    <w:rsid w:val="00C12741"/>
    <w:rsid w:val="00C129F8"/>
    <w:rsid w:val="00C12ABC"/>
    <w:rsid w:val="00C1324A"/>
    <w:rsid w:val="00C13371"/>
    <w:rsid w:val="00C137CC"/>
    <w:rsid w:val="00C138F4"/>
    <w:rsid w:val="00C13AEE"/>
    <w:rsid w:val="00C14469"/>
    <w:rsid w:val="00C1453F"/>
    <w:rsid w:val="00C14B96"/>
    <w:rsid w:val="00C15002"/>
    <w:rsid w:val="00C154D3"/>
    <w:rsid w:val="00C1680A"/>
    <w:rsid w:val="00C16E80"/>
    <w:rsid w:val="00C16EB1"/>
    <w:rsid w:val="00C171CA"/>
    <w:rsid w:val="00C177F9"/>
    <w:rsid w:val="00C179F9"/>
    <w:rsid w:val="00C17A4D"/>
    <w:rsid w:val="00C17B09"/>
    <w:rsid w:val="00C17CD6"/>
    <w:rsid w:val="00C17F1D"/>
    <w:rsid w:val="00C20416"/>
    <w:rsid w:val="00C204AC"/>
    <w:rsid w:val="00C207DA"/>
    <w:rsid w:val="00C208E2"/>
    <w:rsid w:val="00C20B57"/>
    <w:rsid w:val="00C20C61"/>
    <w:rsid w:val="00C20CD8"/>
    <w:rsid w:val="00C2106D"/>
    <w:rsid w:val="00C210F4"/>
    <w:rsid w:val="00C214F1"/>
    <w:rsid w:val="00C21642"/>
    <w:rsid w:val="00C22185"/>
    <w:rsid w:val="00C2260F"/>
    <w:rsid w:val="00C22972"/>
    <w:rsid w:val="00C22CF6"/>
    <w:rsid w:val="00C22D91"/>
    <w:rsid w:val="00C22DF9"/>
    <w:rsid w:val="00C23822"/>
    <w:rsid w:val="00C24318"/>
    <w:rsid w:val="00C2443B"/>
    <w:rsid w:val="00C24630"/>
    <w:rsid w:val="00C247E8"/>
    <w:rsid w:val="00C24917"/>
    <w:rsid w:val="00C249B0"/>
    <w:rsid w:val="00C24A1C"/>
    <w:rsid w:val="00C24AA2"/>
    <w:rsid w:val="00C24AC1"/>
    <w:rsid w:val="00C25019"/>
    <w:rsid w:val="00C2506E"/>
    <w:rsid w:val="00C25BDB"/>
    <w:rsid w:val="00C25F44"/>
    <w:rsid w:val="00C2623B"/>
    <w:rsid w:val="00C264BF"/>
    <w:rsid w:val="00C264F1"/>
    <w:rsid w:val="00C26553"/>
    <w:rsid w:val="00C2694A"/>
    <w:rsid w:val="00C26C04"/>
    <w:rsid w:val="00C273B8"/>
    <w:rsid w:val="00C27994"/>
    <w:rsid w:val="00C279D3"/>
    <w:rsid w:val="00C27C98"/>
    <w:rsid w:val="00C30102"/>
    <w:rsid w:val="00C30150"/>
    <w:rsid w:val="00C30169"/>
    <w:rsid w:val="00C307CF"/>
    <w:rsid w:val="00C309BD"/>
    <w:rsid w:val="00C30B21"/>
    <w:rsid w:val="00C3100B"/>
    <w:rsid w:val="00C3116E"/>
    <w:rsid w:val="00C316D6"/>
    <w:rsid w:val="00C3198B"/>
    <w:rsid w:val="00C328A6"/>
    <w:rsid w:val="00C3297B"/>
    <w:rsid w:val="00C33870"/>
    <w:rsid w:val="00C34033"/>
    <w:rsid w:val="00C34425"/>
    <w:rsid w:val="00C34D43"/>
    <w:rsid w:val="00C35101"/>
    <w:rsid w:val="00C356DE"/>
    <w:rsid w:val="00C35C18"/>
    <w:rsid w:val="00C35C7C"/>
    <w:rsid w:val="00C364D1"/>
    <w:rsid w:val="00C36836"/>
    <w:rsid w:val="00C36A17"/>
    <w:rsid w:val="00C36B75"/>
    <w:rsid w:val="00C3713C"/>
    <w:rsid w:val="00C37250"/>
    <w:rsid w:val="00C37F40"/>
    <w:rsid w:val="00C37F57"/>
    <w:rsid w:val="00C40054"/>
    <w:rsid w:val="00C40258"/>
    <w:rsid w:val="00C404BC"/>
    <w:rsid w:val="00C408FA"/>
    <w:rsid w:val="00C409FC"/>
    <w:rsid w:val="00C41176"/>
    <w:rsid w:val="00C41432"/>
    <w:rsid w:val="00C4149C"/>
    <w:rsid w:val="00C41548"/>
    <w:rsid w:val="00C415ED"/>
    <w:rsid w:val="00C416CF"/>
    <w:rsid w:val="00C41B8B"/>
    <w:rsid w:val="00C41EF4"/>
    <w:rsid w:val="00C42019"/>
    <w:rsid w:val="00C42306"/>
    <w:rsid w:val="00C429CF"/>
    <w:rsid w:val="00C42C38"/>
    <w:rsid w:val="00C432FD"/>
    <w:rsid w:val="00C437E7"/>
    <w:rsid w:val="00C4381E"/>
    <w:rsid w:val="00C43CA7"/>
    <w:rsid w:val="00C44065"/>
    <w:rsid w:val="00C442E4"/>
    <w:rsid w:val="00C445C4"/>
    <w:rsid w:val="00C44717"/>
    <w:rsid w:val="00C44893"/>
    <w:rsid w:val="00C448CE"/>
    <w:rsid w:val="00C4498D"/>
    <w:rsid w:val="00C45380"/>
    <w:rsid w:val="00C45463"/>
    <w:rsid w:val="00C45507"/>
    <w:rsid w:val="00C45A40"/>
    <w:rsid w:val="00C45B6E"/>
    <w:rsid w:val="00C45D61"/>
    <w:rsid w:val="00C46244"/>
    <w:rsid w:val="00C462D4"/>
    <w:rsid w:val="00C46565"/>
    <w:rsid w:val="00C46776"/>
    <w:rsid w:val="00C47063"/>
    <w:rsid w:val="00C471B5"/>
    <w:rsid w:val="00C47291"/>
    <w:rsid w:val="00C4765A"/>
    <w:rsid w:val="00C47A5E"/>
    <w:rsid w:val="00C47CEF"/>
    <w:rsid w:val="00C50210"/>
    <w:rsid w:val="00C507D3"/>
    <w:rsid w:val="00C50F04"/>
    <w:rsid w:val="00C5109F"/>
    <w:rsid w:val="00C516CF"/>
    <w:rsid w:val="00C5190B"/>
    <w:rsid w:val="00C51B31"/>
    <w:rsid w:val="00C51C71"/>
    <w:rsid w:val="00C51DD5"/>
    <w:rsid w:val="00C52193"/>
    <w:rsid w:val="00C52437"/>
    <w:rsid w:val="00C52473"/>
    <w:rsid w:val="00C5252F"/>
    <w:rsid w:val="00C525EB"/>
    <w:rsid w:val="00C52824"/>
    <w:rsid w:val="00C52A42"/>
    <w:rsid w:val="00C53243"/>
    <w:rsid w:val="00C5346F"/>
    <w:rsid w:val="00C536AC"/>
    <w:rsid w:val="00C53745"/>
    <w:rsid w:val="00C538DA"/>
    <w:rsid w:val="00C538EB"/>
    <w:rsid w:val="00C538F1"/>
    <w:rsid w:val="00C53C34"/>
    <w:rsid w:val="00C53DC5"/>
    <w:rsid w:val="00C5424B"/>
    <w:rsid w:val="00C54794"/>
    <w:rsid w:val="00C5496C"/>
    <w:rsid w:val="00C54BEA"/>
    <w:rsid w:val="00C55041"/>
    <w:rsid w:val="00C5533D"/>
    <w:rsid w:val="00C5582D"/>
    <w:rsid w:val="00C55918"/>
    <w:rsid w:val="00C5638D"/>
    <w:rsid w:val="00C56A47"/>
    <w:rsid w:val="00C56A9E"/>
    <w:rsid w:val="00C56BAC"/>
    <w:rsid w:val="00C56BDD"/>
    <w:rsid w:val="00C56F4F"/>
    <w:rsid w:val="00C5701A"/>
    <w:rsid w:val="00C57113"/>
    <w:rsid w:val="00C577F8"/>
    <w:rsid w:val="00C57C4F"/>
    <w:rsid w:val="00C57CB7"/>
    <w:rsid w:val="00C57F64"/>
    <w:rsid w:val="00C57F88"/>
    <w:rsid w:val="00C60048"/>
    <w:rsid w:val="00C605F2"/>
    <w:rsid w:val="00C608A9"/>
    <w:rsid w:val="00C609AF"/>
    <w:rsid w:val="00C6145B"/>
    <w:rsid w:val="00C6197F"/>
    <w:rsid w:val="00C62408"/>
    <w:rsid w:val="00C62757"/>
    <w:rsid w:val="00C62B78"/>
    <w:rsid w:val="00C62F76"/>
    <w:rsid w:val="00C6321A"/>
    <w:rsid w:val="00C63907"/>
    <w:rsid w:val="00C63D37"/>
    <w:rsid w:val="00C63D4C"/>
    <w:rsid w:val="00C63D85"/>
    <w:rsid w:val="00C63E91"/>
    <w:rsid w:val="00C6445E"/>
    <w:rsid w:val="00C644E9"/>
    <w:rsid w:val="00C645A5"/>
    <w:rsid w:val="00C64640"/>
    <w:rsid w:val="00C6493F"/>
    <w:rsid w:val="00C64BC2"/>
    <w:rsid w:val="00C64E41"/>
    <w:rsid w:val="00C6522F"/>
    <w:rsid w:val="00C65255"/>
    <w:rsid w:val="00C6574D"/>
    <w:rsid w:val="00C658EE"/>
    <w:rsid w:val="00C65AEB"/>
    <w:rsid w:val="00C65BF0"/>
    <w:rsid w:val="00C65DDC"/>
    <w:rsid w:val="00C665E3"/>
    <w:rsid w:val="00C668CB"/>
    <w:rsid w:val="00C668E8"/>
    <w:rsid w:val="00C66D85"/>
    <w:rsid w:val="00C66E5B"/>
    <w:rsid w:val="00C66E98"/>
    <w:rsid w:val="00C66ED1"/>
    <w:rsid w:val="00C67134"/>
    <w:rsid w:val="00C674AC"/>
    <w:rsid w:val="00C677FB"/>
    <w:rsid w:val="00C6792D"/>
    <w:rsid w:val="00C67BB8"/>
    <w:rsid w:val="00C70724"/>
    <w:rsid w:val="00C70801"/>
    <w:rsid w:val="00C70BFC"/>
    <w:rsid w:val="00C70F76"/>
    <w:rsid w:val="00C70FBA"/>
    <w:rsid w:val="00C7160F"/>
    <w:rsid w:val="00C71BAC"/>
    <w:rsid w:val="00C71BEB"/>
    <w:rsid w:val="00C7258A"/>
    <w:rsid w:val="00C7289E"/>
    <w:rsid w:val="00C72A40"/>
    <w:rsid w:val="00C72D15"/>
    <w:rsid w:val="00C7310E"/>
    <w:rsid w:val="00C73404"/>
    <w:rsid w:val="00C73CB6"/>
    <w:rsid w:val="00C741D7"/>
    <w:rsid w:val="00C743CC"/>
    <w:rsid w:val="00C7460E"/>
    <w:rsid w:val="00C74B24"/>
    <w:rsid w:val="00C74FA1"/>
    <w:rsid w:val="00C75118"/>
    <w:rsid w:val="00C758C3"/>
    <w:rsid w:val="00C75AF2"/>
    <w:rsid w:val="00C75E18"/>
    <w:rsid w:val="00C7643B"/>
    <w:rsid w:val="00C7648E"/>
    <w:rsid w:val="00C7690D"/>
    <w:rsid w:val="00C76CA8"/>
    <w:rsid w:val="00C770A7"/>
    <w:rsid w:val="00C77B98"/>
    <w:rsid w:val="00C77BAB"/>
    <w:rsid w:val="00C80293"/>
    <w:rsid w:val="00C802AE"/>
    <w:rsid w:val="00C80385"/>
    <w:rsid w:val="00C805C9"/>
    <w:rsid w:val="00C80747"/>
    <w:rsid w:val="00C807E9"/>
    <w:rsid w:val="00C80D9F"/>
    <w:rsid w:val="00C80FEE"/>
    <w:rsid w:val="00C8149F"/>
    <w:rsid w:val="00C817C3"/>
    <w:rsid w:val="00C825A6"/>
    <w:rsid w:val="00C829BA"/>
    <w:rsid w:val="00C8329D"/>
    <w:rsid w:val="00C83382"/>
    <w:rsid w:val="00C833A6"/>
    <w:rsid w:val="00C835E7"/>
    <w:rsid w:val="00C83EBF"/>
    <w:rsid w:val="00C840B0"/>
    <w:rsid w:val="00C84320"/>
    <w:rsid w:val="00C85035"/>
    <w:rsid w:val="00C85284"/>
    <w:rsid w:val="00C857BA"/>
    <w:rsid w:val="00C859FD"/>
    <w:rsid w:val="00C85ABD"/>
    <w:rsid w:val="00C85B6D"/>
    <w:rsid w:val="00C8633C"/>
    <w:rsid w:val="00C863D9"/>
    <w:rsid w:val="00C86464"/>
    <w:rsid w:val="00C86A74"/>
    <w:rsid w:val="00C86C35"/>
    <w:rsid w:val="00C870E3"/>
    <w:rsid w:val="00C8759C"/>
    <w:rsid w:val="00C876FB"/>
    <w:rsid w:val="00C9008B"/>
    <w:rsid w:val="00C90447"/>
    <w:rsid w:val="00C904FA"/>
    <w:rsid w:val="00C905FB"/>
    <w:rsid w:val="00C9097A"/>
    <w:rsid w:val="00C90E96"/>
    <w:rsid w:val="00C912F5"/>
    <w:rsid w:val="00C9160F"/>
    <w:rsid w:val="00C917D5"/>
    <w:rsid w:val="00C91A3B"/>
    <w:rsid w:val="00C91E61"/>
    <w:rsid w:val="00C91FEE"/>
    <w:rsid w:val="00C922FD"/>
    <w:rsid w:val="00C92355"/>
    <w:rsid w:val="00C9255D"/>
    <w:rsid w:val="00C92729"/>
    <w:rsid w:val="00C92CA1"/>
    <w:rsid w:val="00C93044"/>
    <w:rsid w:val="00C9306E"/>
    <w:rsid w:val="00C93403"/>
    <w:rsid w:val="00C93587"/>
    <w:rsid w:val="00C9364B"/>
    <w:rsid w:val="00C938E4"/>
    <w:rsid w:val="00C938FC"/>
    <w:rsid w:val="00C94628"/>
    <w:rsid w:val="00C94895"/>
    <w:rsid w:val="00C94F86"/>
    <w:rsid w:val="00C950B4"/>
    <w:rsid w:val="00C95685"/>
    <w:rsid w:val="00C95936"/>
    <w:rsid w:val="00C95D88"/>
    <w:rsid w:val="00C96100"/>
    <w:rsid w:val="00C96E10"/>
    <w:rsid w:val="00C96E5C"/>
    <w:rsid w:val="00C96EC7"/>
    <w:rsid w:val="00C96EDB"/>
    <w:rsid w:val="00C96FD4"/>
    <w:rsid w:val="00C97028"/>
    <w:rsid w:val="00C97113"/>
    <w:rsid w:val="00C97CFD"/>
    <w:rsid w:val="00C97D5E"/>
    <w:rsid w:val="00CA0CCF"/>
    <w:rsid w:val="00CA0E32"/>
    <w:rsid w:val="00CA124C"/>
    <w:rsid w:val="00CA1475"/>
    <w:rsid w:val="00CA1955"/>
    <w:rsid w:val="00CA1CD2"/>
    <w:rsid w:val="00CA2139"/>
    <w:rsid w:val="00CA2161"/>
    <w:rsid w:val="00CA23AA"/>
    <w:rsid w:val="00CA25A8"/>
    <w:rsid w:val="00CA267E"/>
    <w:rsid w:val="00CA2ED4"/>
    <w:rsid w:val="00CA312A"/>
    <w:rsid w:val="00CA3252"/>
    <w:rsid w:val="00CA3FD1"/>
    <w:rsid w:val="00CA40EE"/>
    <w:rsid w:val="00CA45CF"/>
    <w:rsid w:val="00CA465F"/>
    <w:rsid w:val="00CA47ED"/>
    <w:rsid w:val="00CA4998"/>
    <w:rsid w:val="00CA4A05"/>
    <w:rsid w:val="00CA4A44"/>
    <w:rsid w:val="00CA4BCF"/>
    <w:rsid w:val="00CA4C9E"/>
    <w:rsid w:val="00CA4F63"/>
    <w:rsid w:val="00CA56E4"/>
    <w:rsid w:val="00CA590B"/>
    <w:rsid w:val="00CA591B"/>
    <w:rsid w:val="00CA5973"/>
    <w:rsid w:val="00CA62E3"/>
    <w:rsid w:val="00CA6566"/>
    <w:rsid w:val="00CA66C8"/>
    <w:rsid w:val="00CA682D"/>
    <w:rsid w:val="00CA6DD0"/>
    <w:rsid w:val="00CA7068"/>
    <w:rsid w:val="00CA7083"/>
    <w:rsid w:val="00CA757C"/>
    <w:rsid w:val="00CA75E9"/>
    <w:rsid w:val="00CA77A1"/>
    <w:rsid w:val="00CA7D09"/>
    <w:rsid w:val="00CB07ED"/>
    <w:rsid w:val="00CB0B2D"/>
    <w:rsid w:val="00CB12EB"/>
    <w:rsid w:val="00CB1716"/>
    <w:rsid w:val="00CB1891"/>
    <w:rsid w:val="00CB1991"/>
    <w:rsid w:val="00CB1C3B"/>
    <w:rsid w:val="00CB1CCA"/>
    <w:rsid w:val="00CB1F03"/>
    <w:rsid w:val="00CB1F93"/>
    <w:rsid w:val="00CB1FF1"/>
    <w:rsid w:val="00CB231A"/>
    <w:rsid w:val="00CB29FB"/>
    <w:rsid w:val="00CB3077"/>
    <w:rsid w:val="00CB32AE"/>
    <w:rsid w:val="00CB34E0"/>
    <w:rsid w:val="00CB369B"/>
    <w:rsid w:val="00CB3A58"/>
    <w:rsid w:val="00CB45AF"/>
    <w:rsid w:val="00CB45B4"/>
    <w:rsid w:val="00CB4702"/>
    <w:rsid w:val="00CB5193"/>
    <w:rsid w:val="00CB51B1"/>
    <w:rsid w:val="00CB5314"/>
    <w:rsid w:val="00CB614A"/>
    <w:rsid w:val="00CB63E5"/>
    <w:rsid w:val="00CB6ED6"/>
    <w:rsid w:val="00CB6FBC"/>
    <w:rsid w:val="00CB7025"/>
    <w:rsid w:val="00CB726D"/>
    <w:rsid w:val="00CB74D6"/>
    <w:rsid w:val="00CB74F7"/>
    <w:rsid w:val="00CB773C"/>
    <w:rsid w:val="00CB7765"/>
    <w:rsid w:val="00CB78E3"/>
    <w:rsid w:val="00CB7C18"/>
    <w:rsid w:val="00CB7C49"/>
    <w:rsid w:val="00CC00D2"/>
    <w:rsid w:val="00CC05C4"/>
    <w:rsid w:val="00CC0CE5"/>
    <w:rsid w:val="00CC1730"/>
    <w:rsid w:val="00CC1F57"/>
    <w:rsid w:val="00CC2220"/>
    <w:rsid w:val="00CC2409"/>
    <w:rsid w:val="00CC284B"/>
    <w:rsid w:val="00CC31DE"/>
    <w:rsid w:val="00CC333B"/>
    <w:rsid w:val="00CC36EA"/>
    <w:rsid w:val="00CC3756"/>
    <w:rsid w:val="00CC3A6C"/>
    <w:rsid w:val="00CC3D40"/>
    <w:rsid w:val="00CC4734"/>
    <w:rsid w:val="00CC4DDF"/>
    <w:rsid w:val="00CC5270"/>
    <w:rsid w:val="00CC5336"/>
    <w:rsid w:val="00CC5687"/>
    <w:rsid w:val="00CC569D"/>
    <w:rsid w:val="00CC5759"/>
    <w:rsid w:val="00CC6105"/>
    <w:rsid w:val="00CC62D1"/>
    <w:rsid w:val="00CC64AC"/>
    <w:rsid w:val="00CC6C37"/>
    <w:rsid w:val="00CC76E1"/>
    <w:rsid w:val="00CC784A"/>
    <w:rsid w:val="00CC79F5"/>
    <w:rsid w:val="00CC7DAD"/>
    <w:rsid w:val="00CD0A5E"/>
    <w:rsid w:val="00CD0AC6"/>
    <w:rsid w:val="00CD1152"/>
    <w:rsid w:val="00CD13DE"/>
    <w:rsid w:val="00CD1419"/>
    <w:rsid w:val="00CD195B"/>
    <w:rsid w:val="00CD1B60"/>
    <w:rsid w:val="00CD1C1B"/>
    <w:rsid w:val="00CD1CA1"/>
    <w:rsid w:val="00CD1DCD"/>
    <w:rsid w:val="00CD1DE0"/>
    <w:rsid w:val="00CD1E17"/>
    <w:rsid w:val="00CD1EEF"/>
    <w:rsid w:val="00CD251C"/>
    <w:rsid w:val="00CD25BA"/>
    <w:rsid w:val="00CD2779"/>
    <w:rsid w:val="00CD2F6D"/>
    <w:rsid w:val="00CD313E"/>
    <w:rsid w:val="00CD3614"/>
    <w:rsid w:val="00CD36E5"/>
    <w:rsid w:val="00CD383E"/>
    <w:rsid w:val="00CD41C2"/>
    <w:rsid w:val="00CD44CA"/>
    <w:rsid w:val="00CD4501"/>
    <w:rsid w:val="00CD456D"/>
    <w:rsid w:val="00CD47CE"/>
    <w:rsid w:val="00CD4B4E"/>
    <w:rsid w:val="00CD50CB"/>
    <w:rsid w:val="00CD520A"/>
    <w:rsid w:val="00CD55F8"/>
    <w:rsid w:val="00CD5728"/>
    <w:rsid w:val="00CD599E"/>
    <w:rsid w:val="00CD5DA6"/>
    <w:rsid w:val="00CD5E5A"/>
    <w:rsid w:val="00CD65CD"/>
    <w:rsid w:val="00CD67CE"/>
    <w:rsid w:val="00CD6B44"/>
    <w:rsid w:val="00CD7319"/>
    <w:rsid w:val="00CD7612"/>
    <w:rsid w:val="00CD7879"/>
    <w:rsid w:val="00CD7968"/>
    <w:rsid w:val="00CD7D1A"/>
    <w:rsid w:val="00CE0135"/>
    <w:rsid w:val="00CE0321"/>
    <w:rsid w:val="00CE05CF"/>
    <w:rsid w:val="00CE179A"/>
    <w:rsid w:val="00CE1A28"/>
    <w:rsid w:val="00CE24C7"/>
    <w:rsid w:val="00CE2802"/>
    <w:rsid w:val="00CE2E99"/>
    <w:rsid w:val="00CE3253"/>
    <w:rsid w:val="00CE32D7"/>
    <w:rsid w:val="00CE32F0"/>
    <w:rsid w:val="00CE348B"/>
    <w:rsid w:val="00CE39AB"/>
    <w:rsid w:val="00CE3D58"/>
    <w:rsid w:val="00CE423F"/>
    <w:rsid w:val="00CE44EA"/>
    <w:rsid w:val="00CE44ED"/>
    <w:rsid w:val="00CE4699"/>
    <w:rsid w:val="00CE4BD2"/>
    <w:rsid w:val="00CE516D"/>
    <w:rsid w:val="00CE5248"/>
    <w:rsid w:val="00CE5512"/>
    <w:rsid w:val="00CE5526"/>
    <w:rsid w:val="00CE59A4"/>
    <w:rsid w:val="00CE5F78"/>
    <w:rsid w:val="00CE6406"/>
    <w:rsid w:val="00CE71BD"/>
    <w:rsid w:val="00CE74F5"/>
    <w:rsid w:val="00CE7AFC"/>
    <w:rsid w:val="00CF00C1"/>
    <w:rsid w:val="00CF012C"/>
    <w:rsid w:val="00CF026F"/>
    <w:rsid w:val="00CF02C9"/>
    <w:rsid w:val="00CF0448"/>
    <w:rsid w:val="00CF04DE"/>
    <w:rsid w:val="00CF0629"/>
    <w:rsid w:val="00CF0A15"/>
    <w:rsid w:val="00CF0F67"/>
    <w:rsid w:val="00CF1289"/>
    <w:rsid w:val="00CF161E"/>
    <w:rsid w:val="00CF1CFD"/>
    <w:rsid w:val="00CF200C"/>
    <w:rsid w:val="00CF2617"/>
    <w:rsid w:val="00CF283E"/>
    <w:rsid w:val="00CF2E32"/>
    <w:rsid w:val="00CF3168"/>
    <w:rsid w:val="00CF3B09"/>
    <w:rsid w:val="00CF414F"/>
    <w:rsid w:val="00CF4266"/>
    <w:rsid w:val="00CF4712"/>
    <w:rsid w:val="00CF4B82"/>
    <w:rsid w:val="00CF4BDE"/>
    <w:rsid w:val="00CF521C"/>
    <w:rsid w:val="00CF5330"/>
    <w:rsid w:val="00CF5371"/>
    <w:rsid w:val="00CF540E"/>
    <w:rsid w:val="00CF57A6"/>
    <w:rsid w:val="00CF5E0A"/>
    <w:rsid w:val="00CF6632"/>
    <w:rsid w:val="00CF6671"/>
    <w:rsid w:val="00CF679C"/>
    <w:rsid w:val="00CF6872"/>
    <w:rsid w:val="00CF6ACE"/>
    <w:rsid w:val="00CF72CA"/>
    <w:rsid w:val="00CF72F4"/>
    <w:rsid w:val="00CF7E31"/>
    <w:rsid w:val="00D00364"/>
    <w:rsid w:val="00D0051B"/>
    <w:rsid w:val="00D00606"/>
    <w:rsid w:val="00D00AD1"/>
    <w:rsid w:val="00D011EE"/>
    <w:rsid w:val="00D01449"/>
    <w:rsid w:val="00D01486"/>
    <w:rsid w:val="00D017B1"/>
    <w:rsid w:val="00D01963"/>
    <w:rsid w:val="00D01A9B"/>
    <w:rsid w:val="00D020D7"/>
    <w:rsid w:val="00D02145"/>
    <w:rsid w:val="00D0230F"/>
    <w:rsid w:val="00D02682"/>
    <w:rsid w:val="00D02694"/>
    <w:rsid w:val="00D02867"/>
    <w:rsid w:val="00D02CD2"/>
    <w:rsid w:val="00D031B8"/>
    <w:rsid w:val="00D034DA"/>
    <w:rsid w:val="00D03694"/>
    <w:rsid w:val="00D038DC"/>
    <w:rsid w:val="00D038E7"/>
    <w:rsid w:val="00D03AF9"/>
    <w:rsid w:val="00D03E27"/>
    <w:rsid w:val="00D03E47"/>
    <w:rsid w:val="00D044DA"/>
    <w:rsid w:val="00D04E6F"/>
    <w:rsid w:val="00D05135"/>
    <w:rsid w:val="00D05569"/>
    <w:rsid w:val="00D05A5D"/>
    <w:rsid w:val="00D05CAD"/>
    <w:rsid w:val="00D05D23"/>
    <w:rsid w:val="00D05F0E"/>
    <w:rsid w:val="00D06090"/>
    <w:rsid w:val="00D06328"/>
    <w:rsid w:val="00D063FB"/>
    <w:rsid w:val="00D06628"/>
    <w:rsid w:val="00D06C62"/>
    <w:rsid w:val="00D06CB3"/>
    <w:rsid w:val="00D06DB0"/>
    <w:rsid w:val="00D06F57"/>
    <w:rsid w:val="00D070D7"/>
    <w:rsid w:val="00D07D3A"/>
    <w:rsid w:val="00D07DA1"/>
    <w:rsid w:val="00D07E55"/>
    <w:rsid w:val="00D102F6"/>
    <w:rsid w:val="00D1071B"/>
    <w:rsid w:val="00D108FC"/>
    <w:rsid w:val="00D10921"/>
    <w:rsid w:val="00D109C4"/>
    <w:rsid w:val="00D10EE5"/>
    <w:rsid w:val="00D1158C"/>
    <w:rsid w:val="00D11662"/>
    <w:rsid w:val="00D116B9"/>
    <w:rsid w:val="00D11A96"/>
    <w:rsid w:val="00D11E6D"/>
    <w:rsid w:val="00D12210"/>
    <w:rsid w:val="00D12BB3"/>
    <w:rsid w:val="00D12CBF"/>
    <w:rsid w:val="00D12D49"/>
    <w:rsid w:val="00D130B0"/>
    <w:rsid w:val="00D131BD"/>
    <w:rsid w:val="00D131EA"/>
    <w:rsid w:val="00D135DD"/>
    <w:rsid w:val="00D13B71"/>
    <w:rsid w:val="00D13F8B"/>
    <w:rsid w:val="00D1472A"/>
    <w:rsid w:val="00D14AFE"/>
    <w:rsid w:val="00D14E98"/>
    <w:rsid w:val="00D1511F"/>
    <w:rsid w:val="00D15C46"/>
    <w:rsid w:val="00D15CC8"/>
    <w:rsid w:val="00D1692F"/>
    <w:rsid w:val="00D16A66"/>
    <w:rsid w:val="00D16CE0"/>
    <w:rsid w:val="00D16E86"/>
    <w:rsid w:val="00D17114"/>
    <w:rsid w:val="00D1739B"/>
    <w:rsid w:val="00D179BA"/>
    <w:rsid w:val="00D17D17"/>
    <w:rsid w:val="00D201BB"/>
    <w:rsid w:val="00D202A4"/>
    <w:rsid w:val="00D205AB"/>
    <w:rsid w:val="00D20633"/>
    <w:rsid w:val="00D20899"/>
    <w:rsid w:val="00D20A13"/>
    <w:rsid w:val="00D21195"/>
    <w:rsid w:val="00D21417"/>
    <w:rsid w:val="00D217B7"/>
    <w:rsid w:val="00D21837"/>
    <w:rsid w:val="00D21961"/>
    <w:rsid w:val="00D219DA"/>
    <w:rsid w:val="00D21C94"/>
    <w:rsid w:val="00D21D93"/>
    <w:rsid w:val="00D21EF9"/>
    <w:rsid w:val="00D220C5"/>
    <w:rsid w:val="00D22163"/>
    <w:rsid w:val="00D22230"/>
    <w:rsid w:val="00D225BD"/>
    <w:rsid w:val="00D22A9A"/>
    <w:rsid w:val="00D22D0C"/>
    <w:rsid w:val="00D22DD2"/>
    <w:rsid w:val="00D23553"/>
    <w:rsid w:val="00D23692"/>
    <w:rsid w:val="00D2394A"/>
    <w:rsid w:val="00D24318"/>
    <w:rsid w:val="00D24462"/>
    <w:rsid w:val="00D24469"/>
    <w:rsid w:val="00D2462A"/>
    <w:rsid w:val="00D24999"/>
    <w:rsid w:val="00D24B31"/>
    <w:rsid w:val="00D25465"/>
    <w:rsid w:val="00D25C07"/>
    <w:rsid w:val="00D26313"/>
    <w:rsid w:val="00D2668D"/>
    <w:rsid w:val="00D269BF"/>
    <w:rsid w:val="00D26E3A"/>
    <w:rsid w:val="00D271C5"/>
    <w:rsid w:val="00D27744"/>
    <w:rsid w:val="00D27A95"/>
    <w:rsid w:val="00D301BA"/>
    <w:rsid w:val="00D30834"/>
    <w:rsid w:val="00D30A6F"/>
    <w:rsid w:val="00D30AB7"/>
    <w:rsid w:val="00D30C0B"/>
    <w:rsid w:val="00D3109C"/>
    <w:rsid w:val="00D310A1"/>
    <w:rsid w:val="00D31217"/>
    <w:rsid w:val="00D32438"/>
    <w:rsid w:val="00D32780"/>
    <w:rsid w:val="00D33569"/>
    <w:rsid w:val="00D33DB8"/>
    <w:rsid w:val="00D33F3B"/>
    <w:rsid w:val="00D342FD"/>
    <w:rsid w:val="00D34966"/>
    <w:rsid w:val="00D34A08"/>
    <w:rsid w:val="00D34E9A"/>
    <w:rsid w:val="00D34EC4"/>
    <w:rsid w:val="00D35507"/>
    <w:rsid w:val="00D35A69"/>
    <w:rsid w:val="00D35D5E"/>
    <w:rsid w:val="00D3673A"/>
    <w:rsid w:val="00D367A9"/>
    <w:rsid w:val="00D36A6E"/>
    <w:rsid w:val="00D36AFC"/>
    <w:rsid w:val="00D36B3B"/>
    <w:rsid w:val="00D36BEF"/>
    <w:rsid w:val="00D36D97"/>
    <w:rsid w:val="00D36EDE"/>
    <w:rsid w:val="00D3718E"/>
    <w:rsid w:val="00D3722D"/>
    <w:rsid w:val="00D4033C"/>
    <w:rsid w:val="00D408D9"/>
    <w:rsid w:val="00D4098F"/>
    <w:rsid w:val="00D40A73"/>
    <w:rsid w:val="00D41407"/>
    <w:rsid w:val="00D4172D"/>
    <w:rsid w:val="00D418D8"/>
    <w:rsid w:val="00D41C4C"/>
    <w:rsid w:val="00D41C92"/>
    <w:rsid w:val="00D41E98"/>
    <w:rsid w:val="00D429C3"/>
    <w:rsid w:val="00D42AD1"/>
    <w:rsid w:val="00D430FD"/>
    <w:rsid w:val="00D43111"/>
    <w:rsid w:val="00D43792"/>
    <w:rsid w:val="00D43FE0"/>
    <w:rsid w:val="00D4431D"/>
    <w:rsid w:val="00D44382"/>
    <w:rsid w:val="00D44738"/>
    <w:rsid w:val="00D44B91"/>
    <w:rsid w:val="00D45458"/>
    <w:rsid w:val="00D45602"/>
    <w:rsid w:val="00D45876"/>
    <w:rsid w:val="00D45D04"/>
    <w:rsid w:val="00D45FEC"/>
    <w:rsid w:val="00D46389"/>
    <w:rsid w:val="00D46800"/>
    <w:rsid w:val="00D47244"/>
    <w:rsid w:val="00D473A8"/>
    <w:rsid w:val="00D47440"/>
    <w:rsid w:val="00D4789A"/>
    <w:rsid w:val="00D50528"/>
    <w:rsid w:val="00D50A37"/>
    <w:rsid w:val="00D50AA5"/>
    <w:rsid w:val="00D50F05"/>
    <w:rsid w:val="00D50F48"/>
    <w:rsid w:val="00D50F7B"/>
    <w:rsid w:val="00D50FE6"/>
    <w:rsid w:val="00D516A3"/>
    <w:rsid w:val="00D51A18"/>
    <w:rsid w:val="00D51BA0"/>
    <w:rsid w:val="00D51C97"/>
    <w:rsid w:val="00D51D6A"/>
    <w:rsid w:val="00D521AB"/>
    <w:rsid w:val="00D52363"/>
    <w:rsid w:val="00D52468"/>
    <w:rsid w:val="00D52AE8"/>
    <w:rsid w:val="00D52CBF"/>
    <w:rsid w:val="00D52CCC"/>
    <w:rsid w:val="00D52D8F"/>
    <w:rsid w:val="00D52FE7"/>
    <w:rsid w:val="00D5399F"/>
    <w:rsid w:val="00D53CAF"/>
    <w:rsid w:val="00D5403E"/>
    <w:rsid w:val="00D5465E"/>
    <w:rsid w:val="00D54EF0"/>
    <w:rsid w:val="00D5509E"/>
    <w:rsid w:val="00D55B02"/>
    <w:rsid w:val="00D5662F"/>
    <w:rsid w:val="00D567D0"/>
    <w:rsid w:val="00D568B4"/>
    <w:rsid w:val="00D56CEE"/>
    <w:rsid w:val="00D5723B"/>
    <w:rsid w:val="00D573A2"/>
    <w:rsid w:val="00D579BA"/>
    <w:rsid w:val="00D57CA3"/>
    <w:rsid w:val="00D57CD9"/>
    <w:rsid w:val="00D57D5E"/>
    <w:rsid w:val="00D600BC"/>
    <w:rsid w:val="00D601EB"/>
    <w:rsid w:val="00D604F2"/>
    <w:rsid w:val="00D6057E"/>
    <w:rsid w:val="00D60F02"/>
    <w:rsid w:val="00D61439"/>
    <w:rsid w:val="00D61DBE"/>
    <w:rsid w:val="00D61EBD"/>
    <w:rsid w:val="00D625DD"/>
    <w:rsid w:val="00D62608"/>
    <w:rsid w:val="00D628FE"/>
    <w:rsid w:val="00D6292C"/>
    <w:rsid w:val="00D62BD7"/>
    <w:rsid w:val="00D632BE"/>
    <w:rsid w:val="00D634A3"/>
    <w:rsid w:val="00D6359F"/>
    <w:rsid w:val="00D63763"/>
    <w:rsid w:val="00D6385A"/>
    <w:rsid w:val="00D63903"/>
    <w:rsid w:val="00D63A42"/>
    <w:rsid w:val="00D63B06"/>
    <w:rsid w:val="00D6403D"/>
    <w:rsid w:val="00D640DE"/>
    <w:rsid w:val="00D64686"/>
    <w:rsid w:val="00D64CB5"/>
    <w:rsid w:val="00D64CE9"/>
    <w:rsid w:val="00D64D2D"/>
    <w:rsid w:val="00D64E8D"/>
    <w:rsid w:val="00D6577E"/>
    <w:rsid w:val="00D6578C"/>
    <w:rsid w:val="00D65990"/>
    <w:rsid w:val="00D65B0D"/>
    <w:rsid w:val="00D66299"/>
    <w:rsid w:val="00D66440"/>
    <w:rsid w:val="00D66861"/>
    <w:rsid w:val="00D66B00"/>
    <w:rsid w:val="00D66DFF"/>
    <w:rsid w:val="00D6701A"/>
    <w:rsid w:val="00D67189"/>
    <w:rsid w:val="00D671BB"/>
    <w:rsid w:val="00D67386"/>
    <w:rsid w:val="00D6744C"/>
    <w:rsid w:val="00D6765F"/>
    <w:rsid w:val="00D67937"/>
    <w:rsid w:val="00D67D54"/>
    <w:rsid w:val="00D67E4A"/>
    <w:rsid w:val="00D67EAB"/>
    <w:rsid w:val="00D70346"/>
    <w:rsid w:val="00D703F7"/>
    <w:rsid w:val="00D7045E"/>
    <w:rsid w:val="00D70791"/>
    <w:rsid w:val="00D70BD2"/>
    <w:rsid w:val="00D710AF"/>
    <w:rsid w:val="00D710FC"/>
    <w:rsid w:val="00D71459"/>
    <w:rsid w:val="00D71680"/>
    <w:rsid w:val="00D71921"/>
    <w:rsid w:val="00D71B4B"/>
    <w:rsid w:val="00D724E8"/>
    <w:rsid w:val="00D72881"/>
    <w:rsid w:val="00D72A61"/>
    <w:rsid w:val="00D7333A"/>
    <w:rsid w:val="00D73D3F"/>
    <w:rsid w:val="00D73DD5"/>
    <w:rsid w:val="00D73F0C"/>
    <w:rsid w:val="00D74265"/>
    <w:rsid w:val="00D74956"/>
    <w:rsid w:val="00D74D9D"/>
    <w:rsid w:val="00D75057"/>
    <w:rsid w:val="00D7508F"/>
    <w:rsid w:val="00D750A5"/>
    <w:rsid w:val="00D751AA"/>
    <w:rsid w:val="00D75307"/>
    <w:rsid w:val="00D7587A"/>
    <w:rsid w:val="00D75956"/>
    <w:rsid w:val="00D75ABB"/>
    <w:rsid w:val="00D75C39"/>
    <w:rsid w:val="00D75FFC"/>
    <w:rsid w:val="00D761DF"/>
    <w:rsid w:val="00D7637E"/>
    <w:rsid w:val="00D766C1"/>
    <w:rsid w:val="00D76C72"/>
    <w:rsid w:val="00D76CE9"/>
    <w:rsid w:val="00D76D89"/>
    <w:rsid w:val="00D7716B"/>
    <w:rsid w:val="00D779B5"/>
    <w:rsid w:val="00D77A89"/>
    <w:rsid w:val="00D77C8B"/>
    <w:rsid w:val="00D80366"/>
    <w:rsid w:val="00D80505"/>
    <w:rsid w:val="00D806E3"/>
    <w:rsid w:val="00D807B7"/>
    <w:rsid w:val="00D808D0"/>
    <w:rsid w:val="00D80C55"/>
    <w:rsid w:val="00D80E15"/>
    <w:rsid w:val="00D81781"/>
    <w:rsid w:val="00D81810"/>
    <w:rsid w:val="00D81888"/>
    <w:rsid w:val="00D81B4A"/>
    <w:rsid w:val="00D81B94"/>
    <w:rsid w:val="00D81EC5"/>
    <w:rsid w:val="00D81F84"/>
    <w:rsid w:val="00D82288"/>
    <w:rsid w:val="00D82610"/>
    <w:rsid w:val="00D82966"/>
    <w:rsid w:val="00D82983"/>
    <w:rsid w:val="00D82C21"/>
    <w:rsid w:val="00D82E1E"/>
    <w:rsid w:val="00D82FAD"/>
    <w:rsid w:val="00D835C3"/>
    <w:rsid w:val="00D848B8"/>
    <w:rsid w:val="00D84D6F"/>
    <w:rsid w:val="00D8641D"/>
    <w:rsid w:val="00D8698C"/>
    <w:rsid w:val="00D86E48"/>
    <w:rsid w:val="00D8702E"/>
    <w:rsid w:val="00D87068"/>
    <w:rsid w:val="00D87386"/>
    <w:rsid w:val="00D9005D"/>
    <w:rsid w:val="00D90CCF"/>
    <w:rsid w:val="00D90D7F"/>
    <w:rsid w:val="00D911F6"/>
    <w:rsid w:val="00D9130A"/>
    <w:rsid w:val="00D914A6"/>
    <w:rsid w:val="00D915FB"/>
    <w:rsid w:val="00D9174F"/>
    <w:rsid w:val="00D91C8D"/>
    <w:rsid w:val="00D91CA0"/>
    <w:rsid w:val="00D91F19"/>
    <w:rsid w:val="00D928DF"/>
    <w:rsid w:val="00D9293A"/>
    <w:rsid w:val="00D929E3"/>
    <w:rsid w:val="00D933BB"/>
    <w:rsid w:val="00D937D6"/>
    <w:rsid w:val="00D9380F"/>
    <w:rsid w:val="00D93C1D"/>
    <w:rsid w:val="00D93E13"/>
    <w:rsid w:val="00D93E1E"/>
    <w:rsid w:val="00D942EE"/>
    <w:rsid w:val="00D9462F"/>
    <w:rsid w:val="00D94B67"/>
    <w:rsid w:val="00D94EC2"/>
    <w:rsid w:val="00D95094"/>
    <w:rsid w:val="00D95381"/>
    <w:rsid w:val="00D9551B"/>
    <w:rsid w:val="00D95713"/>
    <w:rsid w:val="00D95C35"/>
    <w:rsid w:val="00D961E1"/>
    <w:rsid w:val="00D96356"/>
    <w:rsid w:val="00D963C1"/>
    <w:rsid w:val="00D966D2"/>
    <w:rsid w:val="00D968C0"/>
    <w:rsid w:val="00D968EA"/>
    <w:rsid w:val="00D96AB5"/>
    <w:rsid w:val="00D96C06"/>
    <w:rsid w:val="00D96D1C"/>
    <w:rsid w:val="00D96D76"/>
    <w:rsid w:val="00D97236"/>
    <w:rsid w:val="00D97829"/>
    <w:rsid w:val="00D97A1D"/>
    <w:rsid w:val="00D97C62"/>
    <w:rsid w:val="00D97D0C"/>
    <w:rsid w:val="00D97EFE"/>
    <w:rsid w:val="00DA058B"/>
    <w:rsid w:val="00DA0738"/>
    <w:rsid w:val="00DA190B"/>
    <w:rsid w:val="00DA1C3A"/>
    <w:rsid w:val="00DA1DE1"/>
    <w:rsid w:val="00DA21CB"/>
    <w:rsid w:val="00DA23A5"/>
    <w:rsid w:val="00DA23F8"/>
    <w:rsid w:val="00DA28D3"/>
    <w:rsid w:val="00DA2B3D"/>
    <w:rsid w:val="00DA2CA9"/>
    <w:rsid w:val="00DA37D2"/>
    <w:rsid w:val="00DA3B5E"/>
    <w:rsid w:val="00DA3C07"/>
    <w:rsid w:val="00DA46A2"/>
    <w:rsid w:val="00DA48A0"/>
    <w:rsid w:val="00DA4AA7"/>
    <w:rsid w:val="00DA4D80"/>
    <w:rsid w:val="00DA4DAC"/>
    <w:rsid w:val="00DA4E19"/>
    <w:rsid w:val="00DA4FA0"/>
    <w:rsid w:val="00DA5A56"/>
    <w:rsid w:val="00DA5ADD"/>
    <w:rsid w:val="00DA61EF"/>
    <w:rsid w:val="00DA632F"/>
    <w:rsid w:val="00DA6386"/>
    <w:rsid w:val="00DA63A2"/>
    <w:rsid w:val="00DA6643"/>
    <w:rsid w:val="00DA66F4"/>
    <w:rsid w:val="00DA671F"/>
    <w:rsid w:val="00DA6C76"/>
    <w:rsid w:val="00DA6EE8"/>
    <w:rsid w:val="00DA7194"/>
    <w:rsid w:val="00DA71C8"/>
    <w:rsid w:val="00DA7896"/>
    <w:rsid w:val="00DA7B5C"/>
    <w:rsid w:val="00DB0960"/>
    <w:rsid w:val="00DB0B1A"/>
    <w:rsid w:val="00DB0F36"/>
    <w:rsid w:val="00DB102B"/>
    <w:rsid w:val="00DB1442"/>
    <w:rsid w:val="00DB15BC"/>
    <w:rsid w:val="00DB201E"/>
    <w:rsid w:val="00DB20BF"/>
    <w:rsid w:val="00DB20DA"/>
    <w:rsid w:val="00DB2556"/>
    <w:rsid w:val="00DB3285"/>
    <w:rsid w:val="00DB336B"/>
    <w:rsid w:val="00DB3394"/>
    <w:rsid w:val="00DB3456"/>
    <w:rsid w:val="00DB367B"/>
    <w:rsid w:val="00DB38AF"/>
    <w:rsid w:val="00DB3A15"/>
    <w:rsid w:val="00DB3E66"/>
    <w:rsid w:val="00DB3EDD"/>
    <w:rsid w:val="00DB4335"/>
    <w:rsid w:val="00DB478D"/>
    <w:rsid w:val="00DB4888"/>
    <w:rsid w:val="00DB4BF2"/>
    <w:rsid w:val="00DB5E9B"/>
    <w:rsid w:val="00DB5EFD"/>
    <w:rsid w:val="00DB613C"/>
    <w:rsid w:val="00DB62E1"/>
    <w:rsid w:val="00DB6429"/>
    <w:rsid w:val="00DB67CA"/>
    <w:rsid w:val="00DB6934"/>
    <w:rsid w:val="00DB6C8A"/>
    <w:rsid w:val="00DB70A1"/>
    <w:rsid w:val="00DB7348"/>
    <w:rsid w:val="00DB7980"/>
    <w:rsid w:val="00DB7AE7"/>
    <w:rsid w:val="00DB7B1F"/>
    <w:rsid w:val="00DC0152"/>
    <w:rsid w:val="00DC0689"/>
    <w:rsid w:val="00DC0711"/>
    <w:rsid w:val="00DC087C"/>
    <w:rsid w:val="00DC0A72"/>
    <w:rsid w:val="00DC0DD4"/>
    <w:rsid w:val="00DC11F2"/>
    <w:rsid w:val="00DC13CD"/>
    <w:rsid w:val="00DC14C4"/>
    <w:rsid w:val="00DC1849"/>
    <w:rsid w:val="00DC1A31"/>
    <w:rsid w:val="00DC1BDE"/>
    <w:rsid w:val="00DC1D47"/>
    <w:rsid w:val="00DC2060"/>
    <w:rsid w:val="00DC23B0"/>
    <w:rsid w:val="00DC2A64"/>
    <w:rsid w:val="00DC2BF5"/>
    <w:rsid w:val="00DC2C32"/>
    <w:rsid w:val="00DC2DE2"/>
    <w:rsid w:val="00DC2ECF"/>
    <w:rsid w:val="00DC3021"/>
    <w:rsid w:val="00DC44CF"/>
    <w:rsid w:val="00DC466C"/>
    <w:rsid w:val="00DC48CC"/>
    <w:rsid w:val="00DC4CF2"/>
    <w:rsid w:val="00DC54AE"/>
    <w:rsid w:val="00DC55D8"/>
    <w:rsid w:val="00DC566B"/>
    <w:rsid w:val="00DC5DE7"/>
    <w:rsid w:val="00DC64DF"/>
    <w:rsid w:val="00DC68FB"/>
    <w:rsid w:val="00DC6B2A"/>
    <w:rsid w:val="00DC6BFB"/>
    <w:rsid w:val="00DC7561"/>
    <w:rsid w:val="00DC7608"/>
    <w:rsid w:val="00DC77F2"/>
    <w:rsid w:val="00DC7D2A"/>
    <w:rsid w:val="00DC7F62"/>
    <w:rsid w:val="00DD00C6"/>
    <w:rsid w:val="00DD05DF"/>
    <w:rsid w:val="00DD091B"/>
    <w:rsid w:val="00DD103E"/>
    <w:rsid w:val="00DD18D4"/>
    <w:rsid w:val="00DD1FE7"/>
    <w:rsid w:val="00DD2BA4"/>
    <w:rsid w:val="00DD2CE9"/>
    <w:rsid w:val="00DD2D39"/>
    <w:rsid w:val="00DD2F68"/>
    <w:rsid w:val="00DD2F6B"/>
    <w:rsid w:val="00DD3104"/>
    <w:rsid w:val="00DD3307"/>
    <w:rsid w:val="00DD335D"/>
    <w:rsid w:val="00DD37A0"/>
    <w:rsid w:val="00DD38D2"/>
    <w:rsid w:val="00DD38EA"/>
    <w:rsid w:val="00DD3F66"/>
    <w:rsid w:val="00DD47EA"/>
    <w:rsid w:val="00DD51F5"/>
    <w:rsid w:val="00DD52E0"/>
    <w:rsid w:val="00DD5551"/>
    <w:rsid w:val="00DD590D"/>
    <w:rsid w:val="00DD5CD4"/>
    <w:rsid w:val="00DD5F9E"/>
    <w:rsid w:val="00DD644F"/>
    <w:rsid w:val="00DD669A"/>
    <w:rsid w:val="00DD6831"/>
    <w:rsid w:val="00DD6BB5"/>
    <w:rsid w:val="00DD6C73"/>
    <w:rsid w:val="00DD6EE9"/>
    <w:rsid w:val="00DD7137"/>
    <w:rsid w:val="00DD7361"/>
    <w:rsid w:val="00DD73CA"/>
    <w:rsid w:val="00DD75A8"/>
    <w:rsid w:val="00DD78B0"/>
    <w:rsid w:val="00DD7991"/>
    <w:rsid w:val="00DD799E"/>
    <w:rsid w:val="00DD7A87"/>
    <w:rsid w:val="00DD7BBA"/>
    <w:rsid w:val="00DD7DBD"/>
    <w:rsid w:val="00DD7E33"/>
    <w:rsid w:val="00DE06BF"/>
    <w:rsid w:val="00DE1705"/>
    <w:rsid w:val="00DE17C0"/>
    <w:rsid w:val="00DE19DD"/>
    <w:rsid w:val="00DE20E0"/>
    <w:rsid w:val="00DE2B9C"/>
    <w:rsid w:val="00DE2C88"/>
    <w:rsid w:val="00DE342E"/>
    <w:rsid w:val="00DE3633"/>
    <w:rsid w:val="00DE3649"/>
    <w:rsid w:val="00DE3B1E"/>
    <w:rsid w:val="00DE3FC6"/>
    <w:rsid w:val="00DE488B"/>
    <w:rsid w:val="00DE4D40"/>
    <w:rsid w:val="00DE537D"/>
    <w:rsid w:val="00DE58BC"/>
    <w:rsid w:val="00DE5B52"/>
    <w:rsid w:val="00DE5C89"/>
    <w:rsid w:val="00DE6485"/>
    <w:rsid w:val="00DE6652"/>
    <w:rsid w:val="00DE67DC"/>
    <w:rsid w:val="00DE750B"/>
    <w:rsid w:val="00DE784C"/>
    <w:rsid w:val="00DE78CA"/>
    <w:rsid w:val="00DE7A6B"/>
    <w:rsid w:val="00DE7FE1"/>
    <w:rsid w:val="00DF034A"/>
    <w:rsid w:val="00DF0B78"/>
    <w:rsid w:val="00DF12DF"/>
    <w:rsid w:val="00DF1B76"/>
    <w:rsid w:val="00DF1BCD"/>
    <w:rsid w:val="00DF1D92"/>
    <w:rsid w:val="00DF1E40"/>
    <w:rsid w:val="00DF250D"/>
    <w:rsid w:val="00DF28C2"/>
    <w:rsid w:val="00DF2965"/>
    <w:rsid w:val="00DF2A5C"/>
    <w:rsid w:val="00DF2A87"/>
    <w:rsid w:val="00DF2ADC"/>
    <w:rsid w:val="00DF31E8"/>
    <w:rsid w:val="00DF3AFA"/>
    <w:rsid w:val="00DF3B5A"/>
    <w:rsid w:val="00DF3FF3"/>
    <w:rsid w:val="00DF400E"/>
    <w:rsid w:val="00DF42EF"/>
    <w:rsid w:val="00DF43A8"/>
    <w:rsid w:val="00DF4541"/>
    <w:rsid w:val="00DF4AA1"/>
    <w:rsid w:val="00DF510E"/>
    <w:rsid w:val="00DF54FB"/>
    <w:rsid w:val="00DF56DF"/>
    <w:rsid w:val="00DF5E4C"/>
    <w:rsid w:val="00DF6357"/>
    <w:rsid w:val="00DF6477"/>
    <w:rsid w:val="00DF72AA"/>
    <w:rsid w:val="00DF74DA"/>
    <w:rsid w:val="00DF7C34"/>
    <w:rsid w:val="00DF7C53"/>
    <w:rsid w:val="00E00B53"/>
    <w:rsid w:val="00E02142"/>
    <w:rsid w:val="00E02406"/>
    <w:rsid w:val="00E0304B"/>
    <w:rsid w:val="00E036A9"/>
    <w:rsid w:val="00E036C6"/>
    <w:rsid w:val="00E03ACB"/>
    <w:rsid w:val="00E04142"/>
    <w:rsid w:val="00E04313"/>
    <w:rsid w:val="00E046AC"/>
    <w:rsid w:val="00E04B43"/>
    <w:rsid w:val="00E06158"/>
    <w:rsid w:val="00E0663D"/>
    <w:rsid w:val="00E0664F"/>
    <w:rsid w:val="00E0677B"/>
    <w:rsid w:val="00E0690B"/>
    <w:rsid w:val="00E06B62"/>
    <w:rsid w:val="00E0755B"/>
    <w:rsid w:val="00E07812"/>
    <w:rsid w:val="00E078FF"/>
    <w:rsid w:val="00E07EE0"/>
    <w:rsid w:val="00E07F42"/>
    <w:rsid w:val="00E1009B"/>
    <w:rsid w:val="00E10AC7"/>
    <w:rsid w:val="00E110A9"/>
    <w:rsid w:val="00E119BD"/>
    <w:rsid w:val="00E11BA2"/>
    <w:rsid w:val="00E12053"/>
    <w:rsid w:val="00E120F1"/>
    <w:rsid w:val="00E1225A"/>
    <w:rsid w:val="00E1235C"/>
    <w:rsid w:val="00E1341A"/>
    <w:rsid w:val="00E135AB"/>
    <w:rsid w:val="00E13C75"/>
    <w:rsid w:val="00E14211"/>
    <w:rsid w:val="00E14B0A"/>
    <w:rsid w:val="00E14C2F"/>
    <w:rsid w:val="00E14DB8"/>
    <w:rsid w:val="00E155CB"/>
    <w:rsid w:val="00E15780"/>
    <w:rsid w:val="00E15D46"/>
    <w:rsid w:val="00E15E25"/>
    <w:rsid w:val="00E15F5E"/>
    <w:rsid w:val="00E165B0"/>
    <w:rsid w:val="00E1696C"/>
    <w:rsid w:val="00E170CA"/>
    <w:rsid w:val="00E17188"/>
    <w:rsid w:val="00E17561"/>
    <w:rsid w:val="00E1766F"/>
    <w:rsid w:val="00E17D67"/>
    <w:rsid w:val="00E17DC5"/>
    <w:rsid w:val="00E17DE4"/>
    <w:rsid w:val="00E20070"/>
    <w:rsid w:val="00E20131"/>
    <w:rsid w:val="00E2074A"/>
    <w:rsid w:val="00E20D7D"/>
    <w:rsid w:val="00E2120F"/>
    <w:rsid w:val="00E2130C"/>
    <w:rsid w:val="00E21506"/>
    <w:rsid w:val="00E21533"/>
    <w:rsid w:val="00E21C0B"/>
    <w:rsid w:val="00E22134"/>
    <w:rsid w:val="00E221FD"/>
    <w:rsid w:val="00E2222A"/>
    <w:rsid w:val="00E222AE"/>
    <w:rsid w:val="00E22472"/>
    <w:rsid w:val="00E22CC3"/>
    <w:rsid w:val="00E2368F"/>
    <w:rsid w:val="00E23C3C"/>
    <w:rsid w:val="00E23C4B"/>
    <w:rsid w:val="00E24392"/>
    <w:rsid w:val="00E246BC"/>
    <w:rsid w:val="00E24737"/>
    <w:rsid w:val="00E24A9B"/>
    <w:rsid w:val="00E2517D"/>
    <w:rsid w:val="00E25409"/>
    <w:rsid w:val="00E25560"/>
    <w:rsid w:val="00E255B6"/>
    <w:rsid w:val="00E256EE"/>
    <w:rsid w:val="00E25868"/>
    <w:rsid w:val="00E2593E"/>
    <w:rsid w:val="00E259A2"/>
    <w:rsid w:val="00E25CBB"/>
    <w:rsid w:val="00E25D40"/>
    <w:rsid w:val="00E25DF4"/>
    <w:rsid w:val="00E26A30"/>
    <w:rsid w:val="00E26DAB"/>
    <w:rsid w:val="00E26DD2"/>
    <w:rsid w:val="00E26E45"/>
    <w:rsid w:val="00E26E78"/>
    <w:rsid w:val="00E27046"/>
    <w:rsid w:val="00E2725E"/>
    <w:rsid w:val="00E274BE"/>
    <w:rsid w:val="00E27911"/>
    <w:rsid w:val="00E27DE4"/>
    <w:rsid w:val="00E27EC2"/>
    <w:rsid w:val="00E27FF8"/>
    <w:rsid w:val="00E30028"/>
    <w:rsid w:val="00E301AA"/>
    <w:rsid w:val="00E305F6"/>
    <w:rsid w:val="00E30A36"/>
    <w:rsid w:val="00E30BF9"/>
    <w:rsid w:val="00E30D0B"/>
    <w:rsid w:val="00E3132A"/>
    <w:rsid w:val="00E31537"/>
    <w:rsid w:val="00E317CE"/>
    <w:rsid w:val="00E31E21"/>
    <w:rsid w:val="00E31E69"/>
    <w:rsid w:val="00E31F1E"/>
    <w:rsid w:val="00E31F82"/>
    <w:rsid w:val="00E324B5"/>
    <w:rsid w:val="00E329B3"/>
    <w:rsid w:val="00E33305"/>
    <w:rsid w:val="00E33547"/>
    <w:rsid w:val="00E336AC"/>
    <w:rsid w:val="00E33890"/>
    <w:rsid w:val="00E33912"/>
    <w:rsid w:val="00E3391C"/>
    <w:rsid w:val="00E33B24"/>
    <w:rsid w:val="00E33ED7"/>
    <w:rsid w:val="00E344FC"/>
    <w:rsid w:val="00E34C4C"/>
    <w:rsid w:val="00E35164"/>
    <w:rsid w:val="00E352E3"/>
    <w:rsid w:val="00E353C1"/>
    <w:rsid w:val="00E353DE"/>
    <w:rsid w:val="00E35410"/>
    <w:rsid w:val="00E35C05"/>
    <w:rsid w:val="00E35EB2"/>
    <w:rsid w:val="00E3605D"/>
    <w:rsid w:val="00E3622F"/>
    <w:rsid w:val="00E3671F"/>
    <w:rsid w:val="00E368D4"/>
    <w:rsid w:val="00E3695E"/>
    <w:rsid w:val="00E37331"/>
    <w:rsid w:val="00E3756E"/>
    <w:rsid w:val="00E37A2C"/>
    <w:rsid w:val="00E407C8"/>
    <w:rsid w:val="00E40808"/>
    <w:rsid w:val="00E4081F"/>
    <w:rsid w:val="00E40828"/>
    <w:rsid w:val="00E40E66"/>
    <w:rsid w:val="00E40E93"/>
    <w:rsid w:val="00E40EB1"/>
    <w:rsid w:val="00E41436"/>
    <w:rsid w:val="00E4171F"/>
    <w:rsid w:val="00E42028"/>
    <w:rsid w:val="00E420C4"/>
    <w:rsid w:val="00E42401"/>
    <w:rsid w:val="00E42538"/>
    <w:rsid w:val="00E42638"/>
    <w:rsid w:val="00E428F9"/>
    <w:rsid w:val="00E42B6E"/>
    <w:rsid w:val="00E42DEF"/>
    <w:rsid w:val="00E42DF2"/>
    <w:rsid w:val="00E43110"/>
    <w:rsid w:val="00E433D3"/>
    <w:rsid w:val="00E4347B"/>
    <w:rsid w:val="00E434EB"/>
    <w:rsid w:val="00E43503"/>
    <w:rsid w:val="00E4369F"/>
    <w:rsid w:val="00E437CE"/>
    <w:rsid w:val="00E43CAA"/>
    <w:rsid w:val="00E43D19"/>
    <w:rsid w:val="00E43D76"/>
    <w:rsid w:val="00E44199"/>
    <w:rsid w:val="00E442C6"/>
    <w:rsid w:val="00E449AD"/>
    <w:rsid w:val="00E449AE"/>
    <w:rsid w:val="00E44DF3"/>
    <w:rsid w:val="00E44FF2"/>
    <w:rsid w:val="00E45392"/>
    <w:rsid w:val="00E458CC"/>
    <w:rsid w:val="00E459FE"/>
    <w:rsid w:val="00E45B2D"/>
    <w:rsid w:val="00E460C8"/>
    <w:rsid w:val="00E465A8"/>
    <w:rsid w:val="00E465EE"/>
    <w:rsid w:val="00E465F8"/>
    <w:rsid w:val="00E47121"/>
    <w:rsid w:val="00E476DA"/>
    <w:rsid w:val="00E47A92"/>
    <w:rsid w:val="00E50185"/>
    <w:rsid w:val="00E507A8"/>
    <w:rsid w:val="00E507ED"/>
    <w:rsid w:val="00E509A9"/>
    <w:rsid w:val="00E510E1"/>
    <w:rsid w:val="00E51380"/>
    <w:rsid w:val="00E51A30"/>
    <w:rsid w:val="00E51B78"/>
    <w:rsid w:val="00E52447"/>
    <w:rsid w:val="00E52B5B"/>
    <w:rsid w:val="00E52C92"/>
    <w:rsid w:val="00E5312E"/>
    <w:rsid w:val="00E53721"/>
    <w:rsid w:val="00E541DA"/>
    <w:rsid w:val="00E54400"/>
    <w:rsid w:val="00E54960"/>
    <w:rsid w:val="00E54D8B"/>
    <w:rsid w:val="00E54E16"/>
    <w:rsid w:val="00E55103"/>
    <w:rsid w:val="00E551AA"/>
    <w:rsid w:val="00E552E4"/>
    <w:rsid w:val="00E55348"/>
    <w:rsid w:val="00E556FB"/>
    <w:rsid w:val="00E56166"/>
    <w:rsid w:val="00E56368"/>
    <w:rsid w:val="00E563D2"/>
    <w:rsid w:val="00E56736"/>
    <w:rsid w:val="00E56E1A"/>
    <w:rsid w:val="00E56E3B"/>
    <w:rsid w:val="00E570DA"/>
    <w:rsid w:val="00E57442"/>
    <w:rsid w:val="00E574B4"/>
    <w:rsid w:val="00E57738"/>
    <w:rsid w:val="00E577D8"/>
    <w:rsid w:val="00E57970"/>
    <w:rsid w:val="00E60C38"/>
    <w:rsid w:val="00E60D40"/>
    <w:rsid w:val="00E60EA6"/>
    <w:rsid w:val="00E610B3"/>
    <w:rsid w:val="00E6118F"/>
    <w:rsid w:val="00E6130C"/>
    <w:rsid w:val="00E617E5"/>
    <w:rsid w:val="00E618C9"/>
    <w:rsid w:val="00E61A20"/>
    <w:rsid w:val="00E61D2A"/>
    <w:rsid w:val="00E62377"/>
    <w:rsid w:val="00E626A0"/>
    <w:rsid w:val="00E626A6"/>
    <w:rsid w:val="00E62A6C"/>
    <w:rsid w:val="00E6305F"/>
    <w:rsid w:val="00E6308B"/>
    <w:rsid w:val="00E63CC7"/>
    <w:rsid w:val="00E6420D"/>
    <w:rsid w:val="00E64533"/>
    <w:rsid w:val="00E645C9"/>
    <w:rsid w:val="00E64635"/>
    <w:rsid w:val="00E64EEB"/>
    <w:rsid w:val="00E64F41"/>
    <w:rsid w:val="00E65990"/>
    <w:rsid w:val="00E65A38"/>
    <w:rsid w:val="00E65CB1"/>
    <w:rsid w:val="00E65F81"/>
    <w:rsid w:val="00E66ACC"/>
    <w:rsid w:val="00E66C41"/>
    <w:rsid w:val="00E66C4A"/>
    <w:rsid w:val="00E66CB9"/>
    <w:rsid w:val="00E66CD2"/>
    <w:rsid w:val="00E6709A"/>
    <w:rsid w:val="00E6711C"/>
    <w:rsid w:val="00E671A0"/>
    <w:rsid w:val="00E674D5"/>
    <w:rsid w:val="00E67663"/>
    <w:rsid w:val="00E67996"/>
    <w:rsid w:val="00E67B7A"/>
    <w:rsid w:val="00E70265"/>
    <w:rsid w:val="00E712CC"/>
    <w:rsid w:val="00E71BEE"/>
    <w:rsid w:val="00E71C7A"/>
    <w:rsid w:val="00E71CA7"/>
    <w:rsid w:val="00E71D2A"/>
    <w:rsid w:val="00E71F25"/>
    <w:rsid w:val="00E72B06"/>
    <w:rsid w:val="00E72BC7"/>
    <w:rsid w:val="00E72F9F"/>
    <w:rsid w:val="00E732F5"/>
    <w:rsid w:val="00E733E2"/>
    <w:rsid w:val="00E73688"/>
    <w:rsid w:val="00E73FD9"/>
    <w:rsid w:val="00E745C2"/>
    <w:rsid w:val="00E74967"/>
    <w:rsid w:val="00E74CED"/>
    <w:rsid w:val="00E75465"/>
    <w:rsid w:val="00E756AB"/>
    <w:rsid w:val="00E760AE"/>
    <w:rsid w:val="00E76278"/>
    <w:rsid w:val="00E7629A"/>
    <w:rsid w:val="00E7642D"/>
    <w:rsid w:val="00E76A64"/>
    <w:rsid w:val="00E76E30"/>
    <w:rsid w:val="00E76F41"/>
    <w:rsid w:val="00E776A1"/>
    <w:rsid w:val="00E776ED"/>
    <w:rsid w:val="00E77886"/>
    <w:rsid w:val="00E7793C"/>
    <w:rsid w:val="00E80369"/>
    <w:rsid w:val="00E8041F"/>
    <w:rsid w:val="00E8048F"/>
    <w:rsid w:val="00E80648"/>
    <w:rsid w:val="00E8071A"/>
    <w:rsid w:val="00E80A9F"/>
    <w:rsid w:val="00E80B14"/>
    <w:rsid w:val="00E8105C"/>
    <w:rsid w:val="00E812EE"/>
    <w:rsid w:val="00E81353"/>
    <w:rsid w:val="00E81448"/>
    <w:rsid w:val="00E81590"/>
    <w:rsid w:val="00E8186F"/>
    <w:rsid w:val="00E81952"/>
    <w:rsid w:val="00E81DF1"/>
    <w:rsid w:val="00E81EC4"/>
    <w:rsid w:val="00E81F12"/>
    <w:rsid w:val="00E820BF"/>
    <w:rsid w:val="00E8223A"/>
    <w:rsid w:val="00E8230E"/>
    <w:rsid w:val="00E824FD"/>
    <w:rsid w:val="00E82AD8"/>
    <w:rsid w:val="00E82C78"/>
    <w:rsid w:val="00E82EFA"/>
    <w:rsid w:val="00E83221"/>
    <w:rsid w:val="00E834C2"/>
    <w:rsid w:val="00E8351D"/>
    <w:rsid w:val="00E835F2"/>
    <w:rsid w:val="00E84086"/>
    <w:rsid w:val="00E8442C"/>
    <w:rsid w:val="00E84A38"/>
    <w:rsid w:val="00E84F11"/>
    <w:rsid w:val="00E84F38"/>
    <w:rsid w:val="00E858F2"/>
    <w:rsid w:val="00E859A6"/>
    <w:rsid w:val="00E85EB3"/>
    <w:rsid w:val="00E86118"/>
    <w:rsid w:val="00E86225"/>
    <w:rsid w:val="00E86308"/>
    <w:rsid w:val="00E8670C"/>
    <w:rsid w:val="00E86A28"/>
    <w:rsid w:val="00E86D0E"/>
    <w:rsid w:val="00E86FF0"/>
    <w:rsid w:val="00E87203"/>
    <w:rsid w:val="00E878BF"/>
    <w:rsid w:val="00E87BF4"/>
    <w:rsid w:val="00E9012F"/>
    <w:rsid w:val="00E903D2"/>
    <w:rsid w:val="00E907A1"/>
    <w:rsid w:val="00E907B3"/>
    <w:rsid w:val="00E9095D"/>
    <w:rsid w:val="00E90F17"/>
    <w:rsid w:val="00E910DB"/>
    <w:rsid w:val="00E91832"/>
    <w:rsid w:val="00E91B6B"/>
    <w:rsid w:val="00E92131"/>
    <w:rsid w:val="00E92320"/>
    <w:rsid w:val="00E92844"/>
    <w:rsid w:val="00E928B9"/>
    <w:rsid w:val="00E92CF4"/>
    <w:rsid w:val="00E92F9B"/>
    <w:rsid w:val="00E92FAB"/>
    <w:rsid w:val="00E932A4"/>
    <w:rsid w:val="00E9333F"/>
    <w:rsid w:val="00E93B93"/>
    <w:rsid w:val="00E93D07"/>
    <w:rsid w:val="00E9410B"/>
    <w:rsid w:val="00E942D5"/>
    <w:rsid w:val="00E942EC"/>
    <w:rsid w:val="00E942F0"/>
    <w:rsid w:val="00E946A9"/>
    <w:rsid w:val="00E9489B"/>
    <w:rsid w:val="00E9546B"/>
    <w:rsid w:val="00E95859"/>
    <w:rsid w:val="00E960AA"/>
    <w:rsid w:val="00E96477"/>
    <w:rsid w:val="00E966EB"/>
    <w:rsid w:val="00E96B58"/>
    <w:rsid w:val="00E97075"/>
    <w:rsid w:val="00E971C8"/>
    <w:rsid w:val="00E97CE4"/>
    <w:rsid w:val="00E97E97"/>
    <w:rsid w:val="00E97F3F"/>
    <w:rsid w:val="00EA014D"/>
    <w:rsid w:val="00EA0336"/>
    <w:rsid w:val="00EA0669"/>
    <w:rsid w:val="00EA08C1"/>
    <w:rsid w:val="00EA15FB"/>
    <w:rsid w:val="00EA185C"/>
    <w:rsid w:val="00EA190E"/>
    <w:rsid w:val="00EA1BB2"/>
    <w:rsid w:val="00EA1F59"/>
    <w:rsid w:val="00EA24A0"/>
    <w:rsid w:val="00EA28A3"/>
    <w:rsid w:val="00EA2DA5"/>
    <w:rsid w:val="00EA3335"/>
    <w:rsid w:val="00EA3400"/>
    <w:rsid w:val="00EA3498"/>
    <w:rsid w:val="00EA41E3"/>
    <w:rsid w:val="00EA4B53"/>
    <w:rsid w:val="00EA593F"/>
    <w:rsid w:val="00EA5AB9"/>
    <w:rsid w:val="00EA5B00"/>
    <w:rsid w:val="00EA646D"/>
    <w:rsid w:val="00EA65E7"/>
    <w:rsid w:val="00EA6B96"/>
    <w:rsid w:val="00EA6C7B"/>
    <w:rsid w:val="00EA7607"/>
    <w:rsid w:val="00EA7BED"/>
    <w:rsid w:val="00EB00E8"/>
    <w:rsid w:val="00EB04DE"/>
    <w:rsid w:val="00EB0A81"/>
    <w:rsid w:val="00EB0B0F"/>
    <w:rsid w:val="00EB0D2E"/>
    <w:rsid w:val="00EB0D47"/>
    <w:rsid w:val="00EB117F"/>
    <w:rsid w:val="00EB1521"/>
    <w:rsid w:val="00EB153C"/>
    <w:rsid w:val="00EB155A"/>
    <w:rsid w:val="00EB17B3"/>
    <w:rsid w:val="00EB18FD"/>
    <w:rsid w:val="00EB1A7E"/>
    <w:rsid w:val="00EB1D21"/>
    <w:rsid w:val="00EB212F"/>
    <w:rsid w:val="00EB2145"/>
    <w:rsid w:val="00EB279B"/>
    <w:rsid w:val="00EB29C3"/>
    <w:rsid w:val="00EB29CA"/>
    <w:rsid w:val="00EB2B8F"/>
    <w:rsid w:val="00EB30DD"/>
    <w:rsid w:val="00EB3F8B"/>
    <w:rsid w:val="00EB424D"/>
    <w:rsid w:val="00EB47A1"/>
    <w:rsid w:val="00EB48AD"/>
    <w:rsid w:val="00EB4FD2"/>
    <w:rsid w:val="00EB52E3"/>
    <w:rsid w:val="00EB55CA"/>
    <w:rsid w:val="00EB5605"/>
    <w:rsid w:val="00EB5731"/>
    <w:rsid w:val="00EB5BC5"/>
    <w:rsid w:val="00EB5DBE"/>
    <w:rsid w:val="00EB6953"/>
    <w:rsid w:val="00EB6C4D"/>
    <w:rsid w:val="00EB6D43"/>
    <w:rsid w:val="00EB6D5A"/>
    <w:rsid w:val="00EB6D86"/>
    <w:rsid w:val="00EB717F"/>
    <w:rsid w:val="00EB7D28"/>
    <w:rsid w:val="00EB7F35"/>
    <w:rsid w:val="00EC0394"/>
    <w:rsid w:val="00EC0A55"/>
    <w:rsid w:val="00EC0B54"/>
    <w:rsid w:val="00EC0BC0"/>
    <w:rsid w:val="00EC14FA"/>
    <w:rsid w:val="00EC1531"/>
    <w:rsid w:val="00EC1770"/>
    <w:rsid w:val="00EC2087"/>
    <w:rsid w:val="00EC24D4"/>
    <w:rsid w:val="00EC2CAE"/>
    <w:rsid w:val="00EC2F93"/>
    <w:rsid w:val="00EC3343"/>
    <w:rsid w:val="00EC373E"/>
    <w:rsid w:val="00EC3DB0"/>
    <w:rsid w:val="00EC4A89"/>
    <w:rsid w:val="00EC4C85"/>
    <w:rsid w:val="00EC5A7F"/>
    <w:rsid w:val="00EC5F69"/>
    <w:rsid w:val="00EC6391"/>
    <w:rsid w:val="00EC6873"/>
    <w:rsid w:val="00EC6971"/>
    <w:rsid w:val="00EC6B9C"/>
    <w:rsid w:val="00EC77E9"/>
    <w:rsid w:val="00EC7AF5"/>
    <w:rsid w:val="00EC7D5E"/>
    <w:rsid w:val="00ED0ABC"/>
    <w:rsid w:val="00ED0CD9"/>
    <w:rsid w:val="00ED0E21"/>
    <w:rsid w:val="00ED12EB"/>
    <w:rsid w:val="00ED160A"/>
    <w:rsid w:val="00ED1959"/>
    <w:rsid w:val="00ED19F8"/>
    <w:rsid w:val="00ED1B7F"/>
    <w:rsid w:val="00ED1C70"/>
    <w:rsid w:val="00ED1CF9"/>
    <w:rsid w:val="00ED1DCA"/>
    <w:rsid w:val="00ED20ED"/>
    <w:rsid w:val="00ED21BB"/>
    <w:rsid w:val="00ED2242"/>
    <w:rsid w:val="00ED2F10"/>
    <w:rsid w:val="00ED3290"/>
    <w:rsid w:val="00ED3897"/>
    <w:rsid w:val="00ED39B8"/>
    <w:rsid w:val="00ED3AD1"/>
    <w:rsid w:val="00ED3F3C"/>
    <w:rsid w:val="00ED40A3"/>
    <w:rsid w:val="00ED41AC"/>
    <w:rsid w:val="00ED41DD"/>
    <w:rsid w:val="00ED468F"/>
    <w:rsid w:val="00ED4817"/>
    <w:rsid w:val="00ED512C"/>
    <w:rsid w:val="00ED5719"/>
    <w:rsid w:val="00ED5806"/>
    <w:rsid w:val="00ED5A5E"/>
    <w:rsid w:val="00ED5F89"/>
    <w:rsid w:val="00ED6023"/>
    <w:rsid w:val="00ED62E2"/>
    <w:rsid w:val="00ED6422"/>
    <w:rsid w:val="00ED68F7"/>
    <w:rsid w:val="00ED6B92"/>
    <w:rsid w:val="00ED6C41"/>
    <w:rsid w:val="00ED6E64"/>
    <w:rsid w:val="00ED7F2A"/>
    <w:rsid w:val="00ED7F3F"/>
    <w:rsid w:val="00ED7F5D"/>
    <w:rsid w:val="00EE0017"/>
    <w:rsid w:val="00EE00D8"/>
    <w:rsid w:val="00EE01A3"/>
    <w:rsid w:val="00EE055F"/>
    <w:rsid w:val="00EE056F"/>
    <w:rsid w:val="00EE11DE"/>
    <w:rsid w:val="00EE1358"/>
    <w:rsid w:val="00EE19A6"/>
    <w:rsid w:val="00EE1F69"/>
    <w:rsid w:val="00EE2213"/>
    <w:rsid w:val="00EE2236"/>
    <w:rsid w:val="00EE23AB"/>
    <w:rsid w:val="00EE25B2"/>
    <w:rsid w:val="00EE2D9E"/>
    <w:rsid w:val="00EE2DB9"/>
    <w:rsid w:val="00EE2E32"/>
    <w:rsid w:val="00EE3066"/>
    <w:rsid w:val="00EE31C9"/>
    <w:rsid w:val="00EE3875"/>
    <w:rsid w:val="00EE42F8"/>
    <w:rsid w:val="00EE45D0"/>
    <w:rsid w:val="00EE4A09"/>
    <w:rsid w:val="00EE4BA2"/>
    <w:rsid w:val="00EE4F2A"/>
    <w:rsid w:val="00EE516B"/>
    <w:rsid w:val="00EE5403"/>
    <w:rsid w:val="00EE56EB"/>
    <w:rsid w:val="00EE5754"/>
    <w:rsid w:val="00EE590A"/>
    <w:rsid w:val="00EE5E1B"/>
    <w:rsid w:val="00EE5EE2"/>
    <w:rsid w:val="00EE5F19"/>
    <w:rsid w:val="00EE6010"/>
    <w:rsid w:val="00EE626A"/>
    <w:rsid w:val="00EE65CC"/>
    <w:rsid w:val="00EE663A"/>
    <w:rsid w:val="00EE674E"/>
    <w:rsid w:val="00EE6A51"/>
    <w:rsid w:val="00EE6C57"/>
    <w:rsid w:val="00EE6CCE"/>
    <w:rsid w:val="00EE6D16"/>
    <w:rsid w:val="00EE6E7C"/>
    <w:rsid w:val="00EE70FD"/>
    <w:rsid w:val="00EE72E0"/>
    <w:rsid w:val="00EE74BD"/>
    <w:rsid w:val="00EE790A"/>
    <w:rsid w:val="00EE7D61"/>
    <w:rsid w:val="00EF0412"/>
    <w:rsid w:val="00EF0B44"/>
    <w:rsid w:val="00EF0D38"/>
    <w:rsid w:val="00EF0D8C"/>
    <w:rsid w:val="00EF135D"/>
    <w:rsid w:val="00EF16A4"/>
    <w:rsid w:val="00EF1773"/>
    <w:rsid w:val="00EF181C"/>
    <w:rsid w:val="00EF1FAB"/>
    <w:rsid w:val="00EF276C"/>
    <w:rsid w:val="00EF2F06"/>
    <w:rsid w:val="00EF37A9"/>
    <w:rsid w:val="00EF3F14"/>
    <w:rsid w:val="00EF424F"/>
    <w:rsid w:val="00EF446E"/>
    <w:rsid w:val="00EF469B"/>
    <w:rsid w:val="00EF48F6"/>
    <w:rsid w:val="00EF51BC"/>
    <w:rsid w:val="00EF5DD0"/>
    <w:rsid w:val="00EF622E"/>
    <w:rsid w:val="00EF6AF4"/>
    <w:rsid w:val="00EF6B94"/>
    <w:rsid w:val="00EF6D18"/>
    <w:rsid w:val="00EF71D6"/>
    <w:rsid w:val="00EF7BF2"/>
    <w:rsid w:val="00F004BA"/>
    <w:rsid w:val="00F00A43"/>
    <w:rsid w:val="00F00A88"/>
    <w:rsid w:val="00F00D36"/>
    <w:rsid w:val="00F0132D"/>
    <w:rsid w:val="00F01928"/>
    <w:rsid w:val="00F01A9D"/>
    <w:rsid w:val="00F02786"/>
    <w:rsid w:val="00F02D70"/>
    <w:rsid w:val="00F02F2C"/>
    <w:rsid w:val="00F03698"/>
    <w:rsid w:val="00F03953"/>
    <w:rsid w:val="00F03C15"/>
    <w:rsid w:val="00F03F71"/>
    <w:rsid w:val="00F041DC"/>
    <w:rsid w:val="00F044F2"/>
    <w:rsid w:val="00F0451A"/>
    <w:rsid w:val="00F048B6"/>
    <w:rsid w:val="00F04DF1"/>
    <w:rsid w:val="00F05388"/>
    <w:rsid w:val="00F053C0"/>
    <w:rsid w:val="00F05F0E"/>
    <w:rsid w:val="00F060CC"/>
    <w:rsid w:val="00F0628C"/>
    <w:rsid w:val="00F06EB7"/>
    <w:rsid w:val="00F071D1"/>
    <w:rsid w:val="00F0739D"/>
    <w:rsid w:val="00F0741C"/>
    <w:rsid w:val="00F074D3"/>
    <w:rsid w:val="00F0769D"/>
    <w:rsid w:val="00F076D5"/>
    <w:rsid w:val="00F07B37"/>
    <w:rsid w:val="00F07C23"/>
    <w:rsid w:val="00F07E9C"/>
    <w:rsid w:val="00F100E1"/>
    <w:rsid w:val="00F107DB"/>
    <w:rsid w:val="00F11371"/>
    <w:rsid w:val="00F11413"/>
    <w:rsid w:val="00F11483"/>
    <w:rsid w:val="00F11596"/>
    <w:rsid w:val="00F11BA5"/>
    <w:rsid w:val="00F11F85"/>
    <w:rsid w:val="00F1231D"/>
    <w:rsid w:val="00F1233F"/>
    <w:rsid w:val="00F127EA"/>
    <w:rsid w:val="00F12B22"/>
    <w:rsid w:val="00F12CB1"/>
    <w:rsid w:val="00F12F8E"/>
    <w:rsid w:val="00F13775"/>
    <w:rsid w:val="00F13867"/>
    <w:rsid w:val="00F13B40"/>
    <w:rsid w:val="00F13EC6"/>
    <w:rsid w:val="00F1410D"/>
    <w:rsid w:val="00F1435A"/>
    <w:rsid w:val="00F1439A"/>
    <w:rsid w:val="00F147A2"/>
    <w:rsid w:val="00F14C83"/>
    <w:rsid w:val="00F14D2C"/>
    <w:rsid w:val="00F14D81"/>
    <w:rsid w:val="00F154CA"/>
    <w:rsid w:val="00F1553B"/>
    <w:rsid w:val="00F15A37"/>
    <w:rsid w:val="00F16433"/>
    <w:rsid w:val="00F16548"/>
    <w:rsid w:val="00F166D9"/>
    <w:rsid w:val="00F16716"/>
    <w:rsid w:val="00F1677F"/>
    <w:rsid w:val="00F16A0A"/>
    <w:rsid w:val="00F16E57"/>
    <w:rsid w:val="00F17024"/>
    <w:rsid w:val="00F1778F"/>
    <w:rsid w:val="00F178EB"/>
    <w:rsid w:val="00F1794C"/>
    <w:rsid w:val="00F179DD"/>
    <w:rsid w:val="00F17AEF"/>
    <w:rsid w:val="00F17B18"/>
    <w:rsid w:val="00F17B9E"/>
    <w:rsid w:val="00F17E2E"/>
    <w:rsid w:val="00F17EE6"/>
    <w:rsid w:val="00F17F7A"/>
    <w:rsid w:val="00F204A1"/>
    <w:rsid w:val="00F20684"/>
    <w:rsid w:val="00F20AD7"/>
    <w:rsid w:val="00F21266"/>
    <w:rsid w:val="00F213B1"/>
    <w:rsid w:val="00F2144C"/>
    <w:rsid w:val="00F216DF"/>
    <w:rsid w:val="00F218F3"/>
    <w:rsid w:val="00F21F45"/>
    <w:rsid w:val="00F2228D"/>
    <w:rsid w:val="00F22531"/>
    <w:rsid w:val="00F22A21"/>
    <w:rsid w:val="00F22AED"/>
    <w:rsid w:val="00F23747"/>
    <w:rsid w:val="00F23AB9"/>
    <w:rsid w:val="00F23B08"/>
    <w:rsid w:val="00F23B89"/>
    <w:rsid w:val="00F23C8F"/>
    <w:rsid w:val="00F23DCE"/>
    <w:rsid w:val="00F242F5"/>
    <w:rsid w:val="00F24370"/>
    <w:rsid w:val="00F244E0"/>
    <w:rsid w:val="00F246C0"/>
    <w:rsid w:val="00F24BC6"/>
    <w:rsid w:val="00F24D05"/>
    <w:rsid w:val="00F25996"/>
    <w:rsid w:val="00F26871"/>
    <w:rsid w:val="00F26DD8"/>
    <w:rsid w:val="00F2740A"/>
    <w:rsid w:val="00F27418"/>
    <w:rsid w:val="00F27811"/>
    <w:rsid w:val="00F27DFC"/>
    <w:rsid w:val="00F304CC"/>
    <w:rsid w:val="00F306A9"/>
    <w:rsid w:val="00F31A6F"/>
    <w:rsid w:val="00F31D57"/>
    <w:rsid w:val="00F31DA3"/>
    <w:rsid w:val="00F32446"/>
    <w:rsid w:val="00F3262B"/>
    <w:rsid w:val="00F326B9"/>
    <w:rsid w:val="00F33212"/>
    <w:rsid w:val="00F3323C"/>
    <w:rsid w:val="00F333B2"/>
    <w:rsid w:val="00F33492"/>
    <w:rsid w:val="00F33A87"/>
    <w:rsid w:val="00F33BD5"/>
    <w:rsid w:val="00F33BE1"/>
    <w:rsid w:val="00F340E0"/>
    <w:rsid w:val="00F34194"/>
    <w:rsid w:val="00F34562"/>
    <w:rsid w:val="00F3479E"/>
    <w:rsid w:val="00F35E0C"/>
    <w:rsid w:val="00F3605F"/>
    <w:rsid w:val="00F360DD"/>
    <w:rsid w:val="00F3626F"/>
    <w:rsid w:val="00F363E4"/>
    <w:rsid w:val="00F3667B"/>
    <w:rsid w:val="00F36A10"/>
    <w:rsid w:val="00F3713F"/>
    <w:rsid w:val="00F3745A"/>
    <w:rsid w:val="00F3766B"/>
    <w:rsid w:val="00F3774F"/>
    <w:rsid w:val="00F37B52"/>
    <w:rsid w:val="00F404AE"/>
    <w:rsid w:val="00F40576"/>
    <w:rsid w:val="00F40CDA"/>
    <w:rsid w:val="00F40F21"/>
    <w:rsid w:val="00F41592"/>
    <w:rsid w:val="00F4162C"/>
    <w:rsid w:val="00F42A3C"/>
    <w:rsid w:val="00F42B0D"/>
    <w:rsid w:val="00F43231"/>
    <w:rsid w:val="00F43359"/>
    <w:rsid w:val="00F43492"/>
    <w:rsid w:val="00F436E0"/>
    <w:rsid w:val="00F43919"/>
    <w:rsid w:val="00F439F8"/>
    <w:rsid w:val="00F43F21"/>
    <w:rsid w:val="00F4415F"/>
    <w:rsid w:val="00F44320"/>
    <w:rsid w:val="00F443C3"/>
    <w:rsid w:val="00F4470A"/>
    <w:rsid w:val="00F44A35"/>
    <w:rsid w:val="00F44F99"/>
    <w:rsid w:val="00F4514C"/>
    <w:rsid w:val="00F453DF"/>
    <w:rsid w:val="00F45695"/>
    <w:rsid w:val="00F45960"/>
    <w:rsid w:val="00F46250"/>
    <w:rsid w:val="00F46366"/>
    <w:rsid w:val="00F466F0"/>
    <w:rsid w:val="00F46A82"/>
    <w:rsid w:val="00F46ECF"/>
    <w:rsid w:val="00F470FC"/>
    <w:rsid w:val="00F478E7"/>
    <w:rsid w:val="00F47A4D"/>
    <w:rsid w:val="00F5001E"/>
    <w:rsid w:val="00F501C1"/>
    <w:rsid w:val="00F50B14"/>
    <w:rsid w:val="00F50E84"/>
    <w:rsid w:val="00F516F2"/>
    <w:rsid w:val="00F51B33"/>
    <w:rsid w:val="00F51FD3"/>
    <w:rsid w:val="00F5207E"/>
    <w:rsid w:val="00F5280A"/>
    <w:rsid w:val="00F5309A"/>
    <w:rsid w:val="00F537E4"/>
    <w:rsid w:val="00F546F6"/>
    <w:rsid w:val="00F549C3"/>
    <w:rsid w:val="00F54D0B"/>
    <w:rsid w:val="00F55774"/>
    <w:rsid w:val="00F5594C"/>
    <w:rsid w:val="00F55951"/>
    <w:rsid w:val="00F55C42"/>
    <w:rsid w:val="00F55DDB"/>
    <w:rsid w:val="00F55EB5"/>
    <w:rsid w:val="00F5698B"/>
    <w:rsid w:val="00F56EC9"/>
    <w:rsid w:val="00F56F53"/>
    <w:rsid w:val="00F57315"/>
    <w:rsid w:val="00F577B2"/>
    <w:rsid w:val="00F579C1"/>
    <w:rsid w:val="00F579E6"/>
    <w:rsid w:val="00F57EEA"/>
    <w:rsid w:val="00F57EF0"/>
    <w:rsid w:val="00F602E9"/>
    <w:rsid w:val="00F60309"/>
    <w:rsid w:val="00F60598"/>
    <w:rsid w:val="00F60889"/>
    <w:rsid w:val="00F60AF1"/>
    <w:rsid w:val="00F60C9F"/>
    <w:rsid w:val="00F61AED"/>
    <w:rsid w:val="00F61CC1"/>
    <w:rsid w:val="00F61DB7"/>
    <w:rsid w:val="00F62130"/>
    <w:rsid w:val="00F62357"/>
    <w:rsid w:val="00F627CE"/>
    <w:rsid w:val="00F62932"/>
    <w:rsid w:val="00F62BE0"/>
    <w:rsid w:val="00F6309C"/>
    <w:rsid w:val="00F630EE"/>
    <w:rsid w:val="00F632FE"/>
    <w:rsid w:val="00F634A6"/>
    <w:rsid w:val="00F63A48"/>
    <w:rsid w:val="00F63C44"/>
    <w:rsid w:val="00F63ECC"/>
    <w:rsid w:val="00F63FAF"/>
    <w:rsid w:val="00F6402F"/>
    <w:rsid w:val="00F641AD"/>
    <w:rsid w:val="00F642B4"/>
    <w:rsid w:val="00F64356"/>
    <w:rsid w:val="00F644F4"/>
    <w:rsid w:val="00F64CC5"/>
    <w:rsid w:val="00F64D1B"/>
    <w:rsid w:val="00F655C0"/>
    <w:rsid w:val="00F65647"/>
    <w:rsid w:val="00F65737"/>
    <w:rsid w:val="00F657D0"/>
    <w:rsid w:val="00F6583A"/>
    <w:rsid w:val="00F66187"/>
    <w:rsid w:val="00F666C4"/>
    <w:rsid w:val="00F66F7C"/>
    <w:rsid w:val="00F67139"/>
    <w:rsid w:val="00F6758B"/>
    <w:rsid w:val="00F67C9A"/>
    <w:rsid w:val="00F7050E"/>
    <w:rsid w:val="00F70A20"/>
    <w:rsid w:val="00F70B83"/>
    <w:rsid w:val="00F70C9F"/>
    <w:rsid w:val="00F71186"/>
    <w:rsid w:val="00F711D8"/>
    <w:rsid w:val="00F715F0"/>
    <w:rsid w:val="00F71954"/>
    <w:rsid w:val="00F71B71"/>
    <w:rsid w:val="00F721C5"/>
    <w:rsid w:val="00F72348"/>
    <w:rsid w:val="00F7250D"/>
    <w:rsid w:val="00F72715"/>
    <w:rsid w:val="00F72F09"/>
    <w:rsid w:val="00F72FF0"/>
    <w:rsid w:val="00F733B7"/>
    <w:rsid w:val="00F733C3"/>
    <w:rsid w:val="00F73B60"/>
    <w:rsid w:val="00F73C28"/>
    <w:rsid w:val="00F74A81"/>
    <w:rsid w:val="00F74CE0"/>
    <w:rsid w:val="00F755BA"/>
    <w:rsid w:val="00F75B24"/>
    <w:rsid w:val="00F75C95"/>
    <w:rsid w:val="00F75F48"/>
    <w:rsid w:val="00F75FAE"/>
    <w:rsid w:val="00F7667A"/>
    <w:rsid w:val="00F7674D"/>
    <w:rsid w:val="00F768B4"/>
    <w:rsid w:val="00F768F2"/>
    <w:rsid w:val="00F76A53"/>
    <w:rsid w:val="00F76EDF"/>
    <w:rsid w:val="00F77353"/>
    <w:rsid w:val="00F77407"/>
    <w:rsid w:val="00F77576"/>
    <w:rsid w:val="00F7757D"/>
    <w:rsid w:val="00F80022"/>
    <w:rsid w:val="00F802A3"/>
    <w:rsid w:val="00F8056D"/>
    <w:rsid w:val="00F8080C"/>
    <w:rsid w:val="00F80CE2"/>
    <w:rsid w:val="00F81C4B"/>
    <w:rsid w:val="00F81D04"/>
    <w:rsid w:val="00F820D5"/>
    <w:rsid w:val="00F8219E"/>
    <w:rsid w:val="00F824B8"/>
    <w:rsid w:val="00F82A04"/>
    <w:rsid w:val="00F82A41"/>
    <w:rsid w:val="00F83190"/>
    <w:rsid w:val="00F8350D"/>
    <w:rsid w:val="00F838D6"/>
    <w:rsid w:val="00F83C45"/>
    <w:rsid w:val="00F83E52"/>
    <w:rsid w:val="00F84956"/>
    <w:rsid w:val="00F84A5C"/>
    <w:rsid w:val="00F84EE5"/>
    <w:rsid w:val="00F84F80"/>
    <w:rsid w:val="00F85AD6"/>
    <w:rsid w:val="00F85CA5"/>
    <w:rsid w:val="00F85E91"/>
    <w:rsid w:val="00F85F39"/>
    <w:rsid w:val="00F8601D"/>
    <w:rsid w:val="00F8603C"/>
    <w:rsid w:val="00F861A9"/>
    <w:rsid w:val="00F8637D"/>
    <w:rsid w:val="00F86525"/>
    <w:rsid w:val="00F8658F"/>
    <w:rsid w:val="00F865ED"/>
    <w:rsid w:val="00F86C0C"/>
    <w:rsid w:val="00F86E8C"/>
    <w:rsid w:val="00F8712B"/>
    <w:rsid w:val="00F8753C"/>
    <w:rsid w:val="00F8753F"/>
    <w:rsid w:val="00F87EC4"/>
    <w:rsid w:val="00F87FED"/>
    <w:rsid w:val="00F906A3"/>
    <w:rsid w:val="00F906BF"/>
    <w:rsid w:val="00F90981"/>
    <w:rsid w:val="00F90CB7"/>
    <w:rsid w:val="00F917BB"/>
    <w:rsid w:val="00F918E5"/>
    <w:rsid w:val="00F91BC2"/>
    <w:rsid w:val="00F92C03"/>
    <w:rsid w:val="00F93354"/>
    <w:rsid w:val="00F934D2"/>
    <w:rsid w:val="00F93545"/>
    <w:rsid w:val="00F93875"/>
    <w:rsid w:val="00F939EF"/>
    <w:rsid w:val="00F94503"/>
    <w:rsid w:val="00F94C7E"/>
    <w:rsid w:val="00F9506A"/>
    <w:rsid w:val="00F95175"/>
    <w:rsid w:val="00F957CB"/>
    <w:rsid w:val="00F9597D"/>
    <w:rsid w:val="00F95F4E"/>
    <w:rsid w:val="00F95FD2"/>
    <w:rsid w:val="00F963F6"/>
    <w:rsid w:val="00F96737"/>
    <w:rsid w:val="00F9698F"/>
    <w:rsid w:val="00F96B62"/>
    <w:rsid w:val="00F96BAB"/>
    <w:rsid w:val="00F97023"/>
    <w:rsid w:val="00F975D1"/>
    <w:rsid w:val="00F975D5"/>
    <w:rsid w:val="00F97924"/>
    <w:rsid w:val="00F97D6F"/>
    <w:rsid w:val="00F97EC9"/>
    <w:rsid w:val="00FA0510"/>
    <w:rsid w:val="00FA085C"/>
    <w:rsid w:val="00FA0BC8"/>
    <w:rsid w:val="00FA0C23"/>
    <w:rsid w:val="00FA0D86"/>
    <w:rsid w:val="00FA0EC4"/>
    <w:rsid w:val="00FA10E2"/>
    <w:rsid w:val="00FA1181"/>
    <w:rsid w:val="00FA1B2A"/>
    <w:rsid w:val="00FA1B96"/>
    <w:rsid w:val="00FA1BDC"/>
    <w:rsid w:val="00FA1CEC"/>
    <w:rsid w:val="00FA2049"/>
    <w:rsid w:val="00FA2093"/>
    <w:rsid w:val="00FA20EE"/>
    <w:rsid w:val="00FA28AA"/>
    <w:rsid w:val="00FA2A09"/>
    <w:rsid w:val="00FA2C1D"/>
    <w:rsid w:val="00FA35BB"/>
    <w:rsid w:val="00FA40D5"/>
    <w:rsid w:val="00FA4E65"/>
    <w:rsid w:val="00FA5441"/>
    <w:rsid w:val="00FA5745"/>
    <w:rsid w:val="00FA5950"/>
    <w:rsid w:val="00FA5DDB"/>
    <w:rsid w:val="00FA6041"/>
    <w:rsid w:val="00FA61F7"/>
    <w:rsid w:val="00FA6217"/>
    <w:rsid w:val="00FA6C21"/>
    <w:rsid w:val="00FA7356"/>
    <w:rsid w:val="00FA75A5"/>
    <w:rsid w:val="00FA7CB1"/>
    <w:rsid w:val="00FA7DBD"/>
    <w:rsid w:val="00FB016B"/>
    <w:rsid w:val="00FB05ED"/>
    <w:rsid w:val="00FB0920"/>
    <w:rsid w:val="00FB0AC4"/>
    <w:rsid w:val="00FB0B0C"/>
    <w:rsid w:val="00FB0BFE"/>
    <w:rsid w:val="00FB0FBD"/>
    <w:rsid w:val="00FB1419"/>
    <w:rsid w:val="00FB1A09"/>
    <w:rsid w:val="00FB1D70"/>
    <w:rsid w:val="00FB1DC7"/>
    <w:rsid w:val="00FB2810"/>
    <w:rsid w:val="00FB3040"/>
    <w:rsid w:val="00FB3056"/>
    <w:rsid w:val="00FB3249"/>
    <w:rsid w:val="00FB3B02"/>
    <w:rsid w:val="00FB3E42"/>
    <w:rsid w:val="00FB465B"/>
    <w:rsid w:val="00FB466C"/>
    <w:rsid w:val="00FB47E7"/>
    <w:rsid w:val="00FB48B1"/>
    <w:rsid w:val="00FB49A5"/>
    <w:rsid w:val="00FB49C8"/>
    <w:rsid w:val="00FB5066"/>
    <w:rsid w:val="00FB53CD"/>
    <w:rsid w:val="00FB548F"/>
    <w:rsid w:val="00FB5B37"/>
    <w:rsid w:val="00FB5C28"/>
    <w:rsid w:val="00FB6721"/>
    <w:rsid w:val="00FB6B2D"/>
    <w:rsid w:val="00FB70CC"/>
    <w:rsid w:val="00FC05AC"/>
    <w:rsid w:val="00FC05C0"/>
    <w:rsid w:val="00FC0658"/>
    <w:rsid w:val="00FC0B5A"/>
    <w:rsid w:val="00FC0BC8"/>
    <w:rsid w:val="00FC16E8"/>
    <w:rsid w:val="00FC16EE"/>
    <w:rsid w:val="00FC1AF3"/>
    <w:rsid w:val="00FC1EF1"/>
    <w:rsid w:val="00FC28E2"/>
    <w:rsid w:val="00FC2C89"/>
    <w:rsid w:val="00FC2CA5"/>
    <w:rsid w:val="00FC2D12"/>
    <w:rsid w:val="00FC2D42"/>
    <w:rsid w:val="00FC2E86"/>
    <w:rsid w:val="00FC2F30"/>
    <w:rsid w:val="00FC3441"/>
    <w:rsid w:val="00FC36BE"/>
    <w:rsid w:val="00FC3CB8"/>
    <w:rsid w:val="00FC3FB2"/>
    <w:rsid w:val="00FC3FB6"/>
    <w:rsid w:val="00FC44B3"/>
    <w:rsid w:val="00FC4A4A"/>
    <w:rsid w:val="00FC4B40"/>
    <w:rsid w:val="00FC4E0E"/>
    <w:rsid w:val="00FC5314"/>
    <w:rsid w:val="00FC57E6"/>
    <w:rsid w:val="00FC5BC6"/>
    <w:rsid w:val="00FC5D01"/>
    <w:rsid w:val="00FC5EDC"/>
    <w:rsid w:val="00FC677E"/>
    <w:rsid w:val="00FC6A1A"/>
    <w:rsid w:val="00FC6BB4"/>
    <w:rsid w:val="00FC6E8D"/>
    <w:rsid w:val="00FC7029"/>
    <w:rsid w:val="00FC7151"/>
    <w:rsid w:val="00FC7222"/>
    <w:rsid w:val="00FC7345"/>
    <w:rsid w:val="00FC7436"/>
    <w:rsid w:val="00FC7794"/>
    <w:rsid w:val="00FC7B23"/>
    <w:rsid w:val="00FC7C27"/>
    <w:rsid w:val="00FD00F9"/>
    <w:rsid w:val="00FD0A1F"/>
    <w:rsid w:val="00FD1BDB"/>
    <w:rsid w:val="00FD1CA9"/>
    <w:rsid w:val="00FD1DF1"/>
    <w:rsid w:val="00FD1E35"/>
    <w:rsid w:val="00FD2338"/>
    <w:rsid w:val="00FD2922"/>
    <w:rsid w:val="00FD2A8D"/>
    <w:rsid w:val="00FD2C4C"/>
    <w:rsid w:val="00FD2FD4"/>
    <w:rsid w:val="00FD32C6"/>
    <w:rsid w:val="00FD3451"/>
    <w:rsid w:val="00FD37E9"/>
    <w:rsid w:val="00FD4008"/>
    <w:rsid w:val="00FD42E4"/>
    <w:rsid w:val="00FD4D4A"/>
    <w:rsid w:val="00FD4DEE"/>
    <w:rsid w:val="00FD5907"/>
    <w:rsid w:val="00FD59B5"/>
    <w:rsid w:val="00FD6076"/>
    <w:rsid w:val="00FD62F7"/>
    <w:rsid w:val="00FD67C4"/>
    <w:rsid w:val="00FD6F09"/>
    <w:rsid w:val="00FD7523"/>
    <w:rsid w:val="00FD7598"/>
    <w:rsid w:val="00FD7769"/>
    <w:rsid w:val="00FD7C6C"/>
    <w:rsid w:val="00FD7E6B"/>
    <w:rsid w:val="00FE003F"/>
    <w:rsid w:val="00FE06FA"/>
    <w:rsid w:val="00FE0B36"/>
    <w:rsid w:val="00FE1339"/>
    <w:rsid w:val="00FE175B"/>
    <w:rsid w:val="00FE2700"/>
    <w:rsid w:val="00FE288C"/>
    <w:rsid w:val="00FE2B7F"/>
    <w:rsid w:val="00FE2FCE"/>
    <w:rsid w:val="00FE32CC"/>
    <w:rsid w:val="00FE3732"/>
    <w:rsid w:val="00FE3B8E"/>
    <w:rsid w:val="00FE3FA0"/>
    <w:rsid w:val="00FE43A8"/>
    <w:rsid w:val="00FE47B8"/>
    <w:rsid w:val="00FE49A1"/>
    <w:rsid w:val="00FE50D1"/>
    <w:rsid w:val="00FE539E"/>
    <w:rsid w:val="00FE53DA"/>
    <w:rsid w:val="00FE541E"/>
    <w:rsid w:val="00FE59B0"/>
    <w:rsid w:val="00FE5C3E"/>
    <w:rsid w:val="00FE6805"/>
    <w:rsid w:val="00FE69D1"/>
    <w:rsid w:val="00FE6EC0"/>
    <w:rsid w:val="00FE74FC"/>
    <w:rsid w:val="00FE7A02"/>
    <w:rsid w:val="00FE7E41"/>
    <w:rsid w:val="00FF0011"/>
    <w:rsid w:val="00FF008C"/>
    <w:rsid w:val="00FF0B29"/>
    <w:rsid w:val="00FF109A"/>
    <w:rsid w:val="00FF1150"/>
    <w:rsid w:val="00FF1233"/>
    <w:rsid w:val="00FF189E"/>
    <w:rsid w:val="00FF1AC7"/>
    <w:rsid w:val="00FF29A2"/>
    <w:rsid w:val="00FF2A4A"/>
    <w:rsid w:val="00FF2BAD"/>
    <w:rsid w:val="00FF3032"/>
    <w:rsid w:val="00FF3D27"/>
    <w:rsid w:val="00FF41CE"/>
    <w:rsid w:val="00FF4704"/>
    <w:rsid w:val="00FF4B1D"/>
    <w:rsid w:val="00FF51A3"/>
    <w:rsid w:val="00FF5280"/>
    <w:rsid w:val="00FF5282"/>
    <w:rsid w:val="00FF5391"/>
    <w:rsid w:val="00FF555F"/>
    <w:rsid w:val="00FF5660"/>
    <w:rsid w:val="00FF5711"/>
    <w:rsid w:val="00FF5B0D"/>
    <w:rsid w:val="00FF669F"/>
    <w:rsid w:val="00FF6D52"/>
    <w:rsid w:val="00FF6D75"/>
    <w:rsid w:val="00FF6E5A"/>
    <w:rsid w:val="00FF7234"/>
    <w:rsid w:val="00FF774F"/>
    <w:rsid w:val="00FF7AAF"/>
    <w:rsid w:val="00FF7FC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4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3D9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0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2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4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29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2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93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04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273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1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67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332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861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522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99845573" Type="http://schemas.openxmlformats.org/officeDocument/2006/relationships/footnotes" Target="footnotes.xml"/><Relationship Id="rId482219145" Type="http://schemas.openxmlformats.org/officeDocument/2006/relationships/endnotes" Target="endnotes.xml"/><Relationship Id="rId776757200" Type="http://schemas.openxmlformats.org/officeDocument/2006/relationships/comments" Target="comments.xml"/><Relationship Id="rId509218986" Type="http://schemas.microsoft.com/office/2011/relationships/commentsExtended" Target="commentsExtended.xml"/><Relationship Id="rId6844718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cRTyedH80NjjJaenSDcJ/mEQkoE=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</SignatureValue>
  <KeyInfo>
    <X509Data>
      <X509Certificate>MIIFezCCA2MCFCYiHyYCHdcWFYMrocF/cjNZwfueMA0GCSqGSIb3DQEBCwUAMIGQ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9845573"/>
            <mdssi:RelationshipReference SourceId="rId482219145"/>
            <mdssi:RelationshipReference SourceId="rId776757200"/>
            <mdssi:RelationshipReference SourceId="rId509218986"/>
            <mdssi:RelationshipReference SourceId="rId684471867"/>
          </Transform>
          <Transform Algorithm="http://www.w3.org/TR/2001/REC-xml-c14n-20010315"/>
        </Transforms>
        <DigestMethod Algorithm="http://www.w3.org/2000/09/xmldsig#sha1"/>
        <DigestValue>gClKSozTQYRQJuRRdgRbpyVo7no=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IRtx9XpDlWWrb+aUhYUMfAd3FOs=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6MTez1whjJwhPKiQZguiXWCH4/o=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JRiesYAIKBtSnv7iAYYaxDSXD/k=</DigestValue>
      </Reference>
      <Reference URI="/word/styles.xml?ContentType=application/vnd.openxmlformats-officedocument.wordprocessingml.styles+xml">
        <DigestMethod Algorithm="http://www.w3.org/2000/09/xmldsig#sha1"/>
        <DigestValue>62HUCkwpWupORKFRvS9kbtlfhYM=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acDXy/tDVzxulBhD+nF+k58L654=</DigestValue>
      </Reference>
    </Manifest>
    <SignatureProperties>
      <SignatureProperty Id="idSignatureTime" Target="#idPackageSignature">
        <mdssi:SignatureTime>
          <mdssi:Format>YYYY-MM-DDThh:mm:ssTZD</mdssi:Format>
          <mdssi:Value>2023-11-16T11:45:49Z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D567-BC85-4913-8481-A033D25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2021-04-09T06:11:00Z</dcterms:created>
  <dcterms:modified xsi:type="dcterms:W3CDTF">2021-04-09T06:44:00Z</dcterms:modified>
</cp:coreProperties>
</file>