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8" w:type="dxa"/>
        <w:tblLook w:val="01E0"/>
      </w:tblPr>
      <w:tblGrid>
        <w:gridCol w:w="5844"/>
        <w:gridCol w:w="2106"/>
        <w:gridCol w:w="7248"/>
      </w:tblGrid>
      <w:tr w:rsidR="00666EE0" w:rsidRPr="000B1793" w:rsidTr="00AF1742">
        <w:tc>
          <w:tcPr>
            <w:tcW w:w="5844" w:type="dxa"/>
          </w:tcPr>
          <w:p w:rsidR="00666EE0" w:rsidRPr="000B1793" w:rsidRDefault="00666EE0" w:rsidP="00AF1742">
            <w:pPr>
              <w:jc w:val="center"/>
              <w:rPr>
                <w:rStyle w:val="af8"/>
                <w:b w:val="0"/>
              </w:rPr>
            </w:pPr>
          </w:p>
        </w:tc>
        <w:tc>
          <w:tcPr>
            <w:tcW w:w="2106" w:type="dxa"/>
          </w:tcPr>
          <w:p w:rsidR="00666EE0" w:rsidRPr="000B1793" w:rsidRDefault="00666EE0" w:rsidP="00AF1742">
            <w:pPr>
              <w:jc w:val="center"/>
              <w:rPr>
                <w:rStyle w:val="af8"/>
                <w:b w:val="0"/>
              </w:rPr>
            </w:pPr>
          </w:p>
        </w:tc>
        <w:tc>
          <w:tcPr>
            <w:tcW w:w="7248" w:type="dxa"/>
          </w:tcPr>
          <w:p w:rsidR="00666EE0" w:rsidRPr="000B1793" w:rsidRDefault="00666EE0" w:rsidP="00AF1742">
            <w:pPr>
              <w:ind w:firstLine="698"/>
              <w:jc w:val="center"/>
            </w:pPr>
            <w:r w:rsidRPr="000B1793">
              <w:rPr>
                <w:rStyle w:val="af8"/>
                <w:b w:val="0"/>
                <w:sz w:val="28"/>
                <w:szCs w:val="28"/>
              </w:rPr>
              <w:t>«ПРИЛОЖЕНИЕ № 3</w:t>
            </w:r>
            <w:r w:rsidRPr="000B1793">
              <w:rPr>
                <w:rStyle w:val="af8"/>
                <w:b w:val="0"/>
                <w:sz w:val="28"/>
                <w:szCs w:val="28"/>
              </w:rPr>
              <w:br/>
              <w:t>к Положению</w:t>
            </w:r>
            <w:r w:rsidRPr="000B1793">
              <w:rPr>
                <w:rStyle w:val="af8"/>
                <w:sz w:val="28"/>
                <w:szCs w:val="28"/>
              </w:rPr>
              <w:t xml:space="preserve"> </w:t>
            </w:r>
            <w:r w:rsidRPr="000B1793">
              <w:rPr>
                <w:sz w:val="28"/>
                <w:szCs w:val="28"/>
              </w:rPr>
              <w:t>о формировании муниципального задания</w:t>
            </w:r>
          </w:p>
          <w:p w:rsidR="00666EE0" w:rsidRPr="000B1793" w:rsidRDefault="00666EE0" w:rsidP="00AF1742">
            <w:pPr>
              <w:ind w:firstLine="698"/>
              <w:jc w:val="center"/>
            </w:pPr>
            <w:proofErr w:type="gramStart"/>
            <w:r w:rsidRPr="000B1793">
              <w:rPr>
                <w:sz w:val="28"/>
                <w:szCs w:val="28"/>
              </w:rPr>
              <w:t>на оказание муниципальных услуг (выполнение</w:t>
            </w:r>
            <w:proofErr w:type="gramEnd"/>
          </w:p>
          <w:p w:rsidR="00666EE0" w:rsidRPr="000B1793" w:rsidRDefault="00666EE0" w:rsidP="00AF1742">
            <w:pPr>
              <w:ind w:firstLine="698"/>
              <w:jc w:val="center"/>
            </w:pPr>
            <w:r w:rsidRPr="000B1793">
              <w:rPr>
                <w:sz w:val="28"/>
                <w:szCs w:val="28"/>
              </w:rPr>
              <w:t>работ) в отношении муниципальных учреждений</w:t>
            </w:r>
          </w:p>
          <w:p w:rsidR="00666EE0" w:rsidRPr="000B1793" w:rsidRDefault="00666EE0" w:rsidP="00AF1742">
            <w:pPr>
              <w:ind w:firstLine="698"/>
              <w:jc w:val="center"/>
            </w:pPr>
            <w:r w:rsidRPr="000B1793">
              <w:rPr>
                <w:sz w:val="28"/>
                <w:szCs w:val="28"/>
              </w:rPr>
              <w:t>муниципального образования Белоглинский район</w:t>
            </w:r>
          </w:p>
          <w:p w:rsidR="00666EE0" w:rsidRPr="000B1793" w:rsidRDefault="00666EE0" w:rsidP="00AF1742">
            <w:pPr>
              <w:ind w:firstLine="698"/>
              <w:jc w:val="center"/>
            </w:pPr>
            <w:r w:rsidRPr="000B1793">
              <w:rPr>
                <w:sz w:val="28"/>
                <w:szCs w:val="28"/>
              </w:rPr>
              <w:t xml:space="preserve">и финансовом </w:t>
            </w:r>
            <w:proofErr w:type="gramStart"/>
            <w:r w:rsidRPr="000B1793">
              <w:rPr>
                <w:sz w:val="28"/>
                <w:szCs w:val="28"/>
              </w:rPr>
              <w:t>обеспечении</w:t>
            </w:r>
            <w:proofErr w:type="gramEnd"/>
            <w:r w:rsidRPr="000B1793">
              <w:rPr>
                <w:sz w:val="28"/>
                <w:szCs w:val="28"/>
              </w:rPr>
              <w:t xml:space="preserve"> выполнения</w:t>
            </w:r>
          </w:p>
          <w:p w:rsidR="00666EE0" w:rsidRPr="000B1793" w:rsidRDefault="00666EE0" w:rsidP="00AF1742">
            <w:pPr>
              <w:jc w:val="center"/>
              <w:rPr>
                <w:rStyle w:val="af8"/>
                <w:b w:val="0"/>
              </w:rPr>
            </w:pPr>
            <w:r w:rsidRPr="000B1793">
              <w:rPr>
                <w:sz w:val="28"/>
                <w:szCs w:val="28"/>
              </w:rPr>
              <w:t>муниципального задания</w:t>
            </w:r>
          </w:p>
        </w:tc>
      </w:tr>
    </w:tbl>
    <w:p w:rsidR="00666EE0" w:rsidRDefault="00666EE0" w:rsidP="00666EE0">
      <w:pPr>
        <w:ind w:firstLine="698"/>
        <w:jc w:val="center"/>
      </w:pPr>
    </w:p>
    <w:p w:rsidR="00666EE0" w:rsidRDefault="00666EE0" w:rsidP="00666EE0"/>
    <w:tbl>
      <w:tblPr>
        <w:tblW w:w="15042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"/>
        <w:gridCol w:w="420"/>
        <w:gridCol w:w="280"/>
        <w:gridCol w:w="280"/>
        <w:gridCol w:w="420"/>
        <w:gridCol w:w="420"/>
        <w:gridCol w:w="140"/>
        <w:gridCol w:w="140"/>
        <w:gridCol w:w="700"/>
        <w:gridCol w:w="140"/>
        <w:gridCol w:w="140"/>
        <w:gridCol w:w="140"/>
        <w:gridCol w:w="280"/>
        <w:gridCol w:w="140"/>
        <w:gridCol w:w="100"/>
        <w:gridCol w:w="40"/>
        <w:gridCol w:w="280"/>
        <w:gridCol w:w="280"/>
        <w:gridCol w:w="140"/>
        <w:gridCol w:w="700"/>
        <w:gridCol w:w="140"/>
        <w:gridCol w:w="140"/>
        <w:gridCol w:w="140"/>
        <w:gridCol w:w="140"/>
        <w:gridCol w:w="140"/>
        <w:gridCol w:w="140"/>
        <w:gridCol w:w="280"/>
        <w:gridCol w:w="140"/>
        <w:gridCol w:w="140"/>
        <w:gridCol w:w="140"/>
        <w:gridCol w:w="140"/>
        <w:gridCol w:w="140"/>
        <w:gridCol w:w="140"/>
        <w:gridCol w:w="420"/>
        <w:gridCol w:w="420"/>
        <w:gridCol w:w="20"/>
        <w:gridCol w:w="260"/>
        <w:gridCol w:w="420"/>
        <w:gridCol w:w="140"/>
        <w:gridCol w:w="140"/>
        <w:gridCol w:w="280"/>
        <w:gridCol w:w="140"/>
        <w:gridCol w:w="140"/>
        <w:gridCol w:w="420"/>
        <w:gridCol w:w="140"/>
        <w:gridCol w:w="280"/>
        <w:gridCol w:w="140"/>
        <w:gridCol w:w="140"/>
        <w:gridCol w:w="140"/>
        <w:gridCol w:w="140"/>
        <w:gridCol w:w="280"/>
        <w:gridCol w:w="280"/>
        <w:gridCol w:w="140"/>
        <w:gridCol w:w="140"/>
        <w:gridCol w:w="560"/>
        <w:gridCol w:w="280"/>
        <w:gridCol w:w="140"/>
        <w:gridCol w:w="140"/>
        <w:gridCol w:w="140"/>
        <w:gridCol w:w="560"/>
        <w:gridCol w:w="140"/>
        <w:gridCol w:w="140"/>
        <w:gridCol w:w="140"/>
        <w:gridCol w:w="140"/>
        <w:gridCol w:w="640"/>
      </w:tblGrid>
      <w:tr w:rsidR="00666EE0" w:rsidRPr="0090417F" w:rsidTr="00AF1742">
        <w:tc>
          <w:tcPr>
            <w:tcW w:w="15042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:rsidR="00666EE0" w:rsidRPr="008025E4" w:rsidRDefault="00666EE0" w:rsidP="00AF1742">
            <w:pPr>
              <w:pStyle w:val="1"/>
              <w:rPr>
                <w:spacing w:val="0"/>
                <w:szCs w:val="28"/>
                <w:lang w:val="ru-RU"/>
              </w:rPr>
            </w:pPr>
            <w:r>
              <w:rPr>
                <w:spacing w:val="0"/>
                <w:szCs w:val="28"/>
              </w:rPr>
              <w:t>О</w:t>
            </w:r>
            <w:r>
              <w:rPr>
                <w:spacing w:val="0"/>
                <w:szCs w:val="28"/>
                <w:lang w:val="ru-RU"/>
              </w:rPr>
              <w:t>ТЧЕТ</w:t>
            </w:r>
          </w:p>
        </w:tc>
      </w:tr>
      <w:tr w:rsidR="00666EE0" w:rsidRPr="0090417F" w:rsidTr="00AF1742">
        <w:tc>
          <w:tcPr>
            <w:tcW w:w="9502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EE0" w:rsidRPr="00D23523" w:rsidRDefault="00666EE0" w:rsidP="00AF1742">
            <w:pPr>
              <w:pStyle w:val="aff3"/>
              <w:jc w:val="right"/>
              <w:rPr>
                <w:rFonts w:ascii="Times New Roman" w:hAnsi="Times New Roman" w:cs="Times New Roman"/>
              </w:rPr>
            </w:pPr>
            <w:r w:rsidRPr="00D23523">
              <w:rPr>
                <w:rStyle w:val="af8"/>
                <w:rFonts w:ascii="Times New Roman" w:hAnsi="Times New Roman" w:cs="Times New Roman"/>
              </w:rPr>
              <w:t>об исполнении муниципального задания №</w:t>
            </w:r>
          </w:p>
        </w:tc>
        <w:tc>
          <w:tcPr>
            <w:tcW w:w="1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D23523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EE0" w:rsidRPr="00D23523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37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66EE0" w:rsidRPr="00D23523" w:rsidRDefault="00666EE0" w:rsidP="00AF1742">
            <w:pPr>
              <w:pStyle w:val="aff3"/>
              <w:jc w:val="right"/>
              <w:rPr>
                <w:rFonts w:ascii="Times New Roman" w:hAnsi="Times New Roman" w:cs="Times New Roman"/>
                <w:spacing w:val="-16"/>
              </w:rPr>
            </w:pPr>
            <w:r w:rsidRPr="00D23523">
              <w:rPr>
                <w:rStyle w:val="af8"/>
                <w:rFonts w:ascii="Times New Roman" w:hAnsi="Times New Roman" w:cs="Times New Roman"/>
                <w:spacing w:val="-16"/>
              </w:rPr>
              <w:t>на 20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D23523" w:rsidRDefault="00DE56C5" w:rsidP="00AF1742">
            <w:pPr>
              <w:pStyle w:val="aff3"/>
              <w:rPr>
                <w:rFonts w:ascii="Times New Roman" w:hAnsi="Times New Roman" w:cs="Times New Roman"/>
                <w:spacing w:val="-16"/>
              </w:rPr>
            </w:pPr>
            <w:r>
              <w:rPr>
                <w:rFonts w:ascii="Times New Roman" w:hAnsi="Times New Roman" w:cs="Times New Roman"/>
                <w:spacing w:val="-16"/>
              </w:rPr>
              <w:t>19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6EE0" w:rsidRPr="00D23523" w:rsidRDefault="00666EE0" w:rsidP="00AF1742">
            <w:pPr>
              <w:pStyle w:val="aff3"/>
              <w:rPr>
                <w:rFonts w:ascii="Times New Roman" w:hAnsi="Times New Roman" w:cs="Times New Roman"/>
                <w:spacing w:val="-16"/>
              </w:rPr>
            </w:pPr>
            <w:proofErr w:type="gramStart"/>
            <w:r w:rsidRPr="00D23523">
              <w:rPr>
                <w:rStyle w:val="af8"/>
                <w:rFonts w:ascii="Times New Roman" w:hAnsi="Times New Roman" w:cs="Times New Roman"/>
                <w:spacing w:val="-16"/>
              </w:rPr>
              <w:t>год (на 20</w:t>
            </w:r>
            <w:proofErr w:type="gramEnd"/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D23523" w:rsidRDefault="00666EE0" w:rsidP="00AF1742">
            <w:pPr>
              <w:pStyle w:val="aff3"/>
              <w:rPr>
                <w:rFonts w:ascii="Times New Roman" w:hAnsi="Times New Roman" w:cs="Times New Roman"/>
                <w:spacing w:val="-16"/>
              </w:rPr>
            </w:pPr>
          </w:p>
        </w:tc>
        <w:tc>
          <w:tcPr>
            <w:tcW w:w="29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66EE0" w:rsidRPr="00D23523" w:rsidRDefault="00666EE0" w:rsidP="00AF1742">
            <w:pPr>
              <w:pStyle w:val="aff3"/>
              <w:rPr>
                <w:rFonts w:ascii="Times New Roman" w:hAnsi="Times New Roman" w:cs="Times New Roman"/>
                <w:spacing w:val="-16"/>
              </w:rPr>
            </w:pPr>
            <w:r w:rsidRPr="00D23523">
              <w:rPr>
                <w:rStyle w:val="af8"/>
                <w:rFonts w:ascii="Times New Roman" w:hAnsi="Times New Roman" w:cs="Times New Roman"/>
                <w:spacing w:val="-16"/>
              </w:rPr>
              <w:t>год и на плановый период 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D23523" w:rsidRDefault="00FE3D18" w:rsidP="00AF1742">
            <w:pPr>
              <w:pStyle w:val="aff3"/>
              <w:rPr>
                <w:rFonts w:ascii="Times New Roman" w:hAnsi="Times New Roman" w:cs="Times New Roman"/>
                <w:spacing w:val="-16"/>
              </w:rPr>
            </w:pPr>
            <w:r>
              <w:rPr>
                <w:rFonts w:ascii="Times New Roman" w:hAnsi="Times New Roman" w:cs="Times New Roman"/>
                <w:spacing w:val="-16"/>
              </w:rPr>
              <w:t xml:space="preserve">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EE0" w:rsidRPr="00D23523" w:rsidRDefault="00666EE0" w:rsidP="00AF1742">
            <w:pPr>
              <w:pStyle w:val="1"/>
              <w:rPr>
                <w:color w:val="auto"/>
                <w:sz w:val="24"/>
                <w:szCs w:val="24"/>
              </w:rPr>
            </w:pPr>
            <w:proofErr w:type="gramStart"/>
            <w:r w:rsidRPr="00D23523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D23523">
              <w:rPr>
                <w:color w:val="auto"/>
                <w:sz w:val="24"/>
                <w:szCs w:val="24"/>
              </w:rPr>
              <w:t xml:space="preserve"> 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D23523" w:rsidRDefault="00666EE0" w:rsidP="00AF1742">
            <w:pPr>
              <w:pStyle w:val="aff3"/>
              <w:rPr>
                <w:rFonts w:ascii="Times New Roman" w:hAnsi="Times New Roman" w:cs="Times New Roman"/>
                <w:spacing w:val="-16"/>
              </w:rPr>
            </w:pPr>
          </w:p>
        </w:tc>
        <w:tc>
          <w:tcPr>
            <w:tcW w:w="41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66EE0" w:rsidRPr="00D23523" w:rsidRDefault="00666EE0" w:rsidP="00AF1742">
            <w:pPr>
              <w:pStyle w:val="aff3"/>
              <w:rPr>
                <w:rFonts w:ascii="Times New Roman" w:hAnsi="Times New Roman" w:cs="Times New Roman"/>
                <w:spacing w:val="-16"/>
              </w:rPr>
            </w:pPr>
            <w:r w:rsidRPr="00D23523">
              <w:rPr>
                <w:rStyle w:val="af8"/>
                <w:rFonts w:ascii="Times New Roman" w:hAnsi="Times New Roman" w:cs="Times New Roman"/>
                <w:spacing w:val="-16"/>
              </w:rPr>
              <w:t>годов) (1)</w:t>
            </w:r>
          </w:p>
        </w:tc>
      </w:tr>
      <w:tr w:rsidR="00666EE0" w:rsidRPr="0090417F" w:rsidTr="00AF1742">
        <w:tc>
          <w:tcPr>
            <w:tcW w:w="628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66EE0" w:rsidRPr="00D23523" w:rsidRDefault="00666EE0" w:rsidP="00AF1742">
            <w:pPr>
              <w:pStyle w:val="aff3"/>
              <w:jc w:val="right"/>
              <w:rPr>
                <w:rFonts w:ascii="Times New Roman" w:hAnsi="Times New Roman" w:cs="Times New Roman"/>
                <w:spacing w:val="-16"/>
              </w:rPr>
            </w:pPr>
            <w:r w:rsidRPr="00D23523">
              <w:rPr>
                <w:rStyle w:val="af8"/>
                <w:rFonts w:ascii="Times New Roman" w:hAnsi="Times New Roman" w:cs="Times New Roman"/>
                <w:spacing w:val="-16"/>
              </w:rPr>
              <w:t>от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66EE0" w:rsidRPr="00D23523" w:rsidRDefault="00666EE0" w:rsidP="00AF1742">
            <w:pPr>
              <w:pStyle w:val="aff3"/>
              <w:rPr>
                <w:rFonts w:ascii="Times New Roman" w:hAnsi="Times New Roman" w:cs="Times New Roman"/>
                <w:spacing w:val="-16"/>
              </w:rPr>
            </w:pPr>
            <w:r w:rsidRPr="00D23523">
              <w:rPr>
                <w:rFonts w:ascii="Times New Roman" w:hAnsi="Times New Roman" w:cs="Times New Roman"/>
                <w:spacing w:val="-16"/>
              </w:rPr>
              <w:t>"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D23523" w:rsidRDefault="00DE56C5" w:rsidP="00AF1742">
            <w:pPr>
              <w:pStyle w:val="aff3"/>
              <w:rPr>
                <w:rFonts w:ascii="Times New Roman" w:hAnsi="Times New Roman" w:cs="Times New Roman"/>
                <w:spacing w:val="-16"/>
              </w:rPr>
            </w:pPr>
            <w:r>
              <w:rPr>
                <w:rFonts w:ascii="Times New Roman" w:hAnsi="Times New Roman" w:cs="Times New Roman"/>
                <w:spacing w:val="-16"/>
              </w:rPr>
              <w:t>31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EE0" w:rsidRPr="00D23523" w:rsidRDefault="00666EE0" w:rsidP="00AF1742">
            <w:pPr>
              <w:pStyle w:val="aff3"/>
              <w:rPr>
                <w:rFonts w:ascii="Times New Roman" w:hAnsi="Times New Roman" w:cs="Times New Roman"/>
                <w:spacing w:val="-16"/>
              </w:rPr>
            </w:pPr>
            <w:r w:rsidRPr="00D23523">
              <w:rPr>
                <w:rFonts w:ascii="Times New Roman" w:hAnsi="Times New Roman" w:cs="Times New Roman"/>
                <w:spacing w:val="-16"/>
              </w:rPr>
              <w:t>"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D23523" w:rsidRDefault="00DE56C5" w:rsidP="00AF1742">
            <w:pPr>
              <w:pStyle w:val="aff3"/>
              <w:rPr>
                <w:rFonts w:ascii="Times New Roman" w:hAnsi="Times New Roman" w:cs="Times New Roman"/>
                <w:spacing w:val="-16"/>
              </w:rPr>
            </w:pPr>
            <w:r>
              <w:rPr>
                <w:rFonts w:ascii="Times New Roman" w:hAnsi="Times New Roman" w:cs="Times New Roman"/>
                <w:spacing w:val="-16"/>
              </w:rPr>
              <w:t>января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EE0" w:rsidRPr="00D23523" w:rsidRDefault="00666EE0" w:rsidP="00AF1742">
            <w:pPr>
              <w:pStyle w:val="1"/>
              <w:rPr>
                <w:color w:val="auto"/>
                <w:sz w:val="24"/>
                <w:szCs w:val="24"/>
              </w:rPr>
            </w:pPr>
            <w:r w:rsidRPr="00D23523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D23523" w:rsidRDefault="00DE56C5" w:rsidP="00AF1742">
            <w:pPr>
              <w:pStyle w:val="aff3"/>
              <w:rPr>
                <w:rFonts w:ascii="Times New Roman" w:hAnsi="Times New Roman" w:cs="Times New Roman"/>
                <w:spacing w:val="-16"/>
              </w:rPr>
            </w:pPr>
            <w:r>
              <w:rPr>
                <w:rFonts w:ascii="Times New Roman" w:hAnsi="Times New Roman" w:cs="Times New Roman"/>
                <w:spacing w:val="-16"/>
              </w:rPr>
              <w:t>20</w:t>
            </w:r>
          </w:p>
        </w:tc>
        <w:tc>
          <w:tcPr>
            <w:tcW w:w="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66EE0" w:rsidRPr="00D23523" w:rsidRDefault="00666EE0" w:rsidP="00AF1742">
            <w:pPr>
              <w:pStyle w:val="aff3"/>
              <w:rPr>
                <w:rFonts w:ascii="Times New Roman" w:hAnsi="Times New Roman" w:cs="Times New Roman"/>
                <w:spacing w:val="-16"/>
              </w:rPr>
            </w:pPr>
            <w:proofErr w:type="gramStart"/>
            <w:r w:rsidRPr="00D23523">
              <w:rPr>
                <w:rStyle w:val="af8"/>
                <w:rFonts w:ascii="Times New Roman" w:hAnsi="Times New Roman" w:cs="Times New Roman"/>
                <w:spacing w:val="-16"/>
              </w:rPr>
              <w:t>г</w:t>
            </w:r>
            <w:proofErr w:type="gramEnd"/>
            <w:r w:rsidRPr="00D23523">
              <w:rPr>
                <w:rStyle w:val="af8"/>
                <w:rFonts w:ascii="Times New Roman" w:hAnsi="Times New Roman" w:cs="Times New Roman"/>
                <w:spacing w:val="-16"/>
              </w:rPr>
              <w:t>.</w:t>
            </w:r>
          </w:p>
        </w:tc>
      </w:tr>
      <w:tr w:rsidR="00666EE0" w:rsidRPr="0090417F" w:rsidTr="00AF1742">
        <w:tc>
          <w:tcPr>
            <w:tcW w:w="33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3982" w:type="dxa"/>
            <w:gridSpan w:val="6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Коды</w:t>
            </w:r>
          </w:p>
        </w:tc>
      </w:tr>
      <w:tr w:rsidR="00666EE0" w:rsidRPr="0090417F" w:rsidTr="00AF1742">
        <w:tc>
          <w:tcPr>
            <w:tcW w:w="13982" w:type="dxa"/>
            <w:gridSpan w:val="6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EE0" w:rsidRPr="00666EE0" w:rsidRDefault="00666EE0" w:rsidP="00AF1742">
            <w:pPr>
              <w:pStyle w:val="aff3"/>
              <w:rPr>
                <w:rFonts w:ascii="Times New Roman" w:hAnsi="Times New Roman" w:cs="Times New Roman"/>
                <w:b/>
              </w:rPr>
            </w:pPr>
            <w:r w:rsidRPr="00666EE0">
              <w:rPr>
                <w:rFonts w:ascii="Times New Roman" w:hAnsi="Times New Roman" w:cs="Times New Roman"/>
                <w:b/>
              </w:rPr>
              <w:t>Наименование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66EE0">
              <w:rPr>
                <w:rFonts w:ascii="Times New Roman" w:hAnsi="Times New Roman" w:cs="Times New Roman"/>
                <w:b/>
              </w:rPr>
              <w:t xml:space="preserve"> муниципальное бюджетное дошкольное образовательное учреждение 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2022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666EE0" w:rsidRDefault="00666EE0" w:rsidP="00AF1742">
            <w:pPr>
              <w:pStyle w:val="aff3"/>
              <w:rPr>
                <w:rFonts w:ascii="Times New Roman" w:hAnsi="Times New Roman" w:cs="Times New Roman"/>
                <w:b/>
              </w:rPr>
            </w:pPr>
            <w:r w:rsidRPr="00666EE0">
              <w:rPr>
                <w:rFonts w:ascii="Times New Roman" w:hAnsi="Times New Roman" w:cs="Times New Roman"/>
                <w:b/>
              </w:rPr>
              <w:t>«Детский сад №7 Белоглинского района»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2022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right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2022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90417F">
              <w:rPr>
                <w:rFonts w:ascii="Times New Roman" w:hAnsi="Times New Roman" w:cs="Times New Roman"/>
              </w:rPr>
              <w:t xml:space="preserve">ного учреждения </w:t>
            </w:r>
          </w:p>
          <w:p w:rsidR="00666EE0" w:rsidRDefault="00666EE0" w:rsidP="00AF1742">
            <w:pPr>
              <w:numPr>
                <w:ilvl w:val="0"/>
                <w:numId w:val="35"/>
              </w:numPr>
            </w:pPr>
            <w:r>
              <w:t>Реализация основной образовательной программы дошкольного образования;</w:t>
            </w:r>
          </w:p>
          <w:p w:rsidR="00666EE0" w:rsidRDefault="00666EE0" w:rsidP="00AF1742">
            <w:pPr>
              <w:numPr>
                <w:ilvl w:val="0"/>
                <w:numId w:val="35"/>
              </w:numPr>
            </w:pPr>
            <w:r>
              <w:t>Реализация адаптированной образовательной программы;</w:t>
            </w:r>
          </w:p>
          <w:p w:rsidR="00666EE0" w:rsidRPr="00213900" w:rsidRDefault="00666EE0" w:rsidP="00AF1742">
            <w:pPr>
              <w:numPr>
                <w:ilvl w:val="0"/>
                <w:numId w:val="35"/>
              </w:numPr>
            </w:pPr>
            <w:r>
              <w:t>Присмотр и уход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right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90417F">
              <w:rPr>
                <w:rFonts w:ascii="Times New Roman" w:hAnsi="Times New Roman" w:cs="Times New Roman"/>
              </w:rPr>
              <w:t>сводному</w:t>
            </w:r>
            <w:proofErr w:type="gramEnd"/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404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(обособленного подразделения)</w:t>
            </w:r>
          </w:p>
        </w:tc>
        <w:tc>
          <w:tcPr>
            <w:tcW w:w="798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right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реестру</w:t>
            </w:r>
          </w:p>
        </w:tc>
        <w:tc>
          <w:tcPr>
            <w:tcW w:w="1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2022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 учреждения муниципального образования Белоглинский район – бюджетное учреждение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right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404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980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EE0" w:rsidRPr="000A5FD5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FD5">
              <w:rPr>
                <w:rFonts w:ascii="Times New Roman" w:hAnsi="Times New Roman" w:cs="Times New Roman"/>
                <w:sz w:val="22"/>
                <w:szCs w:val="2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5042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6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3380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666EE0" w:rsidRPr="0090417F" w:rsidTr="00AF1742">
        <w:tc>
          <w:tcPr>
            <w:tcW w:w="16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338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666EE0" w:rsidRPr="000A5FD5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FD5">
              <w:rPr>
                <w:rFonts w:ascii="Times New Roman" w:hAnsi="Times New Roman" w:cs="Times New Roman"/>
                <w:sz w:val="22"/>
                <w:szCs w:val="22"/>
              </w:rPr>
              <w:t xml:space="preserve">(указывается в соответствии с периодичностью представления отчета об исполнении муниципального задания, установленной </w:t>
            </w:r>
            <w:proofErr w:type="gramEnd"/>
          </w:p>
          <w:p w:rsidR="00666EE0" w:rsidRPr="00D23523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FD5">
              <w:rPr>
                <w:rFonts w:ascii="Times New Roman" w:hAnsi="Times New Roman" w:cs="Times New Roman"/>
                <w:sz w:val="22"/>
                <w:szCs w:val="22"/>
              </w:rPr>
              <w:t>в муниципальном задании)</w:t>
            </w:r>
          </w:p>
        </w:tc>
      </w:tr>
      <w:tr w:rsidR="00666EE0" w:rsidRPr="0090417F" w:rsidTr="00AF1742">
        <w:tc>
          <w:tcPr>
            <w:tcW w:w="15042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5042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:rsidR="00666EE0" w:rsidRDefault="00666EE0" w:rsidP="00AF1742">
            <w:pPr>
              <w:pStyle w:val="1"/>
              <w:rPr>
                <w:spacing w:val="0"/>
                <w:szCs w:val="28"/>
                <w:lang w:val="ru-RU"/>
              </w:rPr>
            </w:pPr>
          </w:p>
          <w:p w:rsidR="00666EE0" w:rsidRPr="00D23523" w:rsidRDefault="00666EE0" w:rsidP="00AF1742">
            <w:pPr>
              <w:pStyle w:val="1"/>
              <w:rPr>
                <w:spacing w:val="0"/>
                <w:szCs w:val="28"/>
                <w:lang w:val="ru-RU"/>
              </w:rPr>
            </w:pPr>
            <w:r w:rsidRPr="00D23523">
              <w:rPr>
                <w:spacing w:val="0"/>
                <w:szCs w:val="28"/>
                <w:lang w:val="ru-RU"/>
              </w:rPr>
              <w:t xml:space="preserve">Часть 1. Сведения об оказываемых </w:t>
            </w:r>
            <w:r>
              <w:rPr>
                <w:spacing w:val="0"/>
                <w:szCs w:val="28"/>
                <w:lang w:val="ru-RU"/>
              </w:rPr>
              <w:t>муниципаль</w:t>
            </w:r>
            <w:r w:rsidRPr="00D23523">
              <w:rPr>
                <w:spacing w:val="0"/>
                <w:szCs w:val="28"/>
                <w:lang w:val="ru-RU"/>
              </w:rPr>
              <w:t>ных услугах (2)</w:t>
            </w:r>
          </w:p>
        </w:tc>
      </w:tr>
      <w:tr w:rsidR="00666EE0" w:rsidRPr="0090417F" w:rsidTr="00AF1742">
        <w:tc>
          <w:tcPr>
            <w:tcW w:w="740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jc w:val="right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5042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460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90417F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616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308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EE" w:rsidRDefault="001E3AEE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1178400</w:t>
            </w:r>
          </w:p>
          <w:p w:rsidR="001E3AEE" w:rsidRDefault="001E3AEE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</w:t>
            </w:r>
          </w:p>
          <w:p w:rsidR="00666EE0" w:rsidRPr="0090417F" w:rsidRDefault="001E3AEE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</w:t>
            </w:r>
          </w:p>
        </w:tc>
      </w:tr>
      <w:tr w:rsidR="00666EE0" w:rsidRPr="0090417F" w:rsidTr="00AF1742">
        <w:tc>
          <w:tcPr>
            <w:tcW w:w="10762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right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90417F">
              <w:rPr>
                <w:rFonts w:ascii="Times New Roman" w:hAnsi="Times New Roman" w:cs="Times New Roman"/>
              </w:rPr>
              <w:t>базовому</w:t>
            </w:r>
            <w:proofErr w:type="gramEnd"/>
          </w:p>
        </w:tc>
        <w:tc>
          <w:tcPr>
            <w:tcW w:w="12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0762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right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12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54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90417F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57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– дети дошкольного возраста от 1 года до 8 лет</w:t>
            </w:r>
          </w:p>
        </w:tc>
        <w:tc>
          <w:tcPr>
            <w:tcW w:w="38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5042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 xml:space="preserve">3. Сведения о фактическом достижении показателей, характеризующих качество и (или) объем (содержание)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90417F">
              <w:rPr>
                <w:rFonts w:ascii="Times New Roman" w:hAnsi="Times New Roman" w:cs="Times New Roman"/>
              </w:rPr>
              <w:t>ной услуги:</w:t>
            </w:r>
          </w:p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 xml:space="preserve">3.1. 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90417F">
              <w:rPr>
                <w:rFonts w:ascii="Times New Roman" w:hAnsi="Times New Roman" w:cs="Times New Roman"/>
              </w:rPr>
              <w:t>ной услуги:</w:t>
            </w:r>
          </w:p>
        </w:tc>
      </w:tr>
      <w:tr w:rsidR="00666EE0" w:rsidRPr="0090417F" w:rsidTr="00AF1742">
        <w:tc>
          <w:tcPr>
            <w:tcW w:w="15042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Уникальный номер реестровой записи (4)</w:t>
            </w:r>
          </w:p>
        </w:tc>
        <w:tc>
          <w:tcPr>
            <w:tcW w:w="378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90417F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й</w:t>
            </w:r>
            <w:r w:rsidRPr="0090417F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252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90417F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й</w:t>
            </w:r>
            <w:r w:rsidRPr="0090417F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90417F">
              <w:rPr>
                <w:rFonts w:ascii="Times New Roman" w:hAnsi="Times New Roman" w:cs="Times New Roman"/>
              </w:rPr>
              <w:t>ной услуги</w:t>
            </w:r>
          </w:p>
        </w:tc>
      </w:tr>
      <w:tr w:rsidR="00666EE0" w:rsidRPr="0090417F" w:rsidTr="00AF1742">
        <w:tc>
          <w:tcPr>
            <w:tcW w:w="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наименование показателя (4)</w:t>
            </w:r>
          </w:p>
        </w:tc>
        <w:tc>
          <w:tcPr>
            <w:tcW w:w="1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 xml:space="preserve">единица </w:t>
            </w:r>
          </w:p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1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90417F">
              <w:rPr>
                <w:rFonts w:ascii="Times New Roman" w:hAnsi="Times New Roman" w:cs="Times New Roman"/>
              </w:rPr>
              <w:t>ном задании на год (4)</w:t>
            </w:r>
          </w:p>
        </w:tc>
        <w:tc>
          <w:tcPr>
            <w:tcW w:w="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допустимое (возможное) отклонение (4)</w:t>
            </w:r>
          </w:p>
        </w:tc>
        <w:tc>
          <w:tcPr>
            <w:tcW w:w="14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385F89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26" style="position:absolute;left:0;text-align:left;margin-left:32.4pt;margin-top:86.8pt;width:26.1pt;height:45.65pt;z-index:251660288;mso-position-horizontal-relative:text;mso-position-vertical-relative:text" stroked="f">
                  <v:textbox style="layout-flow:vertical;mso-next-textbox:#_x0000_s1026">
                    <w:txbxContent>
                      <w:p w:rsidR="00666EE0" w:rsidRDefault="00666EE0" w:rsidP="00666EE0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666EE0" w:rsidRPr="0090417F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666EE0" w:rsidRPr="0090417F" w:rsidTr="00AF1742">
        <w:tc>
          <w:tcPr>
            <w:tcW w:w="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наименование (4)</w:t>
            </w:r>
          </w:p>
        </w:tc>
        <w:tc>
          <w:tcPr>
            <w:tcW w:w="8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код по ОКЕИ (при наличии) (4)</w:t>
            </w:r>
          </w:p>
        </w:tc>
        <w:tc>
          <w:tcPr>
            <w:tcW w:w="11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(наименование показателя) (4)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(наименование показателя) (4)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(наименование показателя) (4)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(наименование показателя) (4)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(наименование показателя) (4)</w:t>
            </w:r>
          </w:p>
        </w:tc>
        <w:tc>
          <w:tcPr>
            <w:tcW w:w="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14</w:t>
            </w:r>
          </w:p>
        </w:tc>
      </w:tr>
      <w:tr w:rsidR="00666EE0" w:rsidRPr="0090417F" w:rsidTr="00AF1742">
        <w:tc>
          <w:tcPr>
            <w:tcW w:w="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11784001200300301005100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 программа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за исключен</w:t>
            </w:r>
            <w:r>
              <w:rPr>
                <w:rFonts w:ascii="Times New Roman" w:hAnsi="Times New Roman" w:cs="Times New Roman"/>
              </w:rPr>
              <w:lastRenderedPageBreak/>
              <w:t>ием адаптированной) в группе полного дня</w:t>
            </w:r>
          </w:p>
        </w:tc>
        <w:tc>
          <w:tcPr>
            <w:tcW w:w="1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обучающие за исключением обучающ</w:t>
            </w:r>
            <w:r>
              <w:rPr>
                <w:rFonts w:ascii="Times New Roman" w:hAnsi="Times New Roman" w:cs="Times New Roman"/>
              </w:rPr>
              <w:lastRenderedPageBreak/>
              <w:t>ихся с ограниченными возможностями здоровья (ОВЗ) и детей инвалидов</w:t>
            </w:r>
            <w:proofErr w:type="gramEnd"/>
          </w:p>
        </w:tc>
        <w:tc>
          <w:tcPr>
            <w:tcW w:w="1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 3 до 8 лет</w:t>
            </w:r>
          </w:p>
        </w:tc>
        <w:tc>
          <w:tcPr>
            <w:tcW w:w="1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1.посещаемость воспитанника</w:t>
            </w:r>
            <w:r>
              <w:rPr>
                <w:rFonts w:ascii="Times New Roman" w:hAnsi="Times New Roman" w:cs="Times New Roman"/>
              </w:rPr>
              <w:lastRenderedPageBreak/>
              <w:t>ми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E3D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платежеспособнос</w:t>
            </w:r>
            <w:r>
              <w:rPr>
                <w:rFonts w:ascii="Times New Roman" w:hAnsi="Times New Roman" w:cs="Times New Roman"/>
              </w:rPr>
              <w:lastRenderedPageBreak/>
              <w:t>ть родителей</w:t>
            </w:r>
          </w:p>
        </w:tc>
      </w:tr>
      <w:tr w:rsidR="00666EE0" w:rsidRPr="0090417F" w:rsidTr="00AF1742">
        <w:tc>
          <w:tcPr>
            <w:tcW w:w="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2.доля родителе</w:t>
            </w:r>
            <w:proofErr w:type="gramStart"/>
            <w:r>
              <w:rPr>
                <w:rFonts w:ascii="Times New Roman" w:hAnsi="Times New Roman" w:cs="Times New Roman"/>
              </w:rPr>
              <w:t>й(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законных представителей), удовлетворенных условиями и качеством предоставляемых услуг</w:t>
            </w:r>
          </w:p>
          <w:p w:rsidR="00666EE0" w:rsidRPr="00EE7141" w:rsidRDefault="00666EE0" w:rsidP="00AF1742">
            <w:r>
              <w:t>3. доля педагогических работников прошедших курсы повыш</w:t>
            </w:r>
            <w:r>
              <w:lastRenderedPageBreak/>
              <w:t xml:space="preserve">ения квалификации и курсовую переподготовку </w:t>
            </w:r>
            <w:proofErr w:type="gramStart"/>
            <w:r>
              <w:t>за</w:t>
            </w:r>
            <w:proofErr w:type="gramEnd"/>
            <w:r>
              <w:t xml:space="preserve"> последние 3 года 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Pr="00EE7141" w:rsidRDefault="00666EE0" w:rsidP="00AF1742">
            <w:r>
              <w:t>%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Pr="00EE7141" w:rsidRDefault="00666EE0" w:rsidP="00AF1742">
            <w:r>
              <w:t>744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Pr="00EE7141" w:rsidRDefault="00666EE0" w:rsidP="00AF1742">
            <w:r>
              <w:t>100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Pr="00EE7141" w:rsidRDefault="00666EE0" w:rsidP="00AF1742">
            <w:r>
              <w:t>100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Default="00666EE0" w:rsidP="00AF1742"/>
          <w:p w:rsidR="00666EE0" w:rsidRPr="00A249B5" w:rsidRDefault="00666EE0" w:rsidP="00AF1742">
            <w:r>
              <w:t>10%</w:t>
            </w:r>
          </w:p>
        </w:tc>
        <w:tc>
          <w:tcPr>
            <w:tcW w:w="1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5042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5042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 xml:space="preserve">3.2. Сведения о фактическом достижении показателей, характеризующих объем (содержание)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90417F">
              <w:rPr>
                <w:rFonts w:ascii="Times New Roman" w:hAnsi="Times New Roman" w:cs="Times New Roman"/>
              </w:rPr>
              <w:t>ной услуги:</w:t>
            </w:r>
          </w:p>
        </w:tc>
      </w:tr>
      <w:tr w:rsidR="00666EE0" w:rsidRPr="0090417F" w:rsidTr="00AF1742">
        <w:tc>
          <w:tcPr>
            <w:tcW w:w="15042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2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Уникальный номер реестровой записи (4)</w:t>
            </w:r>
          </w:p>
        </w:tc>
        <w:tc>
          <w:tcPr>
            <w:tcW w:w="336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90417F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3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90417F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80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90417F">
              <w:rPr>
                <w:rFonts w:ascii="Times New Roman" w:hAnsi="Times New Roman" w:cs="Times New Roman"/>
              </w:rPr>
              <w:t>ной услуги</w:t>
            </w:r>
          </w:p>
        </w:tc>
      </w:tr>
      <w:tr w:rsidR="00666EE0" w:rsidRPr="0090417F" w:rsidTr="00AF1742">
        <w:tc>
          <w:tcPr>
            <w:tcW w:w="12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муниципальн</w:t>
            </w:r>
            <w:r w:rsidRPr="0090417F">
              <w:rPr>
                <w:rFonts w:ascii="Times New Roman" w:hAnsi="Times New Roman" w:cs="Times New Roman"/>
              </w:rPr>
              <w:t>ом задании на год (4)</w:t>
            </w:r>
          </w:p>
        </w:tc>
        <w:tc>
          <w:tcPr>
            <w:tcW w:w="8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допустимое (возможное) отклонение (4)</w:t>
            </w:r>
          </w:p>
        </w:tc>
        <w:tc>
          <w:tcPr>
            <w:tcW w:w="1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666EE0" w:rsidRPr="0090417F" w:rsidTr="00AF1742">
        <w:tc>
          <w:tcPr>
            <w:tcW w:w="12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наименование (4)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код по ОКЕИ (при наличии) (4)</w:t>
            </w:r>
          </w:p>
        </w:tc>
        <w:tc>
          <w:tcPr>
            <w:tcW w:w="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2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(наименование показателя) (4)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(наименование показателя) (4)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(наименование показателя) (4)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(наименование показателя) (4)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(наименование показателя) (4)</w:t>
            </w:r>
          </w:p>
        </w:tc>
        <w:tc>
          <w:tcPr>
            <w:tcW w:w="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2</w:t>
            </w:r>
          </w:p>
          <w:p w:rsidR="001E3AEE" w:rsidRPr="001E3AEE" w:rsidRDefault="001E3AEE" w:rsidP="001E3AEE"/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15</w:t>
            </w:r>
          </w:p>
        </w:tc>
      </w:tr>
      <w:tr w:rsidR="00666EE0" w:rsidRPr="0090417F" w:rsidTr="00AF1742">
        <w:tc>
          <w:tcPr>
            <w:tcW w:w="12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117840012003003010061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 программа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за исключением адаптированной) в группе полного дня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 за исключением обучающихся с ограниченными возможностями здоровья (ОВЗ) и детей инвалидов</w:t>
            </w:r>
            <w:proofErr w:type="gramEnd"/>
          </w:p>
        </w:tc>
        <w:tc>
          <w:tcPr>
            <w:tcW w:w="11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2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потребителей муниципальной услуги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04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3D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дела детей, табеля учета посещаемости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2732D6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31AFA">
              <w:rPr>
                <w:rFonts w:ascii="Times New Roman" w:hAnsi="Times New Roman" w:cs="Times New Roman"/>
              </w:rPr>
              <w:t>5</w:t>
            </w:r>
          </w:p>
        </w:tc>
      </w:tr>
      <w:tr w:rsidR="00666EE0" w:rsidRPr="0090417F" w:rsidTr="00AF1742">
        <w:tc>
          <w:tcPr>
            <w:tcW w:w="15042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5042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:rsidR="00666EE0" w:rsidRDefault="00666EE0" w:rsidP="00AF1742">
            <w:pPr>
              <w:pStyle w:val="1"/>
              <w:spacing w:before="100" w:beforeAutospacing="1" w:line="240" w:lineRule="auto"/>
              <w:ind w:left="0"/>
              <w:rPr>
                <w:lang w:val="ru-RU"/>
              </w:rPr>
            </w:pPr>
          </w:p>
          <w:p w:rsidR="00666EE0" w:rsidRPr="0090417F" w:rsidRDefault="00385F89" w:rsidP="00AF1742">
            <w:pPr>
              <w:pStyle w:val="1"/>
              <w:spacing w:before="100" w:beforeAutospacing="1" w:line="240" w:lineRule="auto"/>
              <w:ind w:left="0"/>
              <w:rPr>
                <w:lang w:val="ru-RU"/>
              </w:rPr>
            </w:pPr>
            <w:r w:rsidRPr="00385F89">
              <w:rPr>
                <w:noProof/>
              </w:rPr>
              <w:pict>
                <v:rect id="_x0000_s1027" style="position:absolute;left:0;text-align:left;margin-left:733.8pt;margin-top:8.2pt;width:36.35pt;height:33.35pt;z-index:251661312" stroked="f">
                  <v:textbox style="layout-flow:vertical;mso-next-textbox:#_x0000_s1027">
                    <w:txbxContent>
                      <w:p w:rsidR="00666EE0" w:rsidRDefault="00666EE0" w:rsidP="00666EE0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="00666EE0" w:rsidRPr="0090417F">
              <w:rPr>
                <w:lang w:val="ru-RU"/>
              </w:rPr>
              <w:t>Часть 2. Сведения о выполняемых работах (3)</w:t>
            </w:r>
          </w:p>
        </w:tc>
      </w:tr>
      <w:tr w:rsidR="00666EE0" w:rsidRPr="0090417F" w:rsidTr="00AF1742">
        <w:tc>
          <w:tcPr>
            <w:tcW w:w="740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jc w:val="right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5042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30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756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эксплуатация, находящегося государственной ( муниципальной) собственности</w:t>
            </w:r>
          </w:p>
        </w:tc>
        <w:tc>
          <w:tcPr>
            <w:tcW w:w="322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1E3AEE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28060100100000001004103</w:t>
            </w:r>
          </w:p>
        </w:tc>
      </w:tr>
      <w:tr w:rsidR="00666EE0" w:rsidRPr="0090417F" w:rsidTr="00AF1742">
        <w:tc>
          <w:tcPr>
            <w:tcW w:w="10622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90417F">
              <w:rPr>
                <w:rFonts w:ascii="Times New Roman" w:hAnsi="Times New Roman" w:cs="Times New Roman"/>
              </w:rPr>
              <w:t>Код</w:t>
            </w:r>
            <w:proofErr w:type="gramEnd"/>
            <w:r w:rsidRPr="0090417F">
              <w:rPr>
                <w:rFonts w:ascii="Times New Roman" w:hAnsi="Times New Roman" w:cs="Times New Roman"/>
              </w:rPr>
              <w:t xml:space="preserve"> но базовому</w:t>
            </w:r>
          </w:p>
        </w:tc>
        <w:tc>
          <w:tcPr>
            <w:tcW w:w="12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0622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right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12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390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2. Категории потребителей работы</w:t>
            </w:r>
          </w:p>
        </w:tc>
        <w:tc>
          <w:tcPr>
            <w:tcW w:w="714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указана</w:t>
            </w:r>
          </w:p>
        </w:tc>
        <w:tc>
          <w:tcPr>
            <w:tcW w:w="40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5042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качество и (или) объем (содержание) работы:</w:t>
            </w:r>
          </w:p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3.1. Сведения о фактическом достижении показателей, характеризующих качество работы:</w:t>
            </w:r>
          </w:p>
        </w:tc>
      </w:tr>
      <w:tr w:rsidR="00666EE0" w:rsidRPr="0090417F" w:rsidTr="00AF1742">
        <w:tc>
          <w:tcPr>
            <w:tcW w:w="15042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  <w:p w:rsidR="00666EE0" w:rsidRPr="006334D8" w:rsidRDefault="00666EE0" w:rsidP="00AF1742"/>
        </w:tc>
      </w:tr>
      <w:tr w:rsidR="00666EE0" w:rsidRPr="0090417F" w:rsidTr="00AF1742">
        <w:tc>
          <w:tcPr>
            <w:tcW w:w="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 xml:space="preserve">Уникальный номер </w:t>
            </w:r>
            <w:r w:rsidRPr="0090417F">
              <w:rPr>
                <w:rFonts w:ascii="Times New Roman" w:hAnsi="Times New Roman" w:cs="Times New Roman"/>
              </w:rPr>
              <w:lastRenderedPageBreak/>
              <w:t>реестровой записи (4)</w:t>
            </w:r>
          </w:p>
        </w:tc>
        <w:tc>
          <w:tcPr>
            <w:tcW w:w="336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22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 xml:space="preserve">Показатель, характеризующий условия (формы) </w:t>
            </w:r>
            <w:r w:rsidRPr="0090417F">
              <w:rPr>
                <w:rFonts w:ascii="Times New Roman" w:hAnsi="Times New Roman" w:cs="Times New Roman"/>
              </w:rPr>
              <w:lastRenderedPageBreak/>
              <w:t>выполнения работы</w:t>
            </w:r>
          </w:p>
        </w:tc>
        <w:tc>
          <w:tcPr>
            <w:tcW w:w="84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lastRenderedPageBreak/>
              <w:t>Показатель качества работы</w:t>
            </w:r>
          </w:p>
        </w:tc>
      </w:tr>
      <w:tr w:rsidR="00666EE0" w:rsidRPr="0090417F" w:rsidTr="00AF1742">
        <w:tc>
          <w:tcPr>
            <w:tcW w:w="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наименован</w:t>
            </w:r>
            <w:r w:rsidRPr="0090417F">
              <w:rPr>
                <w:rFonts w:ascii="Times New Roman" w:hAnsi="Times New Roman" w:cs="Times New Roman"/>
              </w:rPr>
              <w:lastRenderedPageBreak/>
              <w:t>ие показателя (4))</w:t>
            </w:r>
          </w:p>
        </w:tc>
        <w:tc>
          <w:tcPr>
            <w:tcW w:w="1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1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 xml:space="preserve">утверждено в </w:t>
            </w:r>
            <w:r w:rsidRPr="0090417F">
              <w:rPr>
                <w:rFonts w:ascii="Times New Roman" w:hAnsi="Times New Roman" w:cs="Times New Roman"/>
              </w:rPr>
              <w:lastRenderedPageBreak/>
              <w:t>государственном задании на год (4)</w:t>
            </w:r>
          </w:p>
        </w:tc>
        <w:tc>
          <w:tcPr>
            <w:tcW w:w="11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lastRenderedPageBreak/>
              <w:t xml:space="preserve">исполнено на </w:t>
            </w:r>
            <w:r w:rsidRPr="0090417F">
              <w:rPr>
                <w:rFonts w:ascii="Times New Roman" w:hAnsi="Times New Roman" w:cs="Times New Roman"/>
              </w:rPr>
              <w:lastRenderedPageBreak/>
              <w:t>отчетную дату</w:t>
            </w:r>
          </w:p>
        </w:tc>
        <w:tc>
          <w:tcPr>
            <w:tcW w:w="15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lastRenderedPageBreak/>
              <w:t xml:space="preserve">допустимое (возможное) </w:t>
            </w:r>
            <w:r w:rsidRPr="0090417F">
              <w:rPr>
                <w:rFonts w:ascii="Times New Roman" w:hAnsi="Times New Roman" w:cs="Times New Roman"/>
              </w:rPr>
              <w:lastRenderedPageBreak/>
              <w:t>отклонение (4)</w:t>
            </w:r>
          </w:p>
        </w:tc>
        <w:tc>
          <w:tcPr>
            <w:tcW w:w="11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lastRenderedPageBreak/>
              <w:t xml:space="preserve">отклонение, </w:t>
            </w:r>
            <w:r w:rsidRPr="0090417F">
              <w:rPr>
                <w:rFonts w:ascii="Times New Roman" w:hAnsi="Times New Roman" w:cs="Times New Roman"/>
              </w:rPr>
              <w:lastRenderedPageBreak/>
              <w:t>превышающее допустимое (возможное) значение</w:t>
            </w:r>
          </w:p>
        </w:tc>
        <w:tc>
          <w:tcPr>
            <w:tcW w:w="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lastRenderedPageBreak/>
              <w:t xml:space="preserve">причина </w:t>
            </w:r>
            <w:proofErr w:type="spellStart"/>
            <w:r w:rsidRPr="0090417F">
              <w:rPr>
                <w:rFonts w:ascii="Times New Roman" w:hAnsi="Times New Roman" w:cs="Times New Roman"/>
              </w:rPr>
              <w:lastRenderedPageBreak/>
              <w:t>отклон</w:t>
            </w:r>
            <w:proofErr w:type="gramStart"/>
            <w:r w:rsidRPr="0090417F"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17F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666EE0" w:rsidRPr="0090417F" w:rsidTr="00AF1742">
        <w:tc>
          <w:tcPr>
            <w:tcW w:w="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наименование (4)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код по ОКЕИ (при наличии) (4)</w:t>
            </w:r>
          </w:p>
        </w:tc>
        <w:tc>
          <w:tcPr>
            <w:tcW w:w="11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наименование показателя (4)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наименование показателя (4)</w:t>
            </w: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наименование показателя (4)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наименование показателя (4)</w:t>
            </w: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наименование показателя (4)</w:t>
            </w:r>
          </w:p>
        </w:tc>
        <w:tc>
          <w:tcPr>
            <w:tcW w:w="8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14</w:t>
            </w:r>
          </w:p>
        </w:tc>
      </w:tr>
      <w:tr w:rsidR="00666EE0" w:rsidRPr="0090417F" w:rsidTr="00AF1742">
        <w:tc>
          <w:tcPr>
            <w:tcW w:w="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28060100100000001004103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</w:rPr>
              <w:t>эксплуатационно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технического обслуживания объектов и помещений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     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11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1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объектов недвижимого имущества в надлежащем санитарном состоянии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безаварийная работа </w:t>
            </w:r>
            <w:r>
              <w:rPr>
                <w:rFonts w:ascii="Times New Roman" w:hAnsi="Times New Roman" w:cs="Times New Roman"/>
              </w:rPr>
              <w:lastRenderedPageBreak/>
              <w:t>инженерных систем и оборудования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5042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:rsidR="00666EE0" w:rsidRPr="00774E1B" w:rsidRDefault="00666EE0" w:rsidP="00AF1742"/>
        </w:tc>
      </w:tr>
      <w:tr w:rsidR="00666EE0" w:rsidRPr="0090417F" w:rsidTr="00AF1742">
        <w:tc>
          <w:tcPr>
            <w:tcW w:w="15042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3.2. Сведения о фактическом достижении показателей, характеризующих объем (содержание) работы:</w:t>
            </w:r>
          </w:p>
        </w:tc>
      </w:tr>
      <w:tr w:rsidR="00666EE0" w:rsidRPr="0090417F" w:rsidTr="00AF1742">
        <w:tc>
          <w:tcPr>
            <w:tcW w:w="15042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2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Уникальный номер реестровой записи (4)</w:t>
            </w:r>
          </w:p>
        </w:tc>
        <w:tc>
          <w:tcPr>
            <w:tcW w:w="350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21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20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</w:tr>
      <w:tr w:rsidR="00666EE0" w:rsidRPr="0090417F" w:rsidTr="00AF1742">
        <w:tc>
          <w:tcPr>
            <w:tcW w:w="12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наименование показателя (4)</w:t>
            </w:r>
          </w:p>
        </w:tc>
        <w:tc>
          <w:tcPr>
            <w:tcW w:w="1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утверждено в государственном задании на год (4)</w:t>
            </w:r>
          </w:p>
        </w:tc>
        <w:tc>
          <w:tcPr>
            <w:tcW w:w="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допустимое (возможное) отклонение (4)</w:t>
            </w:r>
          </w:p>
        </w:tc>
        <w:tc>
          <w:tcPr>
            <w:tcW w:w="1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385F89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28" style="position:absolute;left:0;text-align:left;margin-left:28.7pt;margin-top:39.2pt;width:24.9pt;height:29.3pt;z-index:251662336;mso-position-horizontal-relative:text;mso-position-vertical-relative:text" stroked="f">
                  <v:textbox style="layout-flow:vertical;mso-next-textbox:#_x0000_s1028">
                    <w:txbxContent>
                      <w:p w:rsidR="00666EE0" w:rsidRDefault="00666EE0" w:rsidP="00666EE0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 w:rsidR="00666EE0" w:rsidRPr="0090417F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666EE0" w:rsidRPr="0090417F" w:rsidTr="00AF1742">
        <w:tc>
          <w:tcPr>
            <w:tcW w:w="12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наименование (4)</w:t>
            </w:r>
          </w:p>
        </w:tc>
        <w:tc>
          <w:tcPr>
            <w:tcW w:w="11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код по ОКЕИ (при наличии) (4)</w:t>
            </w:r>
          </w:p>
        </w:tc>
        <w:tc>
          <w:tcPr>
            <w:tcW w:w="1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2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(наименование показателя) (4)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(наименование показателя) (4)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(наименование показателя) (4)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(наименование показателя) (4)</w:t>
            </w:r>
          </w:p>
        </w:tc>
        <w:tc>
          <w:tcPr>
            <w:tcW w:w="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(наименование показателя) (4)</w:t>
            </w:r>
          </w:p>
        </w:tc>
        <w:tc>
          <w:tcPr>
            <w:tcW w:w="9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14</w:t>
            </w:r>
          </w:p>
        </w:tc>
      </w:tr>
      <w:tr w:rsidR="00666EE0" w:rsidRPr="0090417F" w:rsidTr="00AF1742">
        <w:trPr>
          <w:trHeight w:val="270"/>
        </w:trPr>
        <w:tc>
          <w:tcPr>
            <w:tcW w:w="12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28060100100000001004103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</w:rPr>
              <w:t>эксплуатационно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технического обслужи</w:t>
            </w:r>
            <w:r>
              <w:rPr>
                <w:rFonts w:ascii="Times New Roman" w:hAnsi="Times New Roman" w:cs="Times New Roman"/>
              </w:rPr>
              <w:lastRenderedPageBreak/>
              <w:t>вания объектов и помещений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содержание       указанных объектов и помещений, </w:t>
            </w:r>
            <w:r>
              <w:rPr>
                <w:rFonts w:ascii="Times New Roman" w:hAnsi="Times New Roman" w:cs="Times New Roman"/>
              </w:rPr>
              <w:lastRenderedPageBreak/>
              <w:t>оборудования и прилегающей территории в надлежащем состоянии</w:t>
            </w:r>
          </w:p>
        </w:tc>
        <w:tc>
          <w:tcPr>
            <w:tcW w:w="1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B709E8" w:rsidRDefault="00666EE0" w:rsidP="00AF1742">
            <w:pPr>
              <w:pStyle w:val="aff3"/>
            </w:pPr>
            <w:r>
              <w:rPr>
                <w:rFonts w:ascii="Times New Roman" w:hAnsi="Times New Roman" w:cs="Times New Roman"/>
              </w:rPr>
              <w:t>001,1</w:t>
            </w:r>
          </w:p>
        </w:tc>
        <w:tc>
          <w:tcPr>
            <w:tcW w:w="1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rPr>
          <w:trHeight w:val="270"/>
        </w:trPr>
        <w:tc>
          <w:tcPr>
            <w:tcW w:w="12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001,2</w:t>
            </w:r>
          </w:p>
        </w:tc>
        <w:tc>
          <w:tcPr>
            <w:tcW w:w="1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rPr>
          <w:trHeight w:val="294"/>
        </w:trPr>
        <w:tc>
          <w:tcPr>
            <w:tcW w:w="12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r>
              <w:t>001,3</w:t>
            </w:r>
          </w:p>
        </w:tc>
        <w:tc>
          <w:tcPr>
            <w:tcW w:w="1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rPr>
          <w:trHeight w:val="303"/>
        </w:trPr>
        <w:tc>
          <w:tcPr>
            <w:tcW w:w="12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r>
              <w:t>002</w:t>
            </w:r>
          </w:p>
        </w:tc>
        <w:tc>
          <w:tcPr>
            <w:tcW w:w="1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rPr>
          <w:trHeight w:val="510"/>
        </w:trPr>
        <w:tc>
          <w:tcPr>
            <w:tcW w:w="12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Default="00666EE0" w:rsidP="00AF1742">
            <w:r>
              <w:t>003</w:t>
            </w:r>
          </w:p>
          <w:p w:rsidR="00666EE0" w:rsidRDefault="00666EE0" w:rsidP="00AF1742"/>
        </w:tc>
        <w:tc>
          <w:tcPr>
            <w:tcW w:w="1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2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B709E8" w:rsidRDefault="00666EE0" w:rsidP="00AF1742">
            <w:r>
              <w:t>004</w:t>
            </w:r>
          </w:p>
        </w:tc>
        <w:tc>
          <w:tcPr>
            <w:tcW w:w="1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15042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:rsidR="00666EE0" w:rsidRDefault="00666EE0" w:rsidP="00AF1742">
            <w:pPr>
              <w:pStyle w:val="aff3"/>
              <w:numPr>
                <w:ilvl w:val="1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эксплуатируемая площадь всего;</w:t>
            </w:r>
          </w:p>
          <w:p w:rsidR="00666EE0" w:rsidRDefault="00666EE0" w:rsidP="00AF1742">
            <w:pPr>
              <w:numPr>
                <w:ilvl w:val="1"/>
                <w:numId w:val="36"/>
              </w:numPr>
            </w:pPr>
            <w:r>
              <w:t>- эксплуатируемая площадь зданий</w:t>
            </w:r>
            <w:proofErr w:type="gramStart"/>
            <w:r>
              <w:t xml:space="preserve"> ;</w:t>
            </w:r>
            <w:proofErr w:type="gramEnd"/>
          </w:p>
          <w:p w:rsidR="00666EE0" w:rsidRDefault="00666EE0" w:rsidP="00AF1742">
            <w:pPr>
              <w:numPr>
                <w:ilvl w:val="1"/>
                <w:numId w:val="36"/>
              </w:numPr>
            </w:pPr>
            <w:r>
              <w:t>- эксплуатируемая площадь прилегающей территории</w:t>
            </w:r>
          </w:p>
          <w:p w:rsidR="00666EE0" w:rsidRDefault="00666EE0" w:rsidP="00AF1742">
            <w:pPr>
              <w:numPr>
                <w:ilvl w:val="0"/>
                <w:numId w:val="36"/>
              </w:numPr>
            </w:pPr>
            <w:r>
              <w:t>– протяженность линейных объектов;</w:t>
            </w:r>
          </w:p>
          <w:p w:rsidR="00666EE0" w:rsidRDefault="00666EE0" w:rsidP="00AF1742">
            <w:pPr>
              <w:numPr>
                <w:ilvl w:val="0"/>
                <w:numId w:val="36"/>
              </w:numPr>
            </w:pPr>
            <w:r>
              <w:t>– количество обслуживаемых базовых станций</w:t>
            </w:r>
          </w:p>
          <w:p w:rsidR="00666EE0" w:rsidRPr="00842F9D" w:rsidRDefault="00666EE0" w:rsidP="00AF1742">
            <w:pPr>
              <w:numPr>
                <w:ilvl w:val="0"/>
                <w:numId w:val="36"/>
              </w:numPr>
            </w:pPr>
            <w:r>
              <w:t>– проведение работы на объекте</w:t>
            </w:r>
          </w:p>
        </w:tc>
      </w:tr>
      <w:tr w:rsidR="00666EE0" w:rsidRPr="0090417F" w:rsidTr="00AF1742">
        <w:tc>
          <w:tcPr>
            <w:tcW w:w="40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 xml:space="preserve">Руководитель </w:t>
            </w:r>
          </w:p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2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МБДОУд\с№7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Г.И.Калайда</w:t>
            </w:r>
            <w:proofErr w:type="spellEnd"/>
          </w:p>
        </w:tc>
        <w:tc>
          <w:tcPr>
            <w:tcW w:w="24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40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66EE0" w:rsidRPr="00774E1B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E1B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EE0" w:rsidRPr="00774E1B" w:rsidRDefault="00666EE0" w:rsidP="00AF1742">
            <w:pPr>
              <w:pStyle w:val="af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66EE0" w:rsidRPr="00774E1B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E1B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66EE0" w:rsidRPr="00774E1B" w:rsidRDefault="00666EE0" w:rsidP="00AF1742">
            <w:pPr>
              <w:pStyle w:val="af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66EE0" w:rsidRPr="00774E1B" w:rsidRDefault="00666EE0" w:rsidP="00AF1742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E1B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  <w:tc>
          <w:tcPr>
            <w:tcW w:w="24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666EE0" w:rsidRPr="0090417F" w:rsidTr="00AF1742"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r w:rsidRPr="009041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720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  <w:proofErr w:type="gramStart"/>
            <w:r w:rsidRPr="0090417F">
              <w:rPr>
                <w:rFonts w:ascii="Times New Roman" w:hAnsi="Times New Roman" w:cs="Times New Roman"/>
              </w:rPr>
              <w:t>г</w:t>
            </w:r>
            <w:proofErr w:type="gramEnd"/>
            <w:r w:rsidRPr="0090417F">
              <w:rPr>
                <w:rFonts w:ascii="Times New Roman" w:hAnsi="Times New Roman" w:cs="Times New Roman"/>
              </w:rPr>
              <w:t>.</w:t>
            </w:r>
          </w:p>
        </w:tc>
      </w:tr>
      <w:tr w:rsidR="00666EE0" w:rsidRPr="0090417F" w:rsidTr="00AF1742">
        <w:tc>
          <w:tcPr>
            <w:tcW w:w="33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700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666EE0" w:rsidRPr="0090417F" w:rsidRDefault="00666EE0" w:rsidP="00AF1742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</w:tbl>
    <w:p w:rsidR="00D80D71" w:rsidRDefault="00D80D71"/>
    <w:sectPr w:rsidR="00D80D71" w:rsidSect="00666EE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7236A8"/>
    <w:multiLevelType w:val="multilevel"/>
    <w:tmpl w:val="46DE2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6">
    <w:nsid w:val="07C40A9E"/>
    <w:multiLevelType w:val="hybridMultilevel"/>
    <w:tmpl w:val="8624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55549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16F78A4"/>
    <w:multiLevelType w:val="singleLevel"/>
    <w:tmpl w:val="CA8CF55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14A77540"/>
    <w:multiLevelType w:val="multilevel"/>
    <w:tmpl w:val="E092D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BF706E6"/>
    <w:multiLevelType w:val="hybridMultilevel"/>
    <w:tmpl w:val="FAE25C8C"/>
    <w:lvl w:ilvl="0" w:tplc="E90063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3580C"/>
    <w:multiLevelType w:val="multilevel"/>
    <w:tmpl w:val="FDF8D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4FC1FDD"/>
    <w:multiLevelType w:val="hybridMultilevel"/>
    <w:tmpl w:val="25A46F3E"/>
    <w:lvl w:ilvl="0" w:tplc="20A47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C438DC"/>
    <w:multiLevelType w:val="multilevel"/>
    <w:tmpl w:val="42AE911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9"/>
        </w:tabs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52"/>
        </w:tabs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5"/>
        </w:tabs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58"/>
        </w:tabs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51"/>
        </w:tabs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4">
    <w:nsid w:val="2CB55314"/>
    <w:multiLevelType w:val="singleLevel"/>
    <w:tmpl w:val="E1F0511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E61018C"/>
    <w:multiLevelType w:val="multilevel"/>
    <w:tmpl w:val="238E58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19443A6"/>
    <w:multiLevelType w:val="hybridMultilevel"/>
    <w:tmpl w:val="8A56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4A31D5E"/>
    <w:multiLevelType w:val="multilevel"/>
    <w:tmpl w:val="A92C793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3B027E7C"/>
    <w:multiLevelType w:val="multilevel"/>
    <w:tmpl w:val="7C8C6CC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2FB69E5"/>
    <w:multiLevelType w:val="hybridMultilevel"/>
    <w:tmpl w:val="594E6B78"/>
    <w:lvl w:ilvl="0" w:tplc="443E83F2">
      <w:start w:val="2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1" w:tplc="7788213C">
      <w:numFmt w:val="none"/>
      <w:lvlText w:val=""/>
      <w:lvlJc w:val="left"/>
      <w:pPr>
        <w:tabs>
          <w:tab w:val="num" w:pos="360"/>
        </w:tabs>
      </w:pPr>
    </w:lvl>
    <w:lvl w:ilvl="2" w:tplc="6714F016">
      <w:numFmt w:val="none"/>
      <w:lvlText w:val=""/>
      <w:lvlJc w:val="left"/>
      <w:pPr>
        <w:tabs>
          <w:tab w:val="num" w:pos="360"/>
        </w:tabs>
      </w:pPr>
    </w:lvl>
    <w:lvl w:ilvl="3" w:tplc="0B9E1F50">
      <w:numFmt w:val="none"/>
      <w:lvlText w:val=""/>
      <w:lvlJc w:val="left"/>
      <w:pPr>
        <w:tabs>
          <w:tab w:val="num" w:pos="360"/>
        </w:tabs>
      </w:pPr>
    </w:lvl>
    <w:lvl w:ilvl="4" w:tplc="BE3C7AA4">
      <w:numFmt w:val="none"/>
      <w:lvlText w:val=""/>
      <w:lvlJc w:val="left"/>
      <w:pPr>
        <w:tabs>
          <w:tab w:val="num" w:pos="360"/>
        </w:tabs>
      </w:pPr>
    </w:lvl>
    <w:lvl w:ilvl="5" w:tplc="8CCC16E6">
      <w:numFmt w:val="none"/>
      <w:lvlText w:val=""/>
      <w:lvlJc w:val="left"/>
      <w:pPr>
        <w:tabs>
          <w:tab w:val="num" w:pos="360"/>
        </w:tabs>
      </w:pPr>
    </w:lvl>
    <w:lvl w:ilvl="6" w:tplc="E304A6EC">
      <w:numFmt w:val="none"/>
      <w:lvlText w:val=""/>
      <w:lvlJc w:val="left"/>
      <w:pPr>
        <w:tabs>
          <w:tab w:val="num" w:pos="360"/>
        </w:tabs>
      </w:pPr>
    </w:lvl>
    <w:lvl w:ilvl="7" w:tplc="3B603D6C">
      <w:numFmt w:val="none"/>
      <w:lvlText w:val=""/>
      <w:lvlJc w:val="left"/>
      <w:pPr>
        <w:tabs>
          <w:tab w:val="num" w:pos="360"/>
        </w:tabs>
      </w:pPr>
    </w:lvl>
    <w:lvl w:ilvl="8" w:tplc="B6DA759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34622E4"/>
    <w:multiLevelType w:val="multilevel"/>
    <w:tmpl w:val="72720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4A70CC6"/>
    <w:multiLevelType w:val="multilevel"/>
    <w:tmpl w:val="8852435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3">
    <w:nsid w:val="4B4858F6"/>
    <w:multiLevelType w:val="multilevel"/>
    <w:tmpl w:val="1B109036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F2E4E1E"/>
    <w:multiLevelType w:val="hybridMultilevel"/>
    <w:tmpl w:val="543AC4FC"/>
    <w:lvl w:ilvl="0" w:tplc="FFFFFFFF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5">
    <w:nsid w:val="50517980"/>
    <w:multiLevelType w:val="hybridMultilevel"/>
    <w:tmpl w:val="0FB63060"/>
    <w:lvl w:ilvl="0" w:tplc="49B40062">
      <w:start w:val="5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6">
    <w:nsid w:val="51852810"/>
    <w:multiLevelType w:val="hybridMultilevel"/>
    <w:tmpl w:val="313A0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725129"/>
    <w:multiLevelType w:val="hybridMultilevel"/>
    <w:tmpl w:val="6266500C"/>
    <w:lvl w:ilvl="0" w:tplc="CE02D5B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548A671E"/>
    <w:multiLevelType w:val="multilevel"/>
    <w:tmpl w:val="8988CE5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56EA0CA9"/>
    <w:multiLevelType w:val="hybridMultilevel"/>
    <w:tmpl w:val="56E2A30E"/>
    <w:lvl w:ilvl="0" w:tplc="BF6055D6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57DF5733"/>
    <w:multiLevelType w:val="multilevel"/>
    <w:tmpl w:val="1CBCB1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1">
    <w:nsid w:val="60474289"/>
    <w:multiLevelType w:val="multilevel"/>
    <w:tmpl w:val="7812C6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67351E6B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73BB2A90"/>
    <w:multiLevelType w:val="hybridMultilevel"/>
    <w:tmpl w:val="45008392"/>
    <w:lvl w:ilvl="0" w:tplc="2FECF3C8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163CBB"/>
    <w:multiLevelType w:val="multilevel"/>
    <w:tmpl w:val="2944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954E18"/>
    <w:multiLevelType w:val="hybridMultilevel"/>
    <w:tmpl w:val="1B3E730A"/>
    <w:lvl w:ilvl="0" w:tplc="64AC82C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5"/>
  </w:num>
  <w:num w:numId="2">
    <w:abstractNumId w:val="8"/>
  </w:num>
  <w:num w:numId="3">
    <w:abstractNumId w:val="22"/>
  </w:num>
  <w:num w:numId="4">
    <w:abstractNumId w:val="30"/>
  </w:num>
  <w:num w:numId="5">
    <w:abstractNumId w:val="24"/>
  </w:num>
  <w:num w:numId="6">
    <w:abstractNumId w:val="28"/>
  </w:num>
  <w:num w:numId="7">
    <w:abstractNumId w:val="34"/>
  </w:num>
  <w:num w:numId="8">
    <w:abstractNumId w:val="26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738" w:hanging="284"/>
        </w:pPr>
        <w:rPr>
          <w:rFonts w:ascii="Symbol" w:hAnsi="Symbol" w:hint="default"/>
        </w:rPr>
      </w:lvl>
    </w:lvlOverride>
  </w:num>
  <w:num w:numId="10">
    <w:abstractNumId w:val="17"/>
  </w:num>
  <w:num w:numId="11">
    <w:abstractNumId w:val="3"/>
  </w:num>
  <w:num w:numId="12">
    <w:abstractNumId w:val="4"/>
  </w:num>
  <w:num w:numId="13">
    <w:abstractNumId w:val="2"/>
  </w:num>
  <w:num w:numId="14">
    <w:abstractNumId w:val="7"/>
  </w:num>
  <w:num w:numId="15">
    <w:abstractNumId w:val="32"/>
  </w:num>
  <w:num w:numId="16">
    <w:abstractNumId w:val="13"/>
  </w:num>
  <w:num w:numId="17">
    <w:abstractNumId w:val="1"/>
  </w:num>
  <w:num w:numId="18">
    <w:abstractNumId w:val="20"/>
  </w:num>
  <w:num w:numId="19">
    <w:abstractNumId w:val="19"/>
  </w:num>
  <w:num w:numId="20">
    <w:abstractNumId w:val="25"/>
  </w:num>
  <w:num w:numId="21">
    <w:abstractNumId w:val="5"/>
  </w:num>
  <w:num w:numId="22">
    <w:abstractNumId w:val="10"/>
  </w:num>
  <w:num w:numId="23">
    <w:abstractNumId w:val="14"/>
  </w:num>
  <w:num w:numId="24">
    <w:abstractNumId w:val="12"/>
  </w:num>
  <w:num w:numId="25">
    <w:abstractNumId w:val="27"/>
  </w:num>
  <w:num w:numId="26">
    <w:abstractNumId w:val="29"/>
  </w:num>
  <w:num w:numId="27">
    <w:abstractNumId w:val="16"/>
  </w:num>
  <w:num w:numId="28">
    <w:abstractNumId w:val="11"/>
  </w:num>
  <w:num w:numId="29">
    <w:abstractNumId w:val="21"/>
  </w:num>
  <w:num w:numId="30">
    <w:abstractNumId w:val="9"/>
  </w:num>
  <w:num w:numId="31">
    <w:abstractNumId w:val="15"/>
  </w:num>
  <w:num w:numId="32">
    <w:abstractNumId w:val="18"/>
  </w:num>
  <w:num w:numId="33">
    <w:abstractNumId w:val="31"/>
  </w:num>
  <w:num w:numId="34">
    <w:abstractNumId w:val="33"/>
  </w:num>
  <w:num w:numId="35">
    <w:abstractNumId w:val="6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66EE0"/>
    <w:rsid w:val="00000039"/>
    <w:rsid w:val="000000D6"/>
    <w:rsid w:val="00000125"/>
    <w:rsid w:val="0000055E"/>
    <w:rsid w:val="00000574"/>
    <w:rsid w:val="000005CB"/>
    <w:rsid w:val="00000627"/>
    <w:rsid w:val="0000063E"/>
    <w:rsid w:val="000006F9"/>
    <w:rsid w:val="000007AA"/>
    <w:rsid w:val="00000852"/>
    <w:rsid w:val="00000A25"/>
    <w:rsid w:val="00000A8A"/>
    <w:rsid w:val="00000B0C"/>
    <w:rsid w:val="00000C64"/>
    <w:rsid w:val="00000E42"/>
    <w:rsid w:val="00000ED3"/>
    <w:rsid w:val="000010BB"/>
    <w:rsid w:val="000010D2"/>
    <w:rsid w:val="00001424"/>
    <w:rsid w:val="000015E5"/>
    <w:rsid w:val="00001707"/>
    <w:rsid w:val="0000198C"/>
    <w:rsid w:val="00001B28"/>
    <w:rsid w:val="00001BAF"/>
    <w:rsid w:val="00001DDD"/>
    <w:rsid w:val="00001DDF"/>
    <w:rsid w:val="00001E53"/>
    <w:rsid w:val="00001FBA"/>
    <w:rsid w:val="000022CE"/>
    <w:rsid w:val="00002388"/>
    <w:rsid w:val="000024BA"/>
    <w:rsid w:val="000025FA"/>
    <w:rsid w:val="00002794"/>
    <w:rsid w:val="000027C0"/>
    <w:rsid w:val="000028AE"/>
    <w:rsid w:val="000029A3"/>
    <w:rsid w:val="000029C0"/>
    <w:rsid w:val="00002B66"/>
    <w:rsid w:val="00002DA7"/>
    <w:rsid w:val="00002E58"/>
    <w:rsid w:val="00002FDB"/>
    <w:rsid w:val="000030DF"/>
    <w:rsid w:val="000031B5"/>
    <w:rsid w:val="000033A7"/>
    <w:rsid w:val="000034AE"/>
    <w:rsid w:val="000034C4"/>
    <w:rsid w:val="00003579"/>
    <w:rsid w:val="0000368F"/>
    <w:rsid w:val="00003733"/>
    <w:rsid w:val="00003821"/>
    <w:rsid w:val="0000390C"/>
    <w:rsid w:val="00003AEC"/>
    <w:rsid w:val="00003BB8"/>
    <w:rsid w:val="00003C0B"/>
    <w:rsid w:val="00003C43"/>
    <w:rsid w:val="00003F38"/>
    <w:rsid w:val="00003F78"/>
    <w:rsid w:val="00004047"/>
    <w:rsid w:val="00004124"/>
    <w:rsid w:val="0000421A"/>
    <w:rsid w:val="00004453"/>
    <w:rsid w:val="000044D6"/>
    <w:rsid w:val="0000483B"/>
    <w:rsid w:val="00004963"/>
    <w:rsid w:val="000049AE"/>
    <w:rsid w:val="00004AAE"/>
    <w:rsid w:val="00004AC5"/>
    <w:rsid w:val="00004CF0"/>
    <w:rsid w:val="000050AC"/>
    <w:rsid w:val="0000518A"/>
    <w:rsid w:val="000052EB"/>
    <w:rsid w:val="0000539F"/>
    <w:rsid w:val="000055A3"/>
    <w:rsid w:val="00005A59"/>
    <w:rsid w:val="00005B8F"/>
    <w:rsid w:val="00005BA2"/>
    <w:rsid w:val="00005C6C"/>
    <w:rsid w:val="00005D03"/>
    <w:rsid w:val="00005D72"/>
    <w:rsid w:val="00005D7A"/>
    <w:rsid w:val="00005D86"/>
    <w:rsid w:val="00005E45"/>
    <w:rsid w:val="000061CD"/>
    <w:rsid w:val="000063F2"/>
    <w:rsid w:val="00006575"/>
    <w:rsid w:val="000066A1"/>
    <w:rsid w:val="00006D0C"/>
    <w:rsid w:val="00006DA4"/>
    <w:rsid w:val="00006F81"/>
    <w:rsid w:val="00006FB4"/>
    <w:rsid w:val="00007044"/>
    <w:rsid w:val="000070F4"/>
    <w:rsid w:val="00007383"/>
    <w:rsid w:val="000076DC"/>
    <w:rsid w:val="0000773A"/>
    <w:rsid w:val="00007783"/>
    <w:rsid w:val="00007963"/>
    <w:rsid w:val="000079F9"/>
    <w:rsid w:val="00007B50"/>
    <w:rsid w:val="00007C60"/>
    <w:rsid w:val="00007C9B"/>
    <w:rsid w:val="00007E6B"/>
    <w:rsid w:val="00010171"/>
    <w:rsid w:val="000101E9"/>
    <w:rsid w:val="00010435"/>
    <w:rsid w:val="00010487"/>
    <w:rsid w:val="00010617"/>
    <w:rsid w:val="0001066E"/>
    <w:rsid w:val="000106AD"/>
    <w:rsid w:val="0001076E"/>
    <w:rsid w:val="00010803"/>
    <w:rsid w:val="000108E8"/>
    <w:rsid w:val="00010A2A"/>
    <w:rsid w:val="00010E7D"/>
    <w:rsid w:val="00010F02"/>
    <w:rsid w:val="00010F4E"/>
    <w:rsid w:val="000110E7"/>
    <w:rsid w:val="00011180"/>
    <w:rsid w:val="000111A0"/>
    <w:rsid w:val="0001128D"/>
    <w:rsid w:val="000114B1"/>
    <w:rsid w:val="000115A1"/>
    <w:rsid w:val="000115F2"/>
    <w:rsid w:val="00011610"/>
    <w:rsid w:val="0001180D"/>
    <w:rsid w:val="0001182E"/>
    <w:rsid w:val="000118D6"/>
    <w:rsid w:val="00011BB2"/>
    <w:rsid w:val="00011E46"/>
    <w:rsid w:val="00011EE0"/>
    <w:rsid w:val="000120F5"/>
    <w:rsid w:val="00012141"/>
    <w:rsid w:val="0001215E"/>
    <w:rsid w:val="00012450"/>
    <w:rsid w:val="00012776"/>
    <w:rsid w:val="000127FB"/>
    <w:rsid w:val="00012807"/>
    <w:rsid w:val="0001280D"/>
    <w:rsid w:val="000128E5"/>
    <w:rsid w:val="00012986"/>
    <w:rsid w:val="00012BEC"/>
    <w:rsid w:val="00012C5D"/>
    <w:rsid w:val="00012D9E"/>
    <w:rsid w:val="00012DD5"/>
    <w:rsid w:val="00013075"/>
    <w:rsid w:val="00013125"/>
    <w:rsid w:val="000131A8"/>
    <w:rsid w:val="00013243"/>
    <w:rsid w:val="00013254"/>
    <w:rsid w:val="0001342C"/>
    <w:rsid w:val="000135D4"/>
    <w:rsid w:val="00013691"/>
    <w:rsid w:val="000138E4"/>
    <w:rsid w:val="00013962"/>
    <w:rsid w:val="00013A30"/>
    <w:rsid w:val="00013B10"/>
    <w:rsid w:val="00013D4D"/>
    <w:rsid w:val="00013EA5"/>
    <w:rsid w:val="00013F3A"/>
    <w:rsid w:val="00013F59"/>
    <w:rsid w:val="00013F6A"/>
    <w:rsid w:val="0001419C"/>
    <w:rsid w:val="0001419F"/>
    <w:rsid w:val="0001437B"/>
    <w:rsid w:val="000145F1"/>
    <w:rsid w:val="0001469C"/>
    <w:rsid w:val="000146AC"/>
    <w:rsid w:val="0001474B"/>
    <w:rsid w:val="00014971"/>
    <w:rsid w:val="00014A32"/>
    <w:rsid w:val="00014C80"/>
    <w:rsid w:val="00014DF8"/>
    <w:rsid w:val="000150E7"/>
    <w:rsid w:val="0001548D"/>
    <w:rsid w:val="000155B6"/>
    <w:rsid w:val="000157EB"/>
    <w:rsid w:val="00015946"/>
    <w:rsid w:val="0001596D"/>
    <w:rsid w:val="00015BFD"/>
    <w:rsid w:val="00015C2A"/>
    <w:rsid w:val="00015E7D"/>
    <w:rsid w:val="00015F40"/>
    <w:rsid w:val="00015F8D"/>
    <w:rsid w:val="00015F8F"/>
    <w:rsid w:val="0001606A"/>
    <w:rsid w:val="00016117"/>
    <w:rsid w:val="00016379"/>
    <w:rsid w:val="000163C8"/>
    <w:rsid w:val="00016405"/>
    <w:rsid w:val="000164B6"/>
    <w:rsid w:val="000166D2"/>
    <w:rsid w:val="000167FF"/>
    <w:rsid w:val="00016875"/>
    <w:rsid w:val="000168ED"/>
    <w:rsid w:val="000169E8"/>
    <w:rsid w:val="000169F8"/>
    <w:rsid w:val="00016A89"/>
    <w:rsid w:val="00016BE0"/>
    <w:rsid w:val="00016C2F"/>
    <w:rsid w:val="00016C44"/>
    <w:rsid w:val="00016CE2"/>
    <w:rsid w:val="00016D9F"/>
    <w:rsid w:val="00016F5D"/>
    <w:rsid w:val="00017045"/>
    <w:rsid w:val="0001709F"/>
    <w:rsid w:val="00017221"/>
    <w:rsid w:val="000174E7"/>
    <w:rsid w:val="0001751A"/>
    <w:rsid w:val="0001761D"/>
    <w:rsid w:val="0001781D"/>
    <w:rsid w:val="000179F6"/>
    <w:rsid w:val="00017A01"/>
    <w:rsid w:val="00017B33"/>
    <w:rsid w:val="00017B9A"/>
    <w:rsid w:val="00017CDF"/>
    <w:rsid w:val="0002004F"/>
    <w:rsid w:val="0002018D"/>
    <w:rsid w:val="000201E5"/>
    <w:rsid w:val="00020243"/>
    <w:rsid w:val="00020322"/>
    <w:rsid w:val="000203B8"/>
    <w:rsid w:val="000203D4"/>
    <w:rsid w:val="000205AA"/>
    <w:rsid w:val="00020632"/>
    <w:rsid w:val="000206D6"/>
    <w:rsid w:val="0002070C"/>
    <w:rsid w:val="00020866"/>
    <w:rsid w:val="0002086E"/>
    <w:rsid w:val="000209B2"/>
    <w:rsid w:val="00020B67"/>
    <w:rsid w:val="00020C4E"/>
    <w:rsid w:val="00020C85"/>
    <w:rsid w:val="00020F6B"/>
    <w:rsid w:val="000213BC"/>
    <w:rsid w:val="00021455"/>
    <w:rsid w:val="000215D9"/>
    <w:rsid w:val="000216B9"/>
    <w:rsid w:val="0002172F"/>
    <w:rsid w:val="0002186F"/>
    <w:rsid w:val="00021977"/>
    <w:rsid w:val="00021A61"/>
    <w:rsid w:val="00021A97"/>
    <w:rsid w:val="00021AE4"/>
    <w:rsid w:val="00021C63"/>
    <w:rsid w:val="00021EDC"/>
    <w:rsid w:val="00022377"/>
    <w:rsid w:val="00022570"/>
    <w:rsid w:val="000225B9"/>
    <w:rsid w:val="000225C9"/>
    <w:rsid w:val="00022619"/>
    <w:rsid w:val="000227F1"/>
    <w:rsid w:val="0002287A"/>
    <w:rsid w:val="000229B3"/>
    <w:rsid w:val="00022B86"/>
    <w:rsid w:val="00022E29"/>
    <w:rsid w:val="00022F71"/>
    <w:rsid w:val="000230EF"/>
    <w:rsid w:val="00023426"/>
    <w:rsid w:val="00023652"/>
    <w:rsid w:val="000236C5"/>
    <w:rsid w:val="000236E0"/>
    <w:rsid w:val="000236FA"/>
    <w:rsid w:val="00023A24"/>
    <w:rsid w:val="00023A49"/>
    <w:rsid w:val="00023EBE"/>
    <w:rsid w:val="00023EC7"/>
    <w:rsid w:val="00023F89"/>
    <w:rsid w:val="0002416D"/>
    <w:rsid w:val="000241EC"/>
    <w:rsid w:val="0002429D"/>
    <w:rsid w:val="000245E9"/>
    <w:rsid w:val="00024617"/>
    <w:rsid w:val="0002472B"/>
    <w:rsid w:val="00024AFD"/>
    <w:rsid w:val="00024B24"/>
    <w:rsid w:val="00024C99"/>
    <w:rsid w:val="00024D1A"/>
    <w:rsid w:val="00024F25"/>
    <w:rsid w:val="00024FDE"/>
    <w:rsid w:val="00025082"/>
    <w:rsid w:val="0002517D"/>
    <w:rsid w:val="000252C9"/>
    <w:rsid w:val="0002573D"/>
    <w:rsid w:val="0002583F"/>
    <w:rsid w:val="00025A5B"/>
    <w:rsid w:val="00025BD1"/>
    <w:rsid w:val="00025F3F"/>
    <w:rsid w:val="00025FF5"/>
    <w:rsid w:val="00026514"/>
    <w:rsid w:val="000268E2"/>
    <w:rsid w:val="00026B20"/>
    <w:rsid w:val="00026B90"/>
    <w:rsid w:val="00026D1F"/>
    <w:rsid w:val="00026F24"/>
    <w:rsid w:val="00027103"/>
    <w:rsid w:val="0002730F"/>
    <w:rsid w:val="00027399"/>
    <w:rsid w:val="000275B2"/>
    <w:rsid w:val="00027653"/>
    <w:rsid w:val="0002765E"/>
    <w:rsid w:val="00027713"/>
    <w:rsid w:val="00027910"/>
    <w:rsid w:val="00027B3F"/>
    <w:rsid w:val="00027B7F"/>
    <w:rsid w:val="00027CBF"/>
    <w:rsid w:val="00027EA4"/>
    <w:rsid w:val="0003013B"/>
    <w:rsid w:val="0003032C"/>
    <w:rsid w:val="0003045C"/>
    <w:rsid w:val="000304B2"/>
    <w:rsid w:val="00030597"/>
    <w:rsid w:val="0003070D"/>
    <w:rsid w:val="0003086D"/>
    <w:rsid w:val="000308D6"/>
    <w:rsid w:val="00030B3B"/>
    <w:rsid w:val="00030BDE"/>
    <w:rsid w:val="00030CC4"/>
    <w:rsid w:val="00030D1C"/>
    <w:rsid w:val="00030E80"/>
    <w:rsid w:val="00030FFB"/>
    <w:rsid w:val="00031014"/>
    <w:rsid w:val="00031116"/>
    <w:rsid w:val="0003117C"/>
    <w:rsid w:val="000312C8"/>
    <w:rsid w:val="000313C2"/>
    <w:rsid w:val="00031446"/>
    <w:rsid w:val="00031699"/>
    <w:rsid w:val="000316BD"/>
    <w:rsid w:val="00031774"/>
    <w:rsid w:val="000317BE"/>
    <w:rsid w:val="00031839"/>
    <w:rsid w:val="000318D4"/>
    <w:rsid w:val="000319ED"/>
    <w:rsid w:val="00031A44"/>
    <w:rsid w:val="00031BD8"/>
    <w:rsid w:val="00031CE0"/>
    <w:rsid w:val="00031FC8"/>
    <w:rsid w:val="00032539"/>
    <w:rsid w:val="0003260B"/>
    <w:rsid w:val="0003263F"/>
    <w:rsid w:val="00032740"/>
    <w:rsid w:val="000327E0"/>
    <w:rsid w:val="00032875"/>
    <w:rsid w:val="00032880"/>
    <w:rsid w:val="000328EA"/>
    <w:rsid w:val="00032ABB"/>
    <w:rsid w:val="00032C91"/>
    <w:rsid w:val="00032D03"/>
    <w:rsid w:val="00032D0A"/>
    <w:rsid w:val="00033235"/>
    <w:rsid w:val="00033249"/>
    <w:rsid w:val="000334EC"/>
    <w:rsid w:val="00033806"/>
    <w:rsid w:val="00033A82"/>
    <w:rsid w:val="00033BEE"/>
    <w:rsid w:val="00033D67"/>
    <w:rsid w:val="00033F37"/>
    <w:rsid w:val="00033FEC"/>
    <w:rsid w:val="0003445A"/>
    <w:rsid w:val="00034550"/>
    <w:rsid w:val="000346CA"/>
    <w:rsid w:val="00034717"/>
    <w:rsid w:val="0003472E"/>
    <w:rsid w:val="00034B01"/>
    <w:rsid w:val="00034DBC"/>
    <w:rsid w:val="00034E3B"/>
    <w:rsid w:val="00034EDE"/>
    <w:rsid w:val="00034F70"/>
    <w:rsid w:val="000350C8"/>
    <w:rsid w:val="000350DA"/>
    <w:rsid w:val="00035418"/>
    <w:rsid w:val="00035691"/>
    <w:rsid w:val="00035880"/>
    <w:rsid w:val="00035AEF"/>
    <w:rsid w:val="00035C20"/>
    <w:rsid w:val="00035C3C"/>
    <w:rsid w:val="000361C4"/>
    <w:rsid w:val="000361CC"/>
    <w:rsid w:val="00036338"/>
    <w:rsid w:val="0003634E"/>
    <w:rsid w:val="00036375"/>
    <w:rsid w:val="000364EB"/>
    <w:rsid w:val="0003654D"/>
    <w:rsid w:val="000366E4"/>
    <w:rsid w:val="000366EF"/>
    <w:rsid w:val="00036A66"/>
    <w:rsid w:val="00036CB2"/>
    <w:rsid w:val="00036DC6"/>
    <w:rsid w:val="00036E81"/>
    <w:rsid w:val="00036EF3"/>
    <w:rsid w:val="000371ED"/>
    <w:rsid w:val="00037349"/>
    <w:rsid w:val="000373ED"/>
    <w:rsid w:val="0003743C"/>
    <w:rsid w:val="00037843"/>
    <w:rsid w:val="0003786E"/>
    <w:rsid w:val="000379C1"/>
    <w:rsid w:val="00037A4C"/>
    <w:rsid w:val="00037B6B"/>
    <w:rsid w:val="00037BE4"/>
    <w:rsid w:val="00037F29"/>
    <w:rsid w:val="0004026F"/>
    <w:rsid w:val="00040392"/>
    <w:rsid w:val="00040466"/>
    <w:rsid w:val="00040487"/>
    <w:rsid w:val="0004048F"/>
    <w:rsid w:val="0004065C"/>
    <w:rsid w:val="00040CD1"/>
    <w:rsid w:val="00040D6F"/>
    <w:rsid w:val="00040E36"/>
    <w:rsid w:val="00040E90"/>
    <w:rsid w:val="00040F6B"/>
    <w:rsid w:val="0004115D"/>
    <w:rsid w:val="0004123C"/>
    <w:rsid w:val="0004152B"/>
    <w:rsid w:val="00041568"/>
    <w:rsid w:val="0004161F"/>
    <w:rsid w:val="00041706"/>
    <w:rsid w:val="0004175F"/>
    <w:rsid w:val="000417A2"/>
    <w:rsid w:val="00041B5E"/>
    <w:rsid w:val="000421BB"/>
    <w:rsid w:val="0004232A"/>
    <w:rsid w:val="0004237C"/>
    <w:rsid w:val="00042410"/>
    <w:rsid w:val="0004242F"/>
    <w:rsid w:val="000424ED"/>
    <w:rsid w:val="000425F3"/>
    <w:rsid w:val="00042C9F"/>
    <w:rsid w:val="00042E85"/>
    <w:rsid w:val="000430BD"/>
    <w:rsid w:val="00043144"/>
    <w:rsid w:val="000431E6"/>
    <w:rsid w:val="00043280"/>
    <w:rsid w:val="00043459"/>
    <w:rsid w:val="00043685"/>
    <w:rsid w:val="00043688"/>
    <w:rsid w:val="00043788"/>
    <w:rsid w:val="000437A4"/>
    <w:rsid w:val="000437DE"/>
    <w:rsid w:val="00043AC5"/>
    <w:rsid w:val="00043AEF"/>
    <w:rsid w:val="00043E4A"/>
    <w:rsid w:val="00043E91"/>
    <w:rsid w:val="00044027"/>
    <w:rsid w:val="0004403F"/>
    <w:rsid w:val="00044361"/>
    <w:rsid w:val="0004438D"/>
    <w:rsid w:val="000443DA"/>
    <w:rsid w:val="000443DB"/>
    <w:rsid w:val="000443DF"/>
    <w:rsid w:val="0004443A"/>
    <w:rsid w:val="000445A0"/>
    <w:rsid w:val="00044623"/>
    <w:rsid w:val="00044835"/>
    <w:rsid w:val="00044885"/>
    <w:rsid w:val="00044BAC"/>
    <w:rsid w:val="00044DD8"/>
    <w:rsid w:val="00044E52"/>
    <w:rsid w:val="00045149"/>
    <w:rsid w:val="000451C1"/>
    <w:rsid w:val="000454E5"/>
    <w:rsid w:val="000454F8"/>
    <w:rsid w:val="000455CE"/>
    <w:rsid w:val="000455EF"/>
    <w:rsid w:val="00045762"/>
    <w:rsid w:val="000457FA"/>
    <w:rsid w:val="00045988"/>
    <w:rsid w:val="00045A03"/>
    <w:rsid w:val="00045B63"/>
    <w:rsid w:val="00045C3A"/>
    <w:rsid w:val="00045CCE"/>
    <w:rsid w:val="00045E26"/>
    <w:rsid w:val="00046139"/>
    <w:rsid w:val="000461D7"/>
    <w:rsid w:val="0004625F"/>
    <w:rsid w:val="000467B8"/>
    <w:rsid w:val="0004695B"/>
    <w:rsid w:val="00046B31"/>
    <w:rsid w:val="00046CA8"/>
    <w:rsid w:val="00046DE6"/>
    <w:rsid w:val="00046EF2"/>
    <w:rsid w:val="00047034"/>
    <w:rsid w:val="000472A9"/>
    <w:rsid w:val="000472CA"/>
    <w:rsid w:val="0004732A"/>
    <w:rsid w:val="000474F7"/>
    <w:rsid w:val="000475D0"/>
    <w:rsid w:val="00047692"/>
    <w:rsid w:val="0004769B"/>
    <w:rsid w:val="0004798D"/>
    <w:rsid w:val="00047C5A"/>
    <w:rsid w:val="00047E2C"/>
    <w:rsid w:val="00047F03"/>
    <w:rsid w:val="00047F17"/>
    <w:rsid w:val="00050184"/>
    <w:rsid w:val="00050305"/>
    <w:rsid w:val="0005043C"/>
    <w:rsid w:val="000504BA"/>
    <w:rsid w:val="000505D0"/>
    <w:rsid w:val="00050941"/>
    <w:rsid w:val="00050A02"/>
    <w:rsid w:val="00050B11"/>
    <w:rsid w:val="00050CE9"/>
    <w:rsid w:val="00050D2D"/>
    <w:rsid w:val="00050DE4"/>
    <w:rsid w:val="00050FF6"/>
    <w:rsid w:val="00051009"/>
    <w:rsid w:val="000510C2"/>
    <w:rsid w:val="000514DC"/>
    <w:rsid w:val="000516D8"/>
    <w:rsid w:val="000518C3"/>
    <w:rsid w:val="0005194A"/>
    <w:rsid w:val="00051B0A"/>
    <w:rsid w:val="00051B52"/>
    <w:rsid w:val="00051CEA"/>
    <w:rsid w:val="00051D48"/>
    <w:rsid w:val="00051ED7"/>
    <w:rsid w:val="000520BD"/>
    <w:rsid w:val="00052175"/>
    <w:rsid w:val="00052296"/>
    <w:rsid w:val="0005236B"/>
    <w:rsid w:val="00052488"/>
    <w:rsid w:val="00052780"/>
    <w:rsid w:val="00052A8C"/>
    <w:rsid w:val="00052B0B"/>
    <w:rsid w:val="00052E77"/>
    <w:rsid w:val="00052F8B"/>
    <w:rsid w:val="00053004"/>
    <w:rsid w:val="0005320A"/>
    <w:rsid w:val="0005325A"/>
    <w:rsid w:val="00053277"/>
    <w:rsid w:val="000533C7"/>
    <w:rsid w:val="0005341A"/>
    <w:rsid w:val="000535CB"/>
    <w:rsid w:val="000537A6"/>
    <w:rsid w:val="000537FB"/>
    <w:rsid w:val="00053831"/>
    <w:rsid w:val="00053A98"/>
    <w:rsid w:val="00053BD5"/>
    <w:rsid w:val="00053C21"/>
    <w:rsid w:val="00053CF3"/>
    <w:rsid w:val="00053D8B"/>
    <w:rsid w:val="00053F0F"/>
    <w:rsid w:val="00054087"/>
    <w:rsid w:val="0005431B"/>
    <w:rsid w:val="00054442"/>
    <w:rsid w:val="0005449A"/>
    <w:rsid w:val="00054609"/>
    <w:rsid w:val="0005474D"/>
    <w:rsid w:val="000547EC"/>
    <w:rsid w:val="00054866"/>
    <w:rsid w:val="00054996"/>
    <w:rsid w:val="00054A87"/>
    <w:rsid w:val="00054CAC"/>
    <w:rsid w:val="00054DFA"/>
    <w:rsid w:val="00054EBB"/>
    <w:rsid w:val="00054F90"/>
    <w:rsid w:val="00054FAB"/>
    <w:rsid w:val="00055063"/>
    <w:rsid w:val="00055092"/>
    <w:rsid w:val="000551B6"/>
    <w:rsid w:val="00055206"/>
    <w:rsid w:val="00055246"/>
    <w:rsid w:val="00055343"/>
    <w:rsid w:val="00055687"/>
    <w:rsid w:val="000556AF"/>
    <w:rsid w:val="000557D2"/>
    <w:rsid w:val="00055864"/>
    <w:rsid w:val="00055A37"/>
    <w:rsid w:val="00055C3D"/>
    <w:rsid w:val="00055CFB"/>
    <w:rsid w:val="00055F15"/>
    <w:rsid w:val="00056453"/>
    <w:rsid w:val="00056456"/>
    <w:rsid w:val="000564D5"/>
    <w:rsid w:val="000565AC"/>
    <w:rsid w:val="00056782"/>
    <w:rsid w:val="0005686E"/>
    <w:rsid w:val="00056C03"/>
    <w:rsid w:val="00057285"/>
    <w:rsid w:val="000572E2"/>
    <w:rsid w:val="000572F8"/>
    <w:rsid w:val="000574D8"/>
    <w:rsid w:val="0005773A"/>
    <w:rsid w:val="00057761"/>
    <w:rsid w:val="0005787C"/>
    <w:rsid w:val="00057A83"/>
    <w:rsid w:val="00057D9E"/>
    <w:rsid w:val="00057E9D"/>
    <w:rsid w:val="0006007A"/>
    <w:rsid w:val="000600E1"/>
    <w:rsid w:val="000601ED"/>
    <w:rsid w:val="00060277"/>
    <w:rsid w:val="000602DA"/>
    <w:rsid w:val="00060443"/>
    <w:rsid w:val="0006053C"/>
    <w:rsid w:val="000605F8"/>
    <w:rsid w:val="00060643"/>
    <w:rsid w:val="0006065B"/>
    <w:rsid w:val="00060785"/>
    <w:rsid w:val="000608BC"/>
    <w:rsid w:val="000608FC"/>
    <w:rsid w:val="000609D7"/>
    <w:rsid w:val="00060A5B"/>
    <w:rsid w:val="00060C01"/>
    <w:rsid w:val="00060C6B"/>
    <w:rsid w:val="00060D43"/>
    <w:rsid w:val="00060D7B"/>
    <w:rsid w:val="00060E9D"/>
    <w:rsid w:val="00060FA2"/>
    <w:rsid w:val="00061019"/>
    <w:rsid w:val="00061049"/>
    <w:rsid w:val="000610B7"/>
    <w:rsid w:val="000614DB"/>
    <w:rsid w:val="000615C3"/>
    <w:rsid w:val="0006191A"/>
    <w:rsid w:val="000619DF"/>
    <w:rsid w:val="00061A6D"/>
    <w:rsid w:val="00061BB6"/>
    <w:rsid w:val="00061C7D"/>
    <w:rsid w:val="00061CE9"/>
    <w:rsid w:val="00061DF7"/>
    <w:rsid w:val="00061EB0"/>
    <w:rsid w:val="00061EE1"/>
    <w:rsid w:val="00062069"/>
    <w:rsid w:val="00062180"/>
    <w:rsid w:val="000621A0"/>
    <w:rsid w:val="00062364"/>
    <w:rsid w:val="000624BD"/>
    <w:rsid w:val="000627F6"/>
    <w:rsid w:val="000628D3"/>
    <w:rsid w:val="00062903"/>
    <w:rsid w:val="00062D7A"/>
    <w:rsid w:val="00062F4E"/>
    <w:rsid w:val="00063095"/>
    <w:rsid w:val="000633EC"/>
    <w:rsid w:val="000633ED"/>
    <w:rsid w:val="00063431"/>
    <w:rsid w:val="000635E0"/>
    <w:rsid w:val="000635F7"/>
    <w:rsid w:val="000635FC"/>
    <w:rsid w:val="00063634"/>
    <w:rsid w:val="000636EE"/>
    <w:rsid w:val="00063A4A"/>
    <w:rsid w:val="00063B2E"/>
    <w:rsid w:val="00063D9D"/>
    <w:rsid w:val="00063E3F"/>
    <w:rsid w:val="00063ECC"/>
    <w:rsid w:val="0006405D"/>
    <w:rsid w:val="00064085"/>
    <w:rsid w:val="00064152"/>
    <w:rsid w:val="000642A0"/>
    <w:rsid w:val="00064358"/>
    <w:rsid w:val="000643AB"/>
    <w:rsid w:val="000646B9"/>
    <w:rsid w:val="000646F5"/>
    <w:rsid w:val="00064746"/>
    <w:rsid w:val="00064845"/>
    <w:rsid w:val="00064A6A"/>
    <w:rsid w:val="00064B01"/>
    <w:rsid w:val="00064B44"/>
    <w:rsid w:val="00064BFA"/>
    <w:rsid w:val="00064FD6"/>
    <w:rsid w:val="00065083"/>
    <w:rsid w:val="00065387"/>
    <w:rsid w:val="000654EE"/>
    <w:rsid w:val="000655D6"/>
    <w:rsid w:val="000656E0"/>
    <w:rsid w:val="000658F4"/>
    <w:rsid w:val="00065B1A"/>
    <w:rsid w:val="00065F2C"/>
    <w:rsid w:val="000660FC"/>
    <w:rsid w:val="0006611C"/>
    <w:rsid w:val="0006612F"/>
    <w:rsid w:val="0006616E"/>
    <w:rsid w:val="0006655A"/>
    <w:rsid w:val="000665CC"/>
    <w:rsid w:val="00066664"/>
    <w:rsid w:val="00066736"/>
    <w:rsid w:val="00066943"/>
    <w:rsid w:val="000669E5"/>
    <w:rsid w:val="00066C6F"/>
    <w:rsid w:val="00066D34"/>
    <w:rsid w:val="00066E35"/>
    <w:rsid w:val="00067067"/>
    <w:rsid w:val="0006747D"/>
    <w:rsid w:val="000679A1"/>
    <w:rsid w:val="00067A1E"/>
    <w:rsid w:val="00067BE4"/>
    <w:rsid w:val="00067E12"/>
    <w:rsid w:val="00067ED3"/>
    <w:rsid w:val="00067EDA"/>
    <w:rsid w:val="000700E2"/>
    <w:rsid w:val="0007011D"/>
    <w:rsid w:val="0007021F"/>
    <w:rsid w:val="00070292"/>
    <w:rsid w:val="00070389"/>
    <w:rsid w:val="000704B4"/>
    <w:rsid w:val="000704D7"/>
    <w:rsid w:val="000705A9"/>
    <w:rsid w:val="00070663"/>
    <w:rsid w:val="000706ED"/>
    <w:rsid w:val="00070837"/>
    <w:rsid w:val="00070AA8"/>
    <w:rsid w:val="00070AC6"/>
    <w:rsid w:val="00070AF9"/>
    <w:rsid w:val="00070B1A"/>
    <w:rsid w:val="00070BE8"/>
    <w:rsid w:val="00070C37"/>
    <w:rsid w:val="00070D4E"/>
    <w:rsid w:val="00070E5B"/>
    <w:rsid w:val="00070EAC"/>
    <w:rsid w:val="00070FF7"/>
    <w:rsid w:val="000713E3"/>
    <w:rsid w:val="00071483"/>
    <w:rsid w:val="000716AE"/>
    <w:rsid w:val="00071889"/>
    <w:rsid w:val="00071A95"/>
    <w:rsid w:val="00071AB9"/>
    <w:rsid w:val="00071B27"/>
    <w:rsid w:val="00071C4C"/>
    <w:rsid w:val="00071D00"/>
    <w:rsid w:val="00071E2E"/>
    <w:rsid w:val="00071E54"/>
    <w:rsid w:val="00071F8F"/>
    <w:rsid w:val="00072147"/>
    <w:rsid w:val="00072153"/>
    <w:rsid w:val="000722AC"/>
    <w:rsid w:val="00072474"/>
    <w:rsid w:val="000724A1"/>
    <w:rsid w:val="00072587"/>
    <w:rsid w:val="00072588"/>
    <w:rsid w:val="000725C5"/>
    <w:rsid w:val="00072741"/>
    <w:rsid w:val="00072890"/>
    <w:rsid w:val="000729A2"/>
    <w:rsid w:val="000729E5"/>
    <w:rsid w:val="00072A2F"/>
    <w:rsid w:val="00072CAF"/>
    <w:rsid w:val="00072F32"/>
    <w:rsid w:val="00072FE6"/>
    <w:rsid w:val="0007324A"/>
    <w:rsid w:val="0007325F"/>
    <w:rsid w:val="00073526"/>
    <w:rsid w:val="000736CA"/>
    <w:rsid w:val="0007381E"/>
    <w:rsid w:val="000739D7"/>
    <w:rsid w:val="00073A9D"/>
    <w:rsid w:val="00073B33"/>
    <w:rsid w:val="00073D46"/>
    <w:rsid w:val="00073D53"/>
    <w:rsid w:val="00073F71"/>
    <w:rsid w:val="00074155"/>
    <w:rsid w:val="00074261"/>
    <w:rsid w:val="0007426B"/>
    <w:rsid w:val="000742DB"/>
    <w:rsid w:val="0007430F"/>
    <w:rsid w:val="000743B4"/>
    <w:rsid w:val="00074428"/>
    <w:rsid w:val="00074654"/>
    <w:rsid w:val="000748B5"/>
    <w:rsid w:val="0007495D"/>
    <w:rsid w:val="000749DB"/>
    <w:rsid w:val="00074ADA"/>
    <w:rsid w:val="00074D8B"/>
    <w:rsid w:val="00074DE4"/>
    <w:rsid w:val="00074F17"/>
    <w:rsid w:val="00074FA5"/>
    <w:rsid w:val="00075114"/>
    <w:rsid w:val="0007516E"/>
    <w:rsid w:val="00075342"/>
    <w:rsid w:val="000753F6"/>
    <w:rsid w:val="00075539"/>
    <w:rsid w:val="000755B6"/>
    <w:rsid w:val="000755CA"/>
    <w:rsid w:val="00075782"/>
    <w:rsid w:val="000757BA"/>
    <w:rsid w:val="0007590A"/>
    <w:rsid w:val="00075A40"/>
    <w:rsid w:val="00075AA1"/>
    <w:rsid w:val="00075BC7"/>
    <w:rsid w:val="00075BE9"/>
    <w:rsid w:val="00075D57"/>
    <w:rsid w:val="00075EC0"/>
    <w:rsid w:val="00075EDE"/>
    <w:rsid w:val="00075FDD"/>
    <w:rsid w:val="0007601B"/>
    <w:rsid w:val="00076079"/>
    <w:rsid w:val="000761A9"/>
    <w:rsid w:val="00076226"/>
    <w:rsid w:val="000762B1"/>
    <w:rsid w:val="00076548"/>
    <w:rsid w:val="00076627"/>
    <w:rsid w:val="0007667A"/>
    <w:rsid w:val="00076800"/>
    <w:rsid w:val="0007680E"/>
    <w:rsid w:val="000768C0"/>
    <w:rsid w:val="00076930"/>
    <w:rsid w:val="00076D41"/>
    <w:rsid w:val="00077057"/>
    <w:rsid w:val="0007759F"/>
    <w:rsid w:val="00077849"/>
    <w:rsid w:val="000779C1"/>
    <w:rsid w:val="00077AAD"/>
    <w:rsid w:val="00077AB6"/>
    <w:rsid w:val="00077CEE"/>
    <w:rsid w:val="00080007"/>
    <w:rsid w:val="0008003C"/>
    <w:rsid w:val="000801E6"/>
    <w:rsid w:val="00080295"/>
    <w:rsid w:val="000809F6"/>
    <w:rsid w:val="00080BD9"/>
    <w:rsid w:val="00080DA4"/>
    <w:rsid w:val="00080E90"/>
    <w:rsid w:val="0008122F"/>
    <w:rsid w:val="000812A2"/>
    <w:rsid w:val="000813A6"/>
    <w:rsid w:val="00081478"/>
    <w:rsid w:val="0008168E"/>
    <w:rsid w:val="000816A6"/>
    <w:rsid w:val="00081894"/>
    <w:rsid w:val="000819FC"/>
    <w:rsid w:val="00081AB5"/>
    <w:rsid w:val="00081B3F"/>
    <w:rsid w:val="00081FCE"/>
    <w:rsid w:val="00082032"/>
    <w:rsid w:val="0008205B"/>
    <w:rsid w:val="00082098"/>
    <w:rsid w:val="000821AB"/>
    <w:rsid w:val="000822BA"/>
    <w:rsid w:val="000823EF"/>
    <w:rsid w:val="000824B8"/>
    <w:rsid w:val="000824E3"/>
    <w:rsid w:val="0008253B"/>
    <w:rsid w:val="000825CF"/>
    <w:rsid w:val="00082760"/>
    <w:rsid w:val="0008281E"/>
    <w:rsid w:val="00082AD5"/>
    <w:rsid w:val="00082EA0"/>
    <w:rsid w:val="00082F73"/>
    <w:rsid w:val="00083033"/>
    <w:rsid w:val="0008323D"/>
    <w:rsid w:val="00083251"/>
    <w:rsid w:val="000832C8"/>
    <w:rsid w:val="000833C8"/>
    <w:rsid w:val="0008353C"/>
    <w:rsid w:val="00083554"/>
    <w:rsid w:val="00083B2B"/>
    <w:rsid w:val="00083B3E"/>
    <w:rsid w:val="00083C65"/>
    <w:rsid w:val="00083D83"/>
    <w:rsid w:val="0008406F"/>
    <w:rsid w:val="000840FF"/>
    <w:rsid w:val="000843BB"/>
    <w:rsid w:val="0008458A"/>
    <w:rsid w:val="000846F5"/>
    <w:rsid w:val="00084731"/>
    <w:rsid w:val="00084AA8"/>
    <w:rsid w:val="00084B0A"/>
    <w:rsid w:val="00084DDA"/>
    <w:rsid w:val="00084DEF"/>
    <w:rsid w:val="0008514C"/>
    <w:rsid w:val="000851D5"/>
    <w:rsid w:val="000851D7"/>
    <w:rsid w:val="000854C6"/>
    <w:rsid w:val="00085B32"/>
    <w:rsid w:val="00085C05"/>
    <w:rsid w:val="00085CC6"/>
    <w:rsid w:val="00085E2D"/>
    <w:rsid w:val="000862A8"/>
    <w:rsid w:val="00086307"/>
    <w:rsid w:val="00086456"/>
    <w:rsid w:val="000864AA"/>
    <w:rsid w:val="000864C5"/>
    <w:rsid w:val="00086621"/>
    <w:rsid w:val="0008664B"/>
    <w:rsid w:val="0008664F"/>
    <w:rsid w:val="000866FB"/>
    <w:rsid w:val="000868A9"/>
    <w:rsid w:val="00086B20"/>
    <w:rsid w:val="00086D6C"/>
    <w:rsid w:val="00086DD0"/>
    <w:rsid w:val="00086ED5"/>
    <w:rsid w:val="00087023"/>
    <w:rsid w:val="0008704D"/>
    <w:rsid w:val="00087326"/>
    <w:rsid w:val="0008732A"/>
    <w:rsid w:val="00087334"/>
    <w:rsid w:val="00087555"/>
    <w:rsid w:val="000875D8"/>
    <w:rsid w:val="0008771D"/>
    <w:rsid w:val="000877D1"/>
    <w:rsid w:val="000878AE"/>
    <w:rsid w:val="00087BFE"/>
    <w:rsid w:val="00087C6B"/>
    <w:rsid w:val="00087CD5"/>
    <w:rsid w:val="00087CEB"/>
    <w:rsid w:val="000901FF"/>
    <w:rsid w:val="000902B5"/>
    <w:rsid w:val="000905E9"/>
    <w:rsid w:val="00090603"/>
    <w:rsid w:val="00090618"/>
    <w:rsid w:val="000908E7"/>
    <w:rsid w:val="00090926"/>
    <w:rsid w:val="00090D2D"/>
    <w:rsid w:val="00090D34"/>
    <w:rsid w:val="00090D98"/>
    <w:rsid w:val="00090DEA"/>
    <w:rsid w:val="00090E90"/>
    <w:rsid w:val="0009124D"/>
    <w:rsid w:val="000913ED"/>
    <w:rsid w:val="0009178E"/>
    <w:rsid w:val="00091A0C"/>
    <w:rsid w:val="00091B2B"/>
    <w:rsid w:val="00091CA7"/>
    <w:rsid w:val="00091FB0"/>
    <w:rsid w:val="000922B2"/>
    <w:rsid w:val="000922D8"/>
    <w:rsid w:val="000924BD"/>
    <w:rsid w:val="0009258E"/>
    <w:rsid w:val="0009279A"/>
    <w:rsid w:val="00092944"/>
    <w:rsid w:val="00092AA9"/>
    <w:rsid w:val="00092CAD"/>
    <w:rsid w:val="00092CCA"/>
    <w:rsid w:val="00092DB5"/>
    <w:rsid w:val="00092DBB"/>
    <w:rsid w:val="00092E87"/>
    <w:rsid w:val="00092EAA"/>
    <w:rsid w:val="00092ED1"/>
    <w:rsid w:val="00092F79"/>
    <w:rsid w:val="00092FD7"/>
    <w:rsid w:val="000930A4"/>
    <w:rsid w:val="000931D0"/>
    <w:rsid w:val="000931E0"/>
    <w:rsid w:val="00093350"/>
    <w:rsid w:val="000936A1"/>
    <w:rsid w:val="000937D2"/>
    <w:rsid w:val="00093981"/>
    <w:rsid w:val="00093988"/>
    <w:rsid w:val="000940A9"/>
    <w:rsid w:val="000945A4"/>
    <w:rsid w:val="000945E6"/>
    <w:rsid w:val="00094664"/>
    <w:rsid w:val="0009475E"/>
    <w:rsid w:val="0009478C"/>
    <w:rsid w:val="00094988"/>
    <w:rsid w:val="00094B8C"/>
    <w:rsid w:val="00094C50"/>
    <w:rsid w:val="00095041"/>
    <w:rsid w:val="00095097"/>
    <w:rsid w:val="0009510A"/>
    <w:rsid w:val="00095171"/>
    <w:rsid w:val="000951B0"/>
    <w:rsid w:val="000952EC"/>
    <w:rsid w:val="000955AE"/>
    <w:rsid w:val="000957D5"/>
    <w:rsid w:val="0009589F"/>
    <w:rsid w:val="000958E5"/>
    <w:rsid w:val="00095B6F"/>
    <w:rsid w:val="00095C68"/>
    <w:rsid w:val="00095DD3"/>
    <w:rsid w:val="00095E2B"/>
    <w:rsid w:val="00095F03"/>
    <w:rsid w:val="00096179"/>
    <w:rsid w:val="0009618B"/>
    <w:rsid w:val="000962FB"/>
    <w:rsid w:val="00096357"/>
    <w:rsid w:val="000964A6"/>
    <w:rsid w:val="000965D9"/>
    <w:rsid w:val="000967ED"/>
    <w:rsid w:val="000968BD"/>
    <w:rsid w:val="00096996"/>
    <w:rsid w:val="00096C38"/>
    <w:rsid w:val="00096D20"/>
    <w:rsid w:val="000970AA"/>
    <w:rsid w:val="00097138"/>
    <w:rsid w:val="00097532"/>
    <w:rsid w:val="00097535"/>
    <w:rsid w:val="00097568"/>
    <w:rsid w:val="0009756F"/>
    <w:rsid w:val="00097636"/>
    <w:rsid w:val="000976BA"/>
    <w:rsid w:val="00097B1A"/>
    <w:rsid w:val="00097E4A"/>
    <w:rsid w:val="00097E6A"/>
    <w:rsid w:val="00097EE8"/>
    <w:rsid w:val="00097F6A"/>
    <w:rsid w:val="00097F70"/>
    <w:rsid w:val="00097F9E"/>
    <w:rsid w:val="000A0017"/>
    <w:rsid w:val="000A012D"/>
    <w:rsid w:val="000A0138"/>
    <w:rsid w:val="000A01D2"/>
    <w:rsid w:val="000A0248"/>
    <w:rsid w:val="000A044F"/>
    <w:rsid w:val="000A05FA"/>
    <w:rsid w:val="000A0639"/>
    <w:rsid w:val="000A063E"/>
    <w:rsid w:val="000A068B"/>
    <w:rsid w:val="000A06DA"/>
    <w:rsid w:val="000A06E0"/>
    <w:rsid w:val="000A078D"/>
    <w:rsid w:val="000A0855"/>
    <w:rsid w:val="000A091F"/>
    <w:rsid w:val="000A0975"/>
    <w:rsid w:val="000A0A07"/>
    <w:rsid w:val="000A0A64"/>
    <w:rsid w:val="000A0A88"/>
    <w:rsid w:val="000A0C44"/>
    <w:rsid w:val="000A0FD9"/>
    <w:rsid w:val="000A1000"/>
    <w:rsid w:val="000A125F"/>
    <w:rsid w:val="000A158B"/>
    <w:rsid w:val="000A169C"/>
    <w:rsid w:val="000A169E"/>
    <w:rsid w:val="000A18D0"/>
    <w:rsid w:val="000A1932"/>
    <w:rsid w:val="000A196C"/>
    <w:rsid w:val="000A1A1B"/>
    <w:rsid w:val="000A1A2E"/>
    <w:rsid w:val="000A1ABC"/>
    <w:rsid w:val="000A1BEC"/>
    <w:rsid w:val="000A1E41"/>
    <w:rsid w:val="000A1FC6"/>
    <w:rsid w:val="000A232D"/>
    <w:rsid w:val="000A237A"/>
    <w:rsid w:val="000A2A89"/>
    <w:rsid w:val="000A2E38"/>
    <w:rsid w:val="000A2ECC"/>
    <w:rsid w:val="000A2ECD"/>
    <w:rsid w:val="000A2F6C"/>
    <w:rsid w:val="000A301E"/>
    <w:rsid w:val="000A31AB"/>
    <w:rsid w:val="000A33DE"/>
    <w:rsid w:val="000A36C8"/>
    <w:rsid w:val="000A3726"/>
    <w:rsid w:val="000A396E"/>
    <w:rsid w:val="000A3CBA"/>
    <w:rsid w:val="000A3D69"/>
    <w:rsid w:val="000A3D6F"/>
    <w:rsid w:val="000A3FCF"/>
    <w:rsid w:val="000A41C0"/>
    <w:rsid w:val="000A4331"/>
    <w:rsid w:val="000A4481"/>
    <w:rsid w:val="000A44E4"/>
    <w:rsid w:val="000A45B4"/>
    <w:rsid w:val="000A4626"/>
    <w:rsid w:val="000A4892"/>
    <w:rsid w:val="000A4B20"/>
    <w:rsid w:val="000A4B2D"/>
    <w:rsid w:val="000A4C0B"/>
    <w:rsid w:val="000A4CAD"/>
    <w:rsid w:val="000A4F48"/>
    <w:rsid w:val="000A4FA8"/>
    <w:rsid w:val="000A5090"/>
    <w:rsid w:val="000A51B7"/>
    <w:rsid w:val="000A5262"/>
    <w:rsid w:val="000A53E5"/>
    <w:rsid w:val="000A543A"/>
    <w:rsid w:val="000A54F9"/>
    <w:rsid w:val="000A56A8"/>
    <w:rsid w:val="000A5A8C"/>
    <w:rsid w:val="000A5B74"/>
    <w:rsid w:val="000A5DA0"/>
    <w:rsid w:val="000A5FA1"/>
    <w:rsid w:val="000A6080"/>
    <w:rsid w:val="000A617B"/>
    <w:rsid w:val="000A61EC"/>
    <w:rsid w:val="000A62AE"/>
    <w:rsid w:val="000A64F3"/>
    <w:rsid w:val="000A659C"/>
    <w:rsid w:val="000A676F"/>
    <w:rsid w:val="000A6860"/>
    <w:rsid w:val="000A6ACB"/>
    <w:rsid w:val="000A6DDA"/>
    <w:rsid w:val="000A6DE2"/>
    <w:rsid w:val="000A6F39"/>
    <w:rsid w:val="000A78EE"/>
    <w:rsid w:val="000A7A76"/>
    <w:rsid w:val="000A7B92"/>
    <w:rsid w:val="000A7BC1"/>
    <w:rsid w:val="000A7C9C"/>
    <w:rsid w:val="000A7CAA"/>
    <w:rsid w:val="000A7D8D"/>
    <w:rsid w:val="000A7E30"/>
    <w:rsid w:val="000A7E78"/>
    <w:rsid w:val="000A7F71"/>
    <w:rsid w:val="000B003C"/>
    <w:rsid w:val="000B00D6"/>
    <w:rsid w:val="000B0211"/>
    <w:rsid w:val="000B048D"/>
    <w:rsid w:val="000B0D1D"/>
    <w:rsid w:val="000B0D59"/>
    <w:rsid w:val="000B0DC0"/>
    <w:rsid w:val="000B0E20"/>
    <w:rsid w:val="000B0EA7"/>
    <w:rsid w:val="000B0F71"/>
    <w:rsid w:val="000B0FEC"/>
    <w:rsid w:val="000B112D"/>
    <w:rsid w:val="000B11EF"/>
    <w:rsid w:val="000B1228"/>
    <w:rsid w:val="000B123E"/>
    <w:rsid w:val="000B1282"/>
    <w:rsid w:val="000B1399"/>
    <w:rsid w:val="000B1519"/>
    <w:rsid w:val="000B15F6"/>
    <w:rsid w:val="000B1648"/>
    <w:rsid w:val="000B17C6"/>
    <w:rsid w:val="000B1806"/>
    <w:rsid w:val="000B183D"/>
    <w:rsid w:val="000B18AD"/>
    <w:rsid w:val="000B18C3"/>
    <w:rsid w:val="000B19B4"/>
    <w:rsid w:val="000B19BD"/>
    <w:rsid w:val="000B1D38"/>
    <w:rsid w:val="000B1E9D"/>
    <w:rsid w:val="000B2274"/>
    <w:rsid w:val="000B2649"/>
    <w:rsid w:val="000B276C"/>
    <w:rsid w:val="000B2811"/>
    <w:rsid w:val="000B296F"/>
    <w:rsid w:val="000B2BF7"/>
    <w:rsid w:val="000B2C3B"/>
    <w:rsid w:val="000B2DE7"/>
    <w:rsid w:val="000B2E8B"/>
    <w:rsid w:val="000B2FFC"/>
    <w:rsid w:val="000B31B4"/>
    <w:rsid w:val="000B323C"/>
    <w:rsid w:val="000B3342"/>
    <w:rsid w:val="000B3419"/>
    <w:rsid w:val="000B35A3"/>
    <w:rsid w:val="000B3645"/>
    <w:rsid w:val="000B367B"/>
    <w:rsid w:val="000B3917"/>
    <w:rsid w:val="000B3B04"/>
    <w:rsid w:val="000B3C6E"/>
    <w:rsid w:val="000B3CB4"/>
    <w:rsid w:val="000B3D7B"/>
    <w:rsid w:val="000B3E1D"/>
    <w:rsid w:val="000B3F47"/>
    <w:rsid w:val="000B4027"/>
    <w:rsid w:val="000B4028"/>
    <w:rsid w:val="000B4069"/>
    <w:rsid w:val="000B465D"/>
    <w:rsid w:val="000B46FC"/>
    <w:rsid w:val="000B48EA"/>
    <w:rsid w:val="000B4A76"/>
    <w:rsid w:val="000B4CF4"/>
    <w:rsid w:val="000B4DE5"/>
    <w:rsid w:val="000B4E40"/>
    <w:rsid w:val="000B4E43"/>
    <w:rsid w:val="000B4EA5"/>
    <w:rsid w:val="000B4F36"/>
    <w:rsid w:val="000B4F39"/>
    <w:rsid w:val="000B50E7"/>
    <w:rsid w:val="000B51F6"/>
    <w:rsid w:val="000B524E"/>
    <w:rsid w:val="000B529C"/>
    <w:rsid w:val="000B57C6"/>
    <w:rsid w:val="000B5983"/>
    <w:rsid w:val="000B603D"/>
    <w:rsid w:val="000B611B"/>
    <w:rsid w:val="000B62EA"/>
    <w:rsid w:val="000B62EC"/>
    <w:rsid w:val="000B62F9"/>
    <w:rsid w:val="000B6313"/>
    <w:rsid w:val="000B63A4"/>
    <w:rsid w:val="000B6588"/>
    <w:rsid w:val="000B65EE"/>
    <w:rsid w:val="000B674C"/>
    <w:rsid w:val="000B698E"/>
    <w:rsid w:val="000B6C25"/>
    <w:rsid w:val="000B6DA7"/>
    <w:rsid w:val="000B6E04"/>
    <w:rsid w:val="000B6ECB"/>
    <w:rsid w:val="000B6EE8"/>
    <w:rsid w:val="000B6FB3"/>
    <w:rsid w:val="000B703F"/>
    <w:rsid w:val="000B7074"/>
    <w:rsid w:val="000B731D"/>
    <w:rsid w:val="000B740B"/>
    <w:rsid w:val="000B75A9"/>
    <w:rsid w:val="000B75E1"/>
    <w:rsid w:val="000B7B0F"/>
    <w:rsid w:val="000B7F41"/>
    <w:rsid w:val="000C0171"/>
    <w:rsid w:val="000C0279"/>
    <w:rsid w:val="000C050D"/>
    <w:rsid w:val="000C06FC"/>
    <w:rsid w:val="000C0730"/>
    <w:rsid w:val="000C0859"/>
    <w:rsid w:val="000C096D"/>
    <w:rsid w:val="000C0ABB"/>
    <w:rsid w:val="000C0B9D"/>
    <w:rsid w:val="000C0DD5"/>
    <w:rsid w:val="000C10E6"/>
    <w:rsid w:val="000C11FB"/>
    <w:rsid w:val="000C12BA"/>
    <w:rsid w:val="000C12FF"/>
    <w:rsid w:val="000C1362"/>
    <w:rsid w:val="000C1594"/>
    <w:rsid w:val="000C1725"/>
    <w:rsid w:val="000C1799"/>
    <w:rsid w:val="000C17BD"/>
    <w:rsid w:val="000C1907"/>
    <w:rsid w:val="000C1993"/>
    <w:rsid w:val="000C1A44"/>
    <w:rsid w:val="000C1B17"/>
    <w:rsid w:val="000C1B33"/>
    <w:rsid w:val="000C1BA3"/>
    <w:rsid w:val="000C1D7E"/>
    <w:rsid w:val="000C1FCC"/>
    <w:rsid w:val="000C2378"/>
    <w:rsid w:val="000C2571"/>
    <w:rsid w:val="000C259C"/>
    <w:rsid w:val="000C26B7"/>
    <w:rsid w:val="000C27F4"/>
    <w:rsid w:val="000C2C78"/>
    <w:rsid w:val="000C2D0E"/>
    <w:rsid w:val="000C2D19"/>
    <w:rsid w:val="000C2D34"/>
    <w:rsid w:val="000C2DC7"/>
    <w:rsid w:val="000C2F73"/>
    <w:rsid w:val="000C300D"/>
    <w:rsid w:val="000C307E"/>
    <w:rsid w:val="000C30D0"/>
    <w:rsid w:val="000C3201"/>
    <w:rsid w:val="000C35F9"/>
    <w:rsid w:val="000C36BA"/>
    <w:rsid w:val="000C3722"/>
    <w:rsid w:val="000C373C"/>
    <w:rsid w:val="000C385D"/>
    <w:rsid w:val="000C38ED"/>
    <w:rsid w:val="000C3976"/>
    <w:rsid w:val="000C3BCF"/>
    <w:rsid w:val="000C3C73"/>
    <w:rsid w:val="000C3F14"/>
    <w:rsid w:val="000C41B1"/>
    <w:rsid w:val="000C4241"/>
    <w:rsid w:val="000C4273"/>
    <w:rsid w:val="000C4334"/>
    <w:rsid w:val="000C467A"/>
    <w:rsid w:val="000C46C7"/>
    <w:rsid w:val="000C46D8"/>
    <w:rsid w:val="000C495E"/>
    <w:rsid w:val="000C4CB6"/>
    <w:rsid w:val="000C4DB9"/>
    <w:rsid w:val="000C4E35"/>
    <w:rsid w:val="000C50D1"/>
    <w:rsid w:val="000C5233"/>
    <w:rsid w:val="000C5294"/>
    <w:rsid w:val="000C5340"/>
    <w:rsid w:val="000C55F5"/>
    <w:rsid w:val="000C56DF"/>
    <w:rsid w:val="000C5867"/>
    <w:rsid w:val="000C592C"/>
    <w:rsid w:val="000C59B2"/>
    <w:rsid w:val="000C5BCC"/>
    <w:rsid w:val="000C5F52"/>
    <w:rsid w:val="000C5F6A"/>
    <w:rsid w:val="000C607C"/>
    <w:rsid w:val="000C6229"/>
    <w:rsid w:val="000C6328"/>
    <w:rsid w:val="000C67A6"/>
    <w:rsid w:val="000C6852"/>
    <w:rsid w:val="000C6999"/>
    <w:rsid w:val="000C69F5"/>
    <w:rsid w:val="000C6BBB"/>
    <w:rsid w:val="000C7152"/>
    <w:rsid w:val="000C71E1"/>
    <w:rsid w:val="000C72EF"/>
    <w:rsid w:val="000C7301"/>
    <w:rsid w:val="000C748D"/>
    <w:rsid w:val="000C75AE"/>
    <w:rsid w:val="000C760D"/>
    <w:rsid w:val="000C76BB"/>
    <w:rsid w:val="000C7764"/>
    <w:rsid w:val="000C77ED"/>
    <w:rsid w:val="000C780F"/>
    <w:rsid w:val="000C7836"/>
    <w:rsid w:val="000C7905"/>
    <w:rsid w:val="000C792B"/>
    <w:rsid w:val="000C7A1B"/>
    <w:rsid w:val="000C7C6A"/>
    <w:rsid w:val="000C7CEF"/>
    <w:rsid w:val="000C7F4C"/>
    <w:rsid w:val="000D0240"/>
    <w:rsid w:val="000D0392"/>
    <w:rsid w:val="000D0401"/>
    <w:rsid w:val="000D044E"/>
    <w:rsid w:val="000D049C"/>
    <w:rsid w:val="000D0542"/>
    <w:rsid w:val="000D05DD"/>
    <w:rsid w:val="000D07FB"/>
    <w:rsid w:val="000D0851"/>
    <w:rsid w:val="000D0A8F"/>
    <w:rsid w:val="000D0B28"/>
    <w:rsid w:val="000D0B50"/>
    <w:rsid w:val="000D0B7B"/>
    <w:rsid w:val="000D13ED"/>
    <w:rsid w:val="000D14EB"/>
    <w:rsid w:val="000D162A"/>
    <w:rsid w:val="000D17B4"/>
    <w:rsid w:val="000D18AF"/>
    <w:rsid w:val="000D18BB"/>
    <w:rsid w:val="000D1939"/>
    <w:rsid w:val="000D1A2F"/>
    <w:rsid w:val="000D1A64"/>
    <w:rsid w:val="000D1C44"/>
    <w:rsid w:val="000D1CA1"/>
    <w:rsid w:val="000D1EED"/>
    <w:rsid w:val="000D29E9"/>
    <w:rsid w:val="000D29FC"/>
    <w:rsid w:val="000D2BD1"/>
    <w:rsid w:val="000D3040"/>
    <w:rsid w:val="000D32B2"/>
    <w:rsid w:val="000D34F5"/>
    <w:rsid w:val="000D361F"/>
    <w:rsid w:val="000D366D"/>
    <w:rsid w:val="000D3C2B"/>
    <w:rsid w:val="000D3C39"/>
    <w:rsid w:val="000D3C8A"/>
    <w:rsid w:val="000D3DFE"/>
    <w:rsid w:val="000D3F43"/>
    <w:rsid w:val="000D3F46"/>
    <w:rsid w:val="000D410E"/>
    <w:rsid w:val="000D4138"/>
    <w:rsid w:val="000D41A4"/>
    <w:rsid w:val="000D4364"/>
    <w:rsid w:val="000D43D7"/>
    <w:rsid w:val="000D443A"/>
    <w:rsid w:val="000D44ED"/>
    <w:rsid w:val="000D4692"/>
    <w:rsid w:val="000D46DC"/>
    <w:rsid w:val="000D472B"/>
    <w:rsid w:val="000D4AD9"/>
    <w:rsid w:val="000D4C8B"/>
    <w:rsid w:val="000D4F85"/>
    <w:rsid w:val="000D4FC6"/>
    <w:rsid w:val="000D5044"/>
    <w:rsid w:val="000D5484"/>
    <w:rsid w:val="000D55B2"/>
    <w:rsid w:val="000D560D"/>
    <w:rsid w:val="000D57ED"/>
    <w:rsid w:val="000D59C3"/>
    <w:rsid w:val="000D5AC6"/>
    <w:rsid w:val="000D5CF6"/>
    <w:rsid w:val="000D5DEA"/>
    <w:rsid w:val="000D6061"/>
    <w:rsid w:val="000D642B"/>
    <w:rsid w:val="000D66A3"/>
    <w:rsid w:val="000D67EA"/>
    <w:rsid w:val="000D6AE3"/>
    <w:rsid w:val="000D6B4D"/>
    <w:rsid w:val="000D6BB4"/>
    <w:rsid w:val="000D6BF5"/>
    <w:rsid w:val="000D6C09"/>
    <w:rsid w:val="000D6C90"/>
    <w:rsid w:val="000D6E9A"/>
    <w:rsid w:val="000D71DB"/>
    <w:rsid w:val="000D7578"/>
    <w:rsid w:val="000D758C"/>
    <w:rsid w:val="000D76EA"/>
    <w:rsid w:val="000D774D"/>
    <w:rsid w:val="000D7875"/>
    <w:rsid w:val="000D7881"/>
    <w:rsid w:val="000D78FF"/>
    <w:rsid w:val="000D7B11"/>
    <w:rsid w:val="000D7B4E"/>
    <w:rsid w:val="000D7B7E"/>
    <w:rsid w:val="000D7CA6"/>
    <w:rsid w:val="000D7D2B"/>
    <w:rsid w:val="000D7F85"/>
    <w:rsid w:val="000D7FD4"/>
    <w:rsid w:val="000E00C4"/>
    <w:rsid w:val="000E0125"/>
    <w:rsid w:val="000E047C"/>
    <w:rsid w:val="000E0484"/>
    <w:rsid w:val="000E07C8"/>
    <w:rsid w:val="000E07D5"/>
    <w:rsid w:val="000E0851"/>
    <w:rsid w:val="000E092A"/>
    <w:rsid w:val="000E0A8D"/>
    <w:rsid w:val="000E0ADD"/>
    <w:rsid w:val="000E0C54"/>
    <w:rsid w:val="000E0C8A"/>
    <w:rsid w:val="000E0E70"/>
    <w:rsid w:val="000E102F"/>
    <w:rsid w:val="000E12D1"/>
    <w:rsid w:val="000E1314"/>
    <w:rsid w:val="000E13A9"/>
    <w:rsid w:val="000E1440"/>
    <w:rsid w:val="000E17C1"/>
    <w:rsid w:val="000E18C5"/>
    <w:rsid w:val="000E1973"/>
    <w:rsid w:val="000E1991"/>
    <w:rsid w:val="000E199B"/>
    <w:rsid w:val="000E1A65"/>
    <w:rsid w:val="000E1B0B"/>
    <w:rsid w:val="000E1BD5"/>
    <w:rsid w:val="000E1C8C"/>
    <w:rsid w:val="000E1F17"/>
    <w:rsid w:val="000E1F5A"/>
    <w:rsid w:val="000E1F5F"/>
    <w:rsid w:val="000E1F84"/>
    <w:rsid w:val="000E1FAF"/>
    <w:rsid w:val="000E203A"/>
    <w:rsid w:val="000E206F"/>
    <w:rsid w:val="000E2129"/>
    <w:rsid w:val="000E2156"/>
    <w:rsid w:val="000E2213"/>
    <w:rsid w:val="000E2312"/>
    <w:rsid w:val="000E23D7"/>
    <w:rsid w:val="000E24EE"/>
    <w:rsid w:val="000E26B8"/>
    <w:rsid w:val="000E26F9"/>
    <w:rsid w:val="000E2825"/>
    <w:rsid w:val="000E286C"/>
    <w:rsid w:val="000E2AFA"/>
    <w:rsid w:val="000E2B74"/>
    <w:rsid w:val="000E2C8D"/>
    <w:rsid w:val="000E30D3"/>
    <w:rsid w:val="000E30DD"/>
    <w:rsid w:val="000E31C2"/>
    <w:rsid w:val="000E348C"/>
    <w:rsid w:val="000E3937"/>
    <w:rsid w:val="000E39F5"/>
    <w:rsid w:val="000E3BC1"/>
    <w:rsid w:val="000E3CB5"/>
    <w:rsid w:val="000E3D30"/>
    <w:rsid w:val="000E3EA8"/>
    <w:rsid w:val="000E4147"/>
    <w:rsid w:val="000E41C1"/>
    <w:rsid w:val="000E4371"/>
    <w:rsid w:val="000E43DF"/>
    <w:rsid w:val="000E4412"/>
    <w:rsid w:val="000E449B"/>
    <w:rsid w:val="000E452D"/>
    <w:rsid w:val="000E45A5"/>
    <w:rsid w:val="000E4681"/>
    <w:rsid w:val="000E4712"/>
    <w:rsid w:val="000E4778"/>
    <w:rsid w:val="000E47FE"/>
    <w:rsid w:val="000E49A9"/>
    <w:rsid w:val="000E4BE0"/>
    <w:rsid w:val="000E4C05"/>
    <w:rsid w:val="000E4C54"/>
    <w:rsid w:val="000E4D46"/>
    <w:rsid w:val="000E4EF7"/>
    <w:rsid w:val="000E4F1E"/>
    <w:rsid w:val="000E4F35"/>
    <w:rsid w:val="000E5178"/>
    <w:rsid w:val="000E5219"/>
    <w:rsid w:val="000E53E6"/>
    <w:rsid w:val="000E55F9"/>
    <w:rsid w:val="000E574D"/>
    <w:rsid w:val="000E57AD"/>
    <w:rsid w:val="000E57F0"/>
    <w:rsid w:val="000E5AC5"/>
    <w:rsid w:val="000E5B8B"/>
    <w:rsid w:val="000E5BBA"/>
    <w:rsid w:val="000E5CD5"/>
    <w:rsid w:val="000E5D09"/>
    <w:rsid w:val="000E5D3C"/>
    <w:rsid w:val="000E5F09"/>
    <w:rsid w:val="000E5FA4"/>
    <w:rsid w:val="000E5FAC"/>
    <w:rsid w:val="000E601C"/>
    <w:rsid w:val="000E60F3"/>
    <w:rsid w:val="000E62C5"/>
    <w:rsid w:val="000E6367"/>
    <w:rsid w:val="000E63F8"/>
    <w:rsid w:val="000E649E"/>
    <w:rsid w:val="000E64CC"/>
    <w:rsid w:val="000E64D4"/>
    <w:rsid w:val="000E6684"/>
    <w:rsid w:val="000E6972"/>
    <w:rsid w:val="000E6A20"/>
    <w:rsid w:val="000E6AA0"/>
    <w:rsid w:val="000E6B8F"/>
    <w:rsid w:val="000E6B9B"/>
    <w:rsid w:val="000E6D40"/>
    <w:rsid w:val="000E6DC1"/>
    <w:rsid w:val="000E7175"/>
    <w:rsid w:val="000E7272"/>
    <w:rsid w:val="000E739B"/>
    <w:rsid w:val="000E7461"/>
    <w:rsid w:val="000E7538"/>
    <w:rsid w:val="000E760B"/>
    <w:rsid w:val="000E766B"/>
    <w:rsid w:val="000E7709"/>
    <w:rsid w:val="000E779C"/>
    <w:rsid w:val="000E7C98"/>
    <w:rsid w:val="000E7CAE"/>
    <w:rsid w:val="000E7CF7"/>
    <w:rsid w:val="000E7ED7"/>
    <w:rsid w:val="000F0130"/>
    <w:rsid w:val="000F0276"/>
    <w:rsid w:val="000F037F"/>
    <w:rsid w:val="000F0553"/>
    <w:rsid w:val="000F070F"/>
    <w:rsid w:val="000F0BFF"/>
    <w:rsid w:val="000F0C46"/>
    <w:rsid w:val="000F0EE0"/>
    <w:rsid w:val="000F11D6"/>
    <w:rsid w:val="000F12C9"/>
    <w:rsid w:val="000F1395"/>
    <w:rsid w:val="000F13FE"/>
    <w:rsid w:val="000F17D2"/>
    <w:rsid w:val="000F1A2D"/>
    <w:rsid w:val="000F1BF0"/>
    <w:rsid w:val="000F1DD9"/>
    <w:rsid w:val="000F1E0F"/>
    <w:rsid w:val="000F1E25"/>
    <w:rsid w:val="000F1E2B"/>
    <w:rsid w:val="000F1EAA"/>
    <w:rsid w:val="000F1ED5"/>
    <w:rsid w:val="000F1F6F"/>
    <w:rsid w:val="000F20AC"/>
    <w:rsid w:val="000F22EC"/>
    <w:rsid w:val="000F269A"/>
    <w:rsid w:val="000F2702"/>
    <w:rsid w:val="000F290B"/>
    <w:rsid w:val="000F2978"/>
    <w:rsid w:val="000F2A83"/>
    <w:rsid w:val="000F2C77"/>
    <w:rsid w:val="000F2D7D"/>
    <w:rsid w:val="000F3073"/>
    <w:rsid w:val="000F31E8"/>
    <w:rsid w:val="000F33AC"/>
    <w:rsid w:val="000F343F"/>
    <w:rsid w:val="000F36B3"/>
    <w:rsid w:val="000F3753"/>
    <w:rsid w:val="000F390D"/>
    <w:rsid w:val="000F3A1E"/>
    <w:rsid w:val="000F3DE6"/>
    <w:rsid w:val="000F3DEF"/>
    <w:rsid w:val="000F3E81"/>
    <w:rsid w:val="000F3FB5"/>
    <w:rsid w:val="000F419B"/>
    <w:rsid w:val="000F41A7"/>
    <w:rsid w:val="000F41D1"/>
    <w:rsid w:val="000F44CC"/>
    <w:rsid w:val="000F45C6"/>
    <w:rsid w:val="000F45D8"/>
    <w:rsid w:val="000F4632"/>
    <w:rsid w:val="000F478A"/>
    <w:rsid w:val="000F478F"/>
    <w:rsid w:val="000F4842"/>
    <w:rsid w:val="000F49F0"/>
    <w:rsid w:val="000F4B54"/>
    <w:rsid w:val="000F4C03"/>
    <w:rsid w:val="000F4D95"/>
    <w:rsid w:val="000F4F1A"/>
    <w:rsid w:val="000F4F28"/>
    <w:rsid w:val="000F4F52"/>
    <w:rsid w:val="000F5051"/>
    <w:rsid w:val="000F5278"/>
    <w:rsid w:val="000F52B3"/>
    <w:rsid w:val="000F52F0"/>
    <w:rsid w:val="000F56F9"/>
    <w:rsid w:val="000F5AC5"/>
    <w:rsid w:val="000F5AE9"/>
    <w:rsid w:val="000F5C98"/>
    <w:rsid w:val="000F620D"/>
    <w:rsid w:val="000F62E8"/>
    <w:rsid w:val="000F62EC"/>
    <w:rsid w:val="000F63EA"/>
    <w:rsid w:val="000F6623"/>
    <w:rsid w:val="000F66FE"/>
    <w:rsid w:val="000F6819"/>
    <w:rsid w:val="000F6A89"/>
    <w:rsid w:val="000F6DCD"/>
    <w:rsid w:val="000F6EAA"/>
    <w:rsid w:val="000F717F"/>
    <w:rsid w:val="000F718E"/>
    <w:rsid w:val="000F7197"/>
    <w:rsid w:val="000F747C"/>
    <w:rsid w:val="000F7552"/>
    <w:rsid w:val="000F75CE"/>
    <w:rsid w:val="000F76EB"/>
    <w:rsid w:val="000F77A0"/>
    <w:rsid w:val="000F78E2"/>
    <w:rsid w:val="000F7AD1"/>
    <w:rsid w:val="000F7DC1"/>
    <w:rsid w:val="000F7E0D"/>
    <w:rsid w:val="000F7E89"/>
    <w:rsid w:val="001002C5"/>
    <w:rsid w:val="001003A1"/>
    <w:rsid w:val="001003E4"/>
    <w:rsid w:val="00100633"/>
    <w:rsid w:val="0010072C"/>
    <w:rsid w:val="00100931"/>
    <w:rsid w:val="00100B29"/>
    <w:rsid w:val="00100B47"/>
    <w:rsid w:val="00100BA9"/>
    <w:rsid w:val="00100BC4"/>
    <w:rsid w:val="00100CAD"/>
    <w:rsid w:val="00100EC1"/>
    <w:rsid w:val="00101079"/>
    <w:rsid w:val="001010B9"/>
    <w:rsid w:val="00101147"/>
    <w:rsid w:val="00101177"/>
    <w:rsid w:val="001011A1"/>
    <w:rsid w:val="0010123C"/>
    <w:rsid w:val="001012CC"/>
    <w:rsid w:val="00101461"/>
    <w:rsid w:val="0010154B"/>
    <w:rsid w:val="001015F5"/>
    <w:rsid w:val="00101604"/>
    <w:rsid w:val="00101662"/>
    <w:rsid w:val="0010166C"/>
    <w:rsid w:val="0010179C"/>
    <w:rsid w:val="00101843"/>
    <w:rsid w:val="001019A6"/>
    <w:rsid w:val="00101A8D"/>
    <w:rsid w:val="00101B31"/>
    <w:rsid w:val="00101B94"/>
    <w:rsid w:val="00101C20"/>
    <w:rsid w:val="00101D91"/>
    <w:rsid w:val="00101E01"/>
    <w:rsid w:val="001021F5"/>
    <w:rsid w:val="00102232"/>
    <w:rsid w:val="0010235F"/>
    <w:rsid w:val="001026A3"/>
    <w:rsid w:val="0010285F"/>
    <w:rsid w:val="00102A5E"/>
    <w:rsid w:val="00102D5E"/>
    <w:rsid w:val="0010337A"/>
    <w:rsid w:val="001033D1"/>
    <w:rsid w:val="00103546"/>
    <w:rsid w:val="00103617"/>
    <w:rsid w:val="00103730"/>
    <w:rsid w:val="0010395E"/>
    <w:rsid w:val="00103B92"/>
    <w:rsid w:val="00103C97"/>
    <w:rsid w:val="00104242"/>
    <w:rsid w:val="0010432A"/>
    <w:rsid w:val="00104644"/>
    <w:rsid w:val="001047BB"/>
    <w:rsid w:val="001047D5"/>
    <w:rsid w:val="00104844"/>
    <w:rsid w:val="00104FF5"/>
    <w:rsid w:val="001050C0"/>
    <w:rsid w:val="00105109"/>
    <w:rsid w:val="001052F0"/>
    <w:rsid w:val="00105489"/>
    <w:rsid w:val="0010556E"/>
    <w:rsid w:val="00105639"/>
    <w:rsid w:val="0010567D"/>
    <w:rsid w:val="001059AD"/>
    <w:rsid w:val="00105A28"/>
    <w:rsid w:val="00105B15"/>
    <w:rsid w:val="00105DB3"/>
    <w:rsid w:val="00105EE3"/>
    <w:rsid w:val="00105FC7"/>
    <w:rsid w:val="0010626D"/>
    <w:rsid w:val="00106712"/>
    <w:rsid w:val="0010676A"/>
    <w:rsid w:val="001067CB"/>
    <w:rsid w:val="00106B3B"/>
    <w:rsid w:val="00106C6E"/>
    <w:rsid w:val="00106C72"/>
    <w:rsid w:val="00106ED4"/>
    <w:rsid w:val="0010721A"/>
    <w:rsid w:val="001073BA"/>
    <w:rsid w:val="001073DE"/>
    <w:rsid w:val="00107500"/>
    <w:rsid w:val="001075D6"/>
    <w:rsid w:val="00107810"/>
    <w:rsid w:val="0010787B"/>
    <w:rsid w:val="00107A6E"/>
    <w:rsid w:val="00107B34"/>
    <w:rsid w:val="00107C74"/>
    <w:rsid w:val="00107E9D"/>
    <w:rsid w:val="00110115"/>
    <w:rsid w:val="001101B8"/>
    <w:rsid w:val="001101BE"/>
    <w:rsid w:val="001101D2"/>
    <w:rsid w:val="00110265"/>
    <w:rsid w:val="00110378"/>
    <w:rsid w:val="00110454"/>
    <w:rsid w:val="001105F4"/>
    <w:rsid w:val="00110632"/>
    <w:rsid w:val="00110672"/>
    <w:rsid w:val="001106DA"/>
    <w:rsid w:val="00110765"/>
    <w:rsid w:val="00110772"/>
    <w:rsid w:val="00110AF6"/>
    <w:rsid w:val="00110B24"/>
    <w:rsid w:val="00110BBE"/>
    <w:rsid w:val="00110C77"/>
    <w:rsid w:val="00110CAB"/>
    <w:rsid w:val="00110CB1"/>
    <w:rsid w:val="00110D13"/>
    <w:rsid w:val="001110D2"/>
    <w:rsid w:val="00111261"/>
    <w:rsid w:val="001113E2"/>
    <w:rsid w:val="001115A7"/>
    <w:rsid w:val="001115EB"/>
    <w:rsid w:val="001115EC"/>
    <w:rsid w:val="00111662"/>
    <w:rsid w:val="001116B7"/>
    <w:rsid w:val="00111712"/>
    <w:rsid w:val="00111795"/>
    <w:rsid w:val="00111A36"/>
    <w:rsid w:val="00111B00"/>
    <w:rsid w:val="0011233E"/>
    <w:rsid w:val="0011246B"/>
    <w:rsid w:val="001125A4"/>
    <w:rsid w:val="001126CA"/>
    <w:rsid w:val="001127D2"/>
    <w:rsid w:val="00112833"/>
    <w:rsid w:val="00112F04"/>
    <w:rsid w:val="0011307E"/>
    <w:rsid w:val="0011310B"/>
    <w:rsid w:val="001131F4"/>
    <w:rsid w:val="00113484"/>
    <w:rsid w:val="001134D7"/>
    <w:rsid w:val="00113590"/>
    <w:rsid w:val="00113794"/>
    <w:rsid w:val="00113799"/>
    <w:rsid w:val="00113827"/>
    <w:rsid w:val="001139E3"/>
    <w:rsid w:val="00113B73"/>
    <w:rsid w:val="00113C99"/>
    <w:rsid w:val="00113DD2"/>
    <w:rsid w:val="00113E21"/>
    <w:rsid w:val="00113F5F"/>
    <w:rsid w:val="00114001"/>
    <w:rsid w:val="001141B8"/>
    <w:rsid w:val="00114241"/>
    <w:rsid w:val="001142A8"/>
    <w:rsid w:val="001143E5"/>
    <w:rsid w:val="001143EE"/>
    <w:rsid w:val="00114484"/>
    <w:rsid w:val="001144F8"/>
    <w:rsid w:val="001145BA"/>
    <w:rsid w:val="0011469F"/>
    <w:rsid w:val="001146D1"/>
    <w:rsid w:val="00114812"/>
    <w:rsid w:val="001148E0"/>
    <w:rsid w:val="00114ABA"/>
    <w:rsid w:val="00114ACC"/>
    <w:rsid w:val="00114D92"/>
    <w:rsid w:val="00114EBC"/>
    <w:rsid w:val="0011503F"/>
    <w:rsid w:val="00115044"/>
    <w:rsid w:val="001155DC"/>
    <w:rsid w:val="001159AD"/>
    <w:rsid w:val="00115B3F"/>
    <w:rsid w:val="00115BDF"/>
    <w:rsid w:val="00115BEA"/>
    <w:rsid w:val="00115D89"/>
    <w:rsid w:val="00115F09"/>
    <w:rsid w:val="001160E3"/>
    <w:rsid w:val="00116167"/>
    <w:rsid w:val="0011619C"/>
    <w:rsid w:val="00116230"/>
    <w:rsid w:val="001162E6"/>
    <w:rsid w:val="00116466"/>
    <w:rsid w:val="001169B8"/>
    <w:rsid w:val="00116AD0"/>
    <w:rsid w:val="00116C57"/>
    <w:rsid w:val="00116C8B"/>
    <w:rsid w:val="00116CF3"/>
    <w:rsid w:val="00116E8E"/>
    <w:rsid w:val="00116EA8"/>
    <w:rsid w:val="00116F1C"/>
    <w:rsid w:val="0011712C"/>
    <w:rsid w:val="001171F8"/>
    <w:rsid w:val="00117253"/>
    <w:rsid w:val="00117435"/>
    <w:rsid w:val="00117650"/>
    <w:rsid w:val="001176CE"/>
    <w:rsid w:val="00117A32"/>
    <w:rsid w:val="00117BB5"/>
    <w:rsid w:val="00117CA4"/>
    <w:rsid w:val="00117CD3"/>
    <w:rsid w:val="00117D7F"/>
    <w:rsid w:val="00120180"/>
    <w:rsid w:val="001201BC"/>
    <w:rsid w:val="001202A9"/>
    <w:rsid w:val="0012030D"/>
    <w:rsid w:val="0012033B"/>
    <w:rsid w:val="0012035A"/>
    <w:rsid w:val="00120465"/>
    <w:rsid w:val="001204FE"/>
    <w:rsid w:val="00120561"/>
    <w:rsid w:val="00120603"/>
    <w:rsid w:val="001206C5"/>
    <w:rsid w:val="00120864"/>
    <w:rsid w:val="001208D9"/>
    <w:rsid w:val="00120BAF"/>
    <w:rsid w:val="00120CE7"/>
    <w:rsid w:val="00121040"/>
    <w:rsid w:val="00121168"/>
    <w:rsid w:val="001212C6"/>
    <w:rsid w:val="001213FB"/>
    <w:rsid w:val="001214E9"/>
    <w:rsid w:val="00121554"/>
    <w:rsid w:val="001215D3"/>
    <w:rsid w:val="0012167A"/>
    <w:rsid w:val="0012182B"/>
    <w:rsid w:val="001218C6"/>
    <w:rsid w:val="0012191A"/>
    <w:rsid w:val="001219E1"/>
    <w:rsid w:val="00121C36"/>
    <w:rsid w:val="00121F71"/>
    <w:rsid w:val="00121FF8"/>
    <w:rsid w:val="00122052"/>
    <w:rsid w:val="0012205B"/>
    <w:rsid w:val="0012208B"/>
    <w:rsid w:val="0012212A"/>
    <w:rsid w:val="00122403"/>
    <w:rsid w:val="0012251D"/>
    <w:rsid w:val="0012270F"/>
    <w:rsid w:val="00122880"/>
    <w:rsid w:val="00122ADF"/>
    <w:rsid w:val="00122C84"/>
    <w:rsid w:val="00122E34"/>
    <w:rsid w:val="00122F53"/>
    <w:rsid w:val="00122F56"/>
    <w:rsid w:val="00122F6F"/>
    <w:rsid w:val="00122F97"/>
    <w:rsid w:val="0012338F"/>
    <w:rsid w:val="001233C9"/>
    <w:rsid w:val="001237E4"/>
    <w:rsid w:val="00123970"/>
    <w:rsid w:val="001239C1"/>
    <w:rsid w:val="001239C8"/>
    <w:rsid w:val="00123C24"/>
    <w:rsid w:val="00123D6E"/>
    <w:rsid w:val="00124112"/>
    <w:rsid w:val="00124394"/>
    <w:rsid w:val="001243D4"/>
    <w:rsid w:val="001243FB"/>
    <w:rsid w:val="001244C5"/>
    <w:rsid w:val="00124522"/>
    <w:rsid w:val="0012453B"/>
    <w:rsid w:val="001247C6"/>
    <w:rsid w:val="0012490E"/>
    <w:rsid w:val="0012494E"/>
    <w:rsid w:val="001249CB"/>
    <w:rsid w:val="00124D66"/>
    <w:rsid w:val="00124F48"/>
    <w:rsid w:val="00124FDF"/>
    <w:rsid w:val="00125112"/>
    <w:rsid w:val="0012512B"/>
    <w:rsid w:val="00125208"/>
    <w:rsid w:val="00125235"/>
    <w:rsid w:val="001252D6"/>
    <w:rsid w:val="001256AE"/>
    <w:rsid w:val="0012570D"/>
    <w:rsid w:val="00125A70"/>
    <w:rsid w:val="00125A7D"/>
    <w:rsid w:val="00125C2B"/>
    <w:rsid w:val="00125CAB"/>
    <w:rsid w:val="00125D6D"/>
    <w:rsid w:val="00125DB3"/>
    <w:rsid w:val="00125E47"/>
    <w:rsid w:val="00125ED6"/>
    <w:rsid w:val="00126097"/>
    <w:rsid w:val="0012616F"/>
    <w:rsid w:val="001263ED"/>
    <w:rsid w:val="0012647C"/>
    <w:rsid w:val="00126578"/>
    <w:rsid w:val="001266FB"/>
    <w:rsid w:val="00126776"/>
    <w:rsid w:val="001267A0"/>
    <w:rsid w:val="001267BE"/>
    <w:rsid w:val="0012688E"/>
    <w:rsid w:val="001269FF"/>
    <w:rsid w:val="00126A42"/>
    <w:rsid w:val="00126A4A"/>
    <w:rsid w:val="00126A6B"/>
    <w:rsid w:val="00126B97"/>
    <w:rsid w:val="00126C70"/>
    <w:rsid w:val="00126C93"/>
    <w:rsid w:val="00126E97"/>
    <w:rsid w:val="00126F57"/>
    <w:rsid w:val="00126F93"/>
    <w:rsid w:val="0012707E"/>
    <w:rsid w:val="00127132"/>
    <w:rsid w:val="00127405"/>
    <w:rsid w:val="00127420"/>
    <w:rsid w:val="001274BD"/>
    <w:rsid w:val="00127518"/>
    <w:rsid w:val="00127607"/>
    <w:rsid w:val="001277AF"/>
    <w:rsid w:val="00127858"/>
    <w:rsid w:val="00127878"/>
    <w:rsid w:val="00127A7C"/>
    <w:rsid w:val="00127B3A"/>
    <w:rsid w:val="00127B4E"/>
    <w:rsid w:val="00127E70"/>
    <w:rsid w:val="0013024A"/>
    <w:rsid w:val="00130405"/>
    <w:rsid w:val="0013068F"/>
    <w:rsid w:val="001306BE"/>
    <w:rsid w:val="001306E3"/>
    <w:rsid w:val="001309E5"/>
    <w:rsid w:val="00130EF1"/>
    <w:rsid w:val="00130F48"/>
    <w:rsid w:val="001310A2"/>
    <w:rsid w:val="0013126A"/>
    <w:rsid w:val="001312BB"/>
    <w:rsid w:val="001312E5"/>
    <w:rsid w:val="0013133E"/>
    <w:rsid w:val="0013145C"/>
    <w:rsid w:val="00131524"/>
    <w:rsid w:val="00131620"/>
    <w:rsid w:val="001318A0"/>
    <w:rsid w:val="001318F1"/>
    <w:rsid w:val="001319A5"/>
    <w:rsid w:val="00131B9A"/>
    <w:rsid w:val="00131BDA"/>
    <w:rsid w:val="00131CEB"/>
    <w:rsid w:val="00132274"/>
    <w:rsid w:val="001322EB"/>
    <w:rsid w:val="00132348"/>
    <w:rsid w:val="00132576"/>
    <w:rsid w:val="001325B8"/>
    <w:rsid w:val="001326DE"/>
    <w:rsid w:val="00132814"/>
    <w:rsid w:val="00132ACB"/>
    <w:rsid w:val="00132AE5"/>
    <w:rsid w:val="00132AEC"/>
    <w:rsid w:val="00132AF9"/>
    <w:rsid w:val="00132D9F"/>
    <w:rsid w:val="00132ED7"/>
    <w:rsid w:val="00133192"/>
    <w:rsid w:val="00133211"/>
    <w:rsid w:val="001332A8"/>
    <w:rsid w:val="00133383"/>
    <w:rsid w:val="001333A2"/>
    <w:rsid w:val="001334FF"/>
    <w:rsid w:val="00133557"/>
    <w:rsid w:val="00133620"/>
    <w:rsid w:val="00133CA5"/>
    <w:rsid w:val="00133F0A"/>
    <w:rsid w:val="001340F5"/>
    <w:rsid w:val="00134434"/>
    <w:rsid w:val="0013457A"/>
    <w:rsid w:val="0013457C"/>
    <w:rsid w:val="00134648"/>
    <w:rsid w:val="001346C9"/>
    <w:rsid w:val="00134DF8"/>
    <w:rsid w:val="00134EE4"/>
    <w:rsid w:val="00134F1D"/>
    <w:rsid w:val="0013503D"/>
    <w:rsid w:val="001350E4"/>
    <w:rsid w:val="00135149"/>
    <w:rsid w:val="0013557C"/>
    <w:rsid w:val="00135616"/>
    <w:rsid w:val="0013565D"/>
    <w:rsid w:val="0013569B"/>
    <w:rsid w:val="001356B5"/>
    <w:rsid w:val="00135783"/>
    <w:rsid w:val="00135ADB"/>
    <w:rsid w:val="00135B23"/>
    <w:rsid w:val="00135C8B"/>
    <w:rsid w:val="00135DBC"/>
    <w:rsid w:val="00135E6D"/>
    <w:rsid w:val="0013622C"/>
    <w:rsid w:val="001362AE"/>
    <w:rsid w:val="00136340"/>
    <w:rsid w:val="00136358"/>
    <w:rsid w:val="0013637A"/>
    <w:rsid w:val="001363E3"/>
    <w:rsid w:val="00136851"/>
    <w:rsid w:val="001368D5"/>
    <w:rsid w:val="00136954"/>
    <w:rsid w:val="00136A59"/>
    <w:rsid w:val="00136C27"/>
    <w:rsid w:val="00136DE8"/>
    <w:rsid w:val="00136EAF"/>
    <w:rsid w:val="001370E2"/>
    <w:rsid w:val="001373E4"/>
    <w:rsid w:val="00137824"/>
    <w:rsid w:val="001378FA"/>
    <w:rsid w:val="00137C47"/>
    <w:rsid w:val="00137CD0"/>
    <w:rsid w:val="00140153"/>
    <w:rsid w:val="00140456"/>
    <w:rsid w:val="001404F9"/>
    <w:rsid w:val="001406C4"/>
    <w:rsid w:val="001409DD"/>
    <w:rsid w:val="00140A41"/>
    <w:rsid w:val="00140AF1"/>
    <w:rsid w:val="00140D3C"/>
    <w:rsid w:val="00140EA9"/>
    <w:rsid w:val="001410E3"/>
    <w:rsid w:val="001410F7"/>
    <w:rsid w:val="001411A5"/>
    <w:rsid w:val="001412C9"/>
    <w:rsid w:val="00141752"/>
    <w:rsid w:val="00141AC6"/>
    <w:rsid w:val="00141AE3"/>
    <w:rsid w:val="00141D52"/>
    <w:rsid w:val="00141EAD"/>
    <w:rsid w:val="00141FCB"/>
    <w:rsid w:val="0014203C"/>
    <w:rsid w:val="0014208C"/>
    <w:rsid w:val="00142107"/>
    <w:rsid w:val="001422D5"/>
    <w:rsid w:val="001422F6"/>
    <w:rsid w:val="0014299B"/>
    <w:rsid w:val="001429BD"/>
    <w:rsid w:val="00142B54"/>
    <w:rsid w:val="00142C44"/>
    <w:rsid w:val="00142CDF"/>
    <w:rsid w:val="00142D46"/>
    <w:rsid w:val="00142DA5"/>
    <w:rsid w:val="00142F57"/>
    <w:rsid w:val="00143064"/>
    <w:rsid w:val="00143626"/>
    <w:rsid w:val="0014379C"/>
    <w:rsid w:val="00143943"/>
    <w:rsid w:val="00143A41"/>
    <w:rsid w:val="00143AE1"/>
    <w:rsid w:val="00143B67"/>
    <w:rsid w:val="00143C12"/>
    <w:rsid w:val="00143FAF"/>
    <w:rsid w:val="0014432B"/>
    <w:rsid w:val="001444A0"/>
    <w:rsid w:val="001444D4"/>
    <w:rsid w:val="001444D9"/>
    <w:rsid w:val="00144542"/>
    <w:rsid w:val="0014459C"/>
    <w:rsid w:val="00144677"/>
    <w:rsid w:val="0014483C"/>
    <w:rsid w:val="00144BE8"/>
    <w:rsid w:val="00144C7E"/>
    <w:rsid w:val="00144D84"/>
    <w:rsid w:val="00144EF2"/>
    <w:rsid w:val="00144FCD"/>
    <w:rsid w:val="0014509A"/>
    <w:rsid w:val="001452DD"/>
    <w:rsid w:val="001453A5"/>
    <w:rsid w:val="00145484"/>
    <w:rsid w:val="001456C8"/>
    <w:rsid w:val="00145785"/>
    <w:rsid w:val="001457AA"/>
    <w:rsid w:val="00145988"/>
    <w:rsid w:val="00145A8D"/>
    <w:rsid w:val="00145AAF"/>
    <w:rsid w:val="00145DAA"/>
    <w:rsid w:val="00145FF8"/>
    <w:rsid w:val="0014603F"/>
    <w:rsid w:val="001460AB"/>
    <w:rsid w:val="0014637E"/>
    <w:rsid w:val="001463A7"/>
    <w:rsid w:val="00146570"/>
    <w:rsid w:val="001465B2"/>
    <w:rsid w:val="001465E0"/>
    <w:rsid w:val="0014694E"/>
    <w:rsid w:val="00146CCC"/>
    <w:rsid w:val="00146CFE"/>
    <w:rsid w:val="00146ED6"/>
    <w:rsid w:val="0014707D"/>
    <w:rsid w:val="001471D0"/>
    <w:rsid w:val="00147337"/>
    <w:rsid w:val="001474D9"/>
    <w:rsid w:val="0014757C"/>
    <w:rsid w:val="001475FA"/>
    <w:rsid w:val="0014761B"/>
    <w:rsid w:val="0014764F"/>
    <w:rsid w:val="00147A5F"/>
    <w:rsid w:val="00147AA3"/>
    <w:rsid w:val="00147CC2"/>
    <w:rsid w:val="00147EA7"/>
    <w:rsid w:val="00147FD5"/>
    <w:rsid w:val="00150046"/>
    <w:rsid w:val="00150451"/>
    <w:rsid w:val="001504DF"/>
    <w:rsid w:val="0015069B"/>
    <w:rsid w:val="00150703"/>
    <w:rsid w:val="00150BCE"/>
    <w:rsid w:val="00150DC6"/>
    <w:rsid w:val="001512A3"/>
    <w:rsid w:val="001513B9"/>
    <w:rsid w:val="00151402"/>
    <w:rsid w:val="00151512"/>
    <w:rsid w:val="001518D9"/>
    <w:rsid w:val="001519D5"/>
    <w:rsid w:val="00151AA2"/>
    <w:rsid w:val="00151AAF"/>
    <w:rsid w:val="00151AF6"/>
    <w:rsid w:val="00152112"/>
    <w:rsid w:val="0015219F"/>
    <w:rsid w:val="001522D6"/>
    <w:rsid w:val="00152339"/>
    <w:rsid w:val="00152556"/>
    <w:rsid w:val="00152939"/>
    <w:rsid w:val="00152A10"/>
    <w:rsid w:val="00152B26"/>
    <w:rsid w:val="00152B53"/>
    <w:rsid w:val="00152B87"/>
    <w:rsid w:val="00152B99"/>
    <w:rsid w:val="00152D13"/>
    <w:rsid w:val="00152DC3"/>
    <w:rsid w:val="0015321F"/>
    <w:rsid w:val="0015355A"/>
    <w:rsid w:val="001537F1"/>
    <w:rsid w:val="001538AC"/>
    <w:rsid w:val="00153A35"/>
    <w:rsid w:val="00153A99"/>
    <w:rsid w:val="00153AB1"/>
    <w:rsid w:val="00153B1C"/>
    <w:rsid w:val="00153B7F"/>
    <w:rsid w:val="00153D6A"/>
    <w:rsid w:val="00153E1A"/>
    <w:rsid w:val="00154164"/>
    <w:rsid w:val="00154185"/>
    <w:rsid w:val="0015422B"/>
    <w:rsid w:val="00154269"/>
    <w:rsid w:val="00154288"/>
    <w:rsid w:val="00154360"/>
    <w:rsid w:val="00154431"/>
    <w:rsid w:val="0015448F"/>
    <w:rsid w:val="001544B5"/>
    <w:rsid w:val="00154553"/>
    <w:rsid w:val="00154569"/>
    <w:rsid w:val="00154916"/>
    <w:rsid w:val="0015492D"/>
    <w:rsid w:val="00154A18"/>
    <w:rsid w:val="00154B33"/>
    <w:rsid w:val="00154CE3"/>
    <w:rsid w:val="00154D75"/>
    <w:rsid w:val="00154E1C"/>
    <w:rsid w:val="00154F31"/>
    <w:rsid w:val="0015504F"/>
    <w:rsid w:val="00155527"/>
    <w:rsid w:val="00155600"/>
    <w:rsid w:val="00155671"/>
    <w:rsid w:val="0015571C"/>
    <w:rsid w:val="00155B06"/>
    <w:rsid w:val="00155FB7"/>
    <w:rsid w:val="00156071"/>
    <w:rsid w:val="00156280"/>
    <w:rsid w:val="001562AB"/>
    <w:rsid w:val="001562E9"/>
    <w:rsid w:val="0015657D"/>
    <w:rsid w:val="00156797"/>
    <w:rsid w:val="001568D1"/>
    <w:rsid w:val="00156A4F"/>
    <w:rsid w:val="00156B64"/>
    <w:rsid w:val="00156CC2"/>
    <w:rsid w:val="00156CE4"/>
    <w:rsid w:val="00156F41"/>
    <w:rsid w:val="00157201"/>
    <w:rsid w:val="001572A1"/>
    <w:rsid w:val="001572A5"/>
    <w:rsid w:val="00157413"/>
    <w:rsid w:val="001574FD"/>
    <w:rsid w:val="0015758F"/>
    <w:rsid w:val="00157606"/>
    <w:rsid w:val="0015769F"/>
    <w:rsid w:val="001576F4"/>
    <w:rsid w:val="00157892"/>
    <w:rsid w:val="00157953"/>
    <w:rsid w:val="001579E0"/>
    <w:rsid w:val="001579ED"/>
    <w:rsid w:val="00157B49"/>
    <w:rsid w:val="00157B74"/>
    <w:rsid w:val="00157BBD"/>
    <w:rsid w:val="00157CA4"/>
    <w:rsid w:val="00157DD8"/>
    <w:rsid w:val="00157EFF"/>
    <w:rsid w:val="00160012"/>
    <w:rsid w:val="00160120"/>
    <w:rsid w:val="00160196"/>
    <w:rsid w:val="0016054E"/>
    <w:rsid w:val="0016067A"/>
    <w:rsid w:val="0016094B"/>
    <w:rsid w:val="00160964"/>
    <w:rsid w:val="00160A0A"/>
    <w:rsid w:val="00160A67"/>
    <w:rsid w:val="00160A8C"/>
    <w:rsid w:val="00160C62"/>
    <w:rsid w:val="00160E92"/>
    <w:rsid w:val="00160EE3"/>
    <w:rsid w:val="00160F34"/>
    <w:rsid w:val="00161051"/>
    <w:rsid w:val="00161097"/>
    <w:rsid w:val="001613A1"/>
    <w:rsid w:val="001614FD"/>
    <w:rsid w:val="001616CA"/>
    <w:rsid w:val="0016184B"/>
    <w:rsid w:val="00161AAC"/>
    <w:rsid w:val="00161B9E"/>
    <w:rsid w:val="00161CCB"/>
    <w:rsid w:val="00161E58"/>
    <w:rsid w:val="00161E62"/>
    <w:rsid w:val="00161ED2"/>
    <w:rsid w:val="00162112"/>
    <w:rsid w:val="00162175"/>
    <w:rsid w:val="00162307"/>
    <w:rsid w:val="001626A2"/>
    <w:rsid w:val="001626B7"/>
    <w:rsid w:val="00162783"/>
    <w:rsid w:val="00162BA9"/>
    <w:rsid w:val="00162C70"/>
    <w:rsid w:val="00162D2B"/>
    <w:rsid w:val="00162D71"/>
    <w:rsid w:val="00162DAB"/>
    <w:rsid w:val="00162F13"/>
    <w:rsid w:val="00162F7E"/>
    <w:rsid w:val="00162FFC"/>
    <w:rsid w:val="001630DB"/>
    <w:rsid w:val="00163262"/>
    <w:rsid w:val="0016336D"/>
    <w:rsid w:val="001634E6"/>
    <w:rsid w:val="00163748"/>
    <w:rsid w:val="00163782"/>
    <w:rsid w:val="00163C75"/>
    <w:rsid w:val="00163D24"/>
    <w:rsid w:val="00163DFA"/>
    <w:rsid w:val="00163E3E"/>
    <w:rsid w:val="00164176"/>
    <w:rsid w:val="001642BF"/>
    <w:rsid w:val="001643A6"/>
    <w:rsid w:val="001643EE"/>
    <w:rsid w:val="00164513"/>
    <w:rsid w:val="00164542"/>
    <w:rsid w:val="0016455F"/>
    <w:rsid w:val="00164743"/>
    <w:rsid w:val="0016484C"/>
    <w:rsid w:val="0016491D"/>
    <w:rsid w:val="00164E7B"/>
    <w:rsid w:val="00165041"/>
    <w:rsid w:val="0016518D"/>
    <w:rsid w:val="001651AA"/>
    <w:rsid w:val="001651D5"/>
    <w:rsid w:val="00165257"/>
    <w:rsid w:val="00165296"/>
    <w:rsid w:val="00165298"/>
    <w:rsid w:val="001652CD"/>
    <w:rsid w:val="001652DC"/>
    <w:rsid w:val="00165373"/>
    <w:rsid w:val="0016538E"/>
    <w:rsid w:val="001653AA"/>
    <w:rsid w:val="00165477"/>
    <w:rsid w:val="001659C8"/>
    <w:rsid w:val="00165B08"/>
    <w:rsid w:val="00165E23"/>
    <w:rsid w:val="00165EAC"/>
    <w:rsid w:val="0016602E"/>
    <w:rsid w:val="0016618D"/>
    <w:rsid w:val="00166394"/>
    <w:rsid w:val="00166551"/>
    <w:rsid w:val="0016664B"/>
    <w:rsid w:val="0016665C"/>
    <w:rsid w:val="00166706"/>
    <w:rsid w:val="00166864"/>
    <w:rsid w:val="00166893"/>
    <w:rsid w:val="00166A83"/>
    <w:rsid w:val="00166B38"/>
    <w:rsid w:val="00166D0C"/>
    <w:rsid w:val="00166D97"/>
    <w:rsid w:val="00166E93"/>
    <w:rsid w:val="00166EAA"/>
    <w:rsid w:val="00166F52"/>
    <w:rsid w:val="00167093"/>
    <w:rsid w:val="001672B1"/>
    <w:rsid w:val="001673D4"/>
    <w:rsid w:val="001673FE"/>
    <w:rsid w:val="00167602"/>
    <w:rsid w:val="00167666"/>
    <w:rsid w:val="001676C7"/>
    <w:rsid w:val="00167BE5"/>
    <w:rsid w:val="00167C98"/>
    <w:rsid w:val="00167CA7"/>
    <w:rsid w:val="00167E54"/>
    <w:rsid w:val="00167F7B"/>
    <w:rsid w:val="00170221"/>
    <w:rsid w:val="001702DE"/>
    <w:rsid w:val="001703C2"/>
    <w:rsid w:val="00170545"/>
    <w:rsid w:val="001705BA"/>
    <w:rsid w:val="001709A3"/>
    <w:rsid w:val="001709CB"/>
    <w:rsid w:val="00170B8B"/>
    <w:rsid w:val="00170DC8"/>
    <w:rsid w:val="00170EC3"/>
    <w:rsid w:val="00170F9C"/>
    <w:rsid w:val="0017116D"/>
    <w:rsid w:val="00171207"/>
    <w:rsid w:val="0017125B"/>
    <w:rsid w:val="00171423"/>
    <w:rsid w:val="0017149E"/>
    <w:rsid w:val="00171587"/>
    <w:rsid w:val="001718BD"/>
    <w:rsid w:val="00171C63"/>
    <w:rsid w:val="00171FC2"/>
    <w:rsid w:val="00171FD1"/>
    <w:rsid w:val="00172268"/>
    <w:rsid w:val="00172516"/>
    <w:rsid w:val="0017255A"/>
    <w:rsid w:val="001725C0"/>
    <w:rsid w:val="00172628"/>
    <w:rsid w:val="001728CA"/>
    <w:rsid w:val="00172A0C"/>
    <w:rsid w:val="00172CD4"/>
    <w:rsid w:val="00172D49"/>
    <w:rsid w:val="00172D61"/>
    <w:rsid w:val="00172E8F"/>
    <w:rsid w:val="0017308E"/>
    <w:rsid w:val="001733C6"/>
    <w:rsid w:val="00173713"/>
    <w:rsid w:val="001739C1"/>
    <w:rsid w:val="00173A90"/>
    <w:rsid w:val="00173BA9"/>
    <w:rsid w:val="00173CFB"/>
    <w:rsid w:val="00173DA4"/>
    <w:rsid w:val="00173E67"/>
    <w:rsid w:val="00173E99"/>
    <w:rsid w:val="00174189"/>
    <w:rsid w:val="00174328"/>
    <w:rsid w:val="00174797"/>
    <w:rsid w:val="0017490C"/>
    <w:rsid w:val="00174A95"/>
    <w:rsid w:val="00174BB5"/>
    <w:rsid w:val="00174DDD"/>
    <w:rsid w:val="00175177"/>
    <w:rsid w:val="00175181"/>
    <w:rsid w:val="001751D8"/>
    <w:rsid w:val="00175488"/>
    <w:rsid w:val="00175670"/>
    <w:rsid w:val="00175B22"/>
    <w:rsid w:val="00175C66"/>
    <w:rsid w:val="00175D52"/>
    <w:rsid w:val="00175F64"/>
    <w:rsid w:val="001760AC"/>
    <w:rsid w:val="001765B4"/>
    <w:rsid w:val="001766D9"/>
    <w:rsid w:val="001767A4"/>
    <w:rsid w:val="00176999"/>
    <w:rsid w:val="00176B02"/>
    <w:rsid w:val="00176D89"/>
    <w:rsid w:val="00177224"/>
    <w:rsid w:val="0017741E"/>
    <w:rsid w:val="001774E9"/>
    <w:rsid w:val="00177569"/>
    <w:rsid w:val="001778AC"/>
    <w:rsid w:val="00177941"/>
    <w:rsid w:val="00177988"/>
    <w:rsid w:val="00177AB6"/>
    <w:rsid w:val="00177ACF"/>
    <w:rsid w:val="00177C21"/>
    <w:rsid w:val="00177F17"/>
    <w:rsid w:val="00180175"/>
    <w:rsid w:val="0018031C"/>
    <w:rsid w:val="001803E4"/>
    <w:rsid w:val="0018049E"/>
    <w:rsid w:val="001804ED"/>
    <w:rsid w:val="00180590"/>
    <w:rsid w:val="001805EC"/>
    <w:rsid w:val="001806F6"/>
    <w:rsid w:val="00180A14"/>
    <w:rsid w:val="00180AC9"/>
    <w:rsid w:val="00180C59"/>
    <w:rsid w:val="00180FA2"/>
    <w:rsid w:val="001814D9"/>
    <w:rsid w:val="00181665"/>
    <w:rsid w:val="00181BFD"/>
    <w:rsid w:val="00181C4B"/>
    <w:rsid w:val="00181D1F"/>
    <w:rsid w:val="00181DDA"/>
    <w:rsid w:val="00181E4E"/>
    <w:rsid w:val="0018205A"/>
    <w:rsid w:val="00182143"/>
    <w:rsid w:val="00182158"/>
    <w:rsid w:val="00182265"/>
    <w:rsid w:val="001822B2"/>
    <w:rsid w:val="00182428"/>
    <w:rsid w:val="00182444"/>
    <w:rsid w:val="00182658"/>
    <w:rsid w:val="001826B1"/>
    <w:rsid w:val="00182A13"/>
    <w:rsid w:val="00182B42"/>
    <w:rsid w:val="00182E4F"/>
    <w:rsid w:val="0018333D"/>
    <w:rsid w:val="00183435"/>
    <w:rsid w:val="00183544"/>
    <w:rsid w:val="0018361F"/>
    <w:rsid w:val="00183796"/>
    <w:rsid w:val="0018399B"/>
    <w:rsid w:val="00183B5F"/>
    <w:rsid w:val="00183DE4"/>
    <w:rsid w:val="00184073"/>
    <w:rsid w:val="00184274"/>
    <w:rsid w:val="00184686"/>
    <w:rsid w:val="001846CD"/>
    <w:rsid w:val="00184794"/>
    <w:rsid w:val="0018481F"/>
    <w:rsid w:val="00184B7F"/>
    <w:rsid w:val="00184C95"/>
    <w:rsid w:val="00184D01"/>
    <w:rsid w:val="00184E47"/>
    <w:rsid w:val="00184ED4"/>
    <w:rsid w:val="00184EF9"/>
    <w:rsid w:val="00184EFC"/>
    <w:rsid w:val="001851C7"/>
    <w:rsid w:val="001851E5"/>
    <w:rsid w:val="00185253"/>
    <w:rsid w:val="00185291"/>
    <w:rsid w:val="00185571"/>
    <w:rsid w:val="001855DE"/>
    <w:rsid w:val="0018567B"/>
    <w:rsid w:val="0018594D"/>
    <w:rsid w:val="00185A0B"/>
    <w:rsid w:val="00185A8A"/>
    <w:rsid w:val="00185B25"/>
    <w:rsid w:val="00185BFC"/>
    <w:rsid w:val="00185C20"/>
    <w:rsid w:val="00185DF9"/>
    <w:rsid w:val="00185E2F"/>
    <w:rsid w:val="00185F0A"/>
    <w:rsid w:val="00185FD8"/>
    <w:rsid w:val="0018631A"/>
    <w:rsid w:val="0018656D"/>
    <w:rsid w:val="00186616"/>
    <w:rsid w:val="001869E9"/>
    <w:rsid w:val="00186F3F"/>
    <w:rsid w:val="00187253"/>
    <w:rsid w:val="0018727A"/>
    <w:rsid w:val="001873F8"/>
    <w:rsid w:val="0018740F"/>
    <w:rsid w:val="0018746E"/>
    <w:rsid w:val="00187764"/>
    <w:rsid w:val="00187A0E"/>
    <w:rsid w:val="00187A68"/>
    <w:rsid w:val="00187B8C"/>
    <w:rsid w:val="001902A2"/>
    <w:rsid w:val="00190318"/>
    <w:rsid w:val="00190350"/>
    <w:rsid w:val="001903D7"/>
    <w:rsid w:val="0019054D"/>
    <w:rsid w:val="0019060D"/>
    <w:rsid w:val="001906D7"/>
    <w:rsid w:val="00190DF5"/>
    <w:rsid w:val="00190EC7"/>
    <w:rsid w:val="00190EFA"/>
    <w:rsid w:val="0019106D"/>
    <w:rsid w:val="001910C3"/>
    <w:rsid w:val="001911B2"/>
    <w:rsid w:val="001912F9"/>
    <w:rsid w:val="0019147E"/>
    <w:rsid w:val="00191499"/>
    <w:rsid w:val="0019168B"/>
    <w:rsid w:val="001916C4"/>
    <w:rsid w:val="00191A44"/>
    <w:rsid w:val="00191B7F"/>
    <w:rsid w:val="00191E35"/>
    <w:rsid w:val="0019210B"/>
    <w:rsid w:val="001921AB"/>
    <w:rsid w:val="00192206"/>
    <w:rsid w:val="001925BC"/>
    <w:rsid w:val="001926A3"/>
    <w:rsid w:val="001926DB"/>
    <w:rsid w:val="001927FA"/>
    <w:rsid w:val="001928C3"/>
    <w:rsid w:val="00192AAE"/>
    <w:rsid w:val="00192B80"/>
    <w:rsid w:val="00192BC2"/>
    <w:rsid w:val="00192CE6"/>
    <w:rsid w:val="00192D7D"/>
    <w:rsid w:val="00192D9A"/>
    <w:rsid w:val="00192E86"/>
    <w:rsid w:val="001930DC"/>
    <w:rsid w:val="00193346"/>
    <w:rsid w:val="0019365D"/>
    <w:rsid w:val="001937A9"/>
    <w:rsid w:val="001937FD"/>
    <w:rsid w:val="00193C5B"/>
    <w:rsid w:val="00193C60"/>
    <w:rsid w:val="00193CAE"/>
    <w:rsid w:val="00193F8A"/>
    <w:rsid w:val="00194250"/>
    <w:rsid w:val="00194322"/>
    <w:rsid w:val="00194406"/>
    <w:rsid w:val="001948C5"/>
    <w:rsid w:val="00194AA8"/>
    <w:rsid w:val="00194BD1"/>
    <w:rsid w:val="00194D5B"/>
    <w:rsid w:val="00194E5F"/>
    <w:rsid w:val="00195135"/>
    <w:rsid w:val="001951DB"/>
    <w:rsid w:val="00195228"/>
    <w:rsid w:val="0019537F"/>
    <w:rsid w:val="001953E2"/>
    <w:rsid w:val="001954E7"/>
    <w:rsid w:val="001955B1"/>
    <w:rsid w:val="001956AA"/>
    <w:rsid w:val="001958C6"/>
    <w:rsid w:val="00195C61"/>
    <w:rsid w:val="00195D56"/>
    <w:rsid w:val="00195DB7"/>
    <w:rsid w:val="00195F86"/>
    <w:rsid w:val="00195FFC"/>
    <w:rsid w:val="00196277"/>
    <w:rsid w:val="00196285"/>
    <w:rsid w:val="0019643A"/>
    <w:rsid w:val="0019678E"/>
    <w:rsid w:val="0019695B"/>
    <w:rsid w:val="001969EE"/>
    <w:rsid w:val="00196A07"/>
    <w:rsid w:val="00196C86"/>
    <w:rsid w:val="00196CA5"/>
    <w:rsid w:val="001974F3"/>
    <w:rsid w:val="00197647"/>
    <w:rsid w:val="0019764C"/>
    <w:rsid w:val="00197882"/>
    <w:rsid w:val="00197887"/>
    <w:rsid w:val="001978C7"/>
    <w:rsid w:val="00197910"/>
    <w:rsid w:val="001A004C"/>
    <w:rsid w:val="001A01EB"/>
    <w:rsid w:val="001A02EA"/>
    <w:rsid w:val="001A0534"/>
    <w:rsid w:val="001A05C7"/>
    <w:rsid w:val="001A065C"/>
    <w:rsid w:val="001A076A"/>
    <w:rsid w:val="001A0815"/>
    <w:rsid w:val="001A0EAA"/>
    <w:rsid w:val="001A0F18"/>
    <w:rsid w:val="001A12E2"/>
    <w:rsid w:val="001A12F1"/>
    <w:rsid w:val="001A15C4"/>
    <w:rsid w:val="001A16BC"/>
    <w:rsid w:val="001A16E3"/>
    <w:rsid w:val="001A182E"/>
    <w:rsid w:val="001A193F"/>
    <w:rsid w:val="001A1D83"/>
    <w:rsid w:val="001A1F4B"/>
    <w:rsid w:val="001A1FF0"/>
    <w:rsid w:val="001A2157"/>
    <w:rsid w:val="001A236F"/>
    <w:rsid w:val="001A23E5"/>
    <w:rsid w:val="001A2449"/>
    <w:rsid w:val="001A253C"/>
    <w:rsid w:val="001A2616"/>
    <w:rsid w:val="001A2885"/>
    <w:rsid w:val="001A292D"/>
    <w:rsid w:val="001A2A33"/>
    <w:rsid w:val="001A2B49"/>
    <w:rsid w:val="001A2C82"/>
    <w:rsid w:val="001A2C8B"/>
    <w:rsid w:val="001A2C99"/>
    <w:rsid w:val="001A2CAC"/>
    <w:rsid w:val="001A2D84"/>
    <w:rsid w:val="001A2E42"/>
    <w:rsid w:val="001A2EEC"/>
    <w:rsid w:val="001A2F0F"/>
    <w:rsid w:val="001A328A"/>
    <w:rsid w:val="001A32AF"/>
    <w:rsid w:val="001A3516"/>
    <w:rsid w:val="001A35F4"/>
    <w:rsid w:val="001A38B7"/>
    <w:rsid w:val="001A3C54"/>
    <w:rsid w:val="001A3CD1"/>
    <w:rsid w:val="001A3EFE"/>
    <w:rsid w:val="001A3F7C"/>
    <w:rsid w:val="001A3F9C"/>
    <w:rsid w:val="001A403F"/>
    <w:rsid w:val="001A42C5"/>
    <w:rsid w:val="001A4394"/>
    <w:rsid w:val="001A43A7"/>
    <w:rsid w:val="001A45D1"/>
    <w:rsid w:val="001A4673"/>
    <w:rsid w:val="001A4740"/>
    <w:rsid w:val="001A4951"/>
    <w:rsid w:val="001A4B09"/>
    <w:rsid w:val="001A4EA9"/>
    <w:rsid w:val="001A4FFE"/>
    <w:rsid w:val="001A5058"/>
    <w:rsid w:val="001A53BA"/>
    <w:rsid w:val="001A5977"/>
    <w:rsid w:val="001A5B8F"/>
    <w:rsid w:val="001A5E77"/>
    <w:rsid w:val="001A5F28"/>
    <w:rsid w:val="001A5F2A"/>
    <w:rsid w:val="001A5FE5"/>
    <w:rsid w:val="001A6149"/>
    <w:rsid w:val="001A6283"/>
    <w:rsid w:val="001A63F0"/>
    <w:rsid w:val="001A63F3"/>
    <w:rsid w:val="001A64DF"/>
    <w:rsid w:val="001A6604"/>
    <w:rsid w:val="001A68A5"/>
    <w:rsid w:val="001A68DC"/>
    <w:rsid w:val="001A691F"/>
    <w:rsid w:val="001A6A4D"/>
    <w:rsid w:val="001A6C05"/>
    <w:rsid w:val="001A6C18"/>
    <w:rsid w:val="001A6C89"/>
    <w:rsid w:val="001A6CC5"/>
    <w:rsid w:val="001A6CFD"/>
    <w:rsid w:val="001A6D73"/>
    <w:rsid w:val="001A6E08"/>
    <w:rsid w:val="001A6EAC"/>
    <w:rsid w:val="001A6FA2"/>
    <w:rsid w:val="001A70C0"/>
    <w:rsid w:val="001A7216"/>
    <w:rsid w:val="001A7239"/>
    <w:rsid w:val="001A7370"/>
    <w:rsid w:val="001A7421"/>
    <w:rsid w:val="001A7437"/>
    <w:rsid w:val="001A744D"/>
    <w:rsid w:val="001A7492"/>
    <w:rsid w:val="001A74F5"/>
    <w:rsid w:val="001A7844"/>
    <w:rsid w:val="001A7858"/>
    <w:rsid w:val="001A7A59"/>
    <w:rsid w:val="001A7B6A"/>
    <w:rsid w:val="001A7B81"/>
    <w:rsid w:val="001A7B9B"/>
    <w:rsid w:val="001A7C2D"/>
    <w:rsid w:val="001A7D26"/>
    <w:rsid w:val="001A7FF8"/>
    <w:rsid w:val="001B0038"/>
    <w:rsid w:val="001B0133"/>
    <w:rsid w:val="001B017B"/>
    <w:rsid w:val="001B0333"/>
    <w:rsid w:val="001B040A"/>
    <w:rsid w:val="001B09E5"/>
    <w:rsid w:val="001B0A8D"/>
    <w:rsid w:val="001B0A9F"/>
    <w:rsid w:val="001B0D5B"/>
    <w:rsid w:val="001B0E94"/>
    <w:rsid w:val="001B0F81"/>
    <w:rsid w:val="001B1059"/>
    <w:rsid w:val="001B11B1"/>
    <w:rsid w:val="001B130E"/>
    <w:rsid w:val="001B1589"/>
    <w:rsid w:val="001B15D4"/>
    <w:rsid w:val="001B16FE"/>
    <w:rsid w:val="001B17C6"/>
    <w:rsid w:val="001B19D3"/>
    <w:rsid w:val="001B1AF3"/>
    <w:rsid w:val="001B1B48"/>
    <w:rsid w:val="001B1CFE"/>
    <w:rsid w:val="001B1EE5"/>
    <w:rsid w:val="001B1FD5"/>
    <w:rsid w:val="001B203E"/>
    <w:rsid w:val="001B2122"/>
    <w:rsid w:val="001B216B"/>
    <w:rsid w:val="001B2480"/>
    <w:rsid w:val="001B250C"/>
    <w:rsid w:val="001B251B"/>
    <w:rsid w:val="001B26BE"/>
    <w:rsid w:val="001B27C0"/>
    <w:rsid w:val="001B289E"/>
    <w:rsid w:val="001B2AA2"/>
    <w:rsid w:val="001B2C10"/>
    <w:rsid w:val="001B2E24"/>
    <w:rsid w:val="001B3336"/>
    <w:rsid w:val="001B3338"/>
    <w:rsid w:val="001B33B0"/>
    <w:rsid w:val="001B3455"/>
    <w:rsid w:val="001B3506"/>
    <w:rsid w:val="001B35FD"/>
    <w:rsid w:val="001B373F"/>
    <w:rsid w:val="001B38BF"/>
    <w:rsid w:val="001B393D"/>
    <w:rsid w:val="001B3AF6"/>
    <w:rsid w:val="001B3D30"/>
    <w:rsid w:val="001B409B"/>
    <w:rsid w:val="001B40F4"/>
    <w:rsid w:val="001B4222"/>
    <w:rsid w:val="001B424E"/>
    <w:rsid w:val="001B45E9"/>
    <w:rsid w:val="001B4878"/>
    <w:rsid w:val="001B4948"/>
    <w:rsid w:val="001B49FC"/>
    <w:rsid w:val="001B4B04"/>
    <w:rsid w:val="001B51F4"/>
    <w:rsid w:val="001B5295"/>
    <w:rsid w:val="001B5410"/>
    <w:rsid w:val="001B54A2"/>
    <w:rsid w:val="001B5862"/>
    <w:rsid w:val="001B5AE5"/>
    <w:rsid w:val="001B5BBC"/>
    <w:rsid w:val="001B5CDC"/>
    <w:rsid w:val="001B5FC9"/>
    <w:rsid w:val="001B6096"/>
    <w:rsid w:val="001B64E5"/>
    <w:rsid w:val="001B6A5E"/>
    <w:rsid w:val="001B6C4D"/>
    <w:rsid w:val="001B6C75"/>
    <w:rsid w:val="001B6CCF"/>
    <w:rsid w:val="001B6D66"/>
    <w:rsid w:val="001B71B5"/>
    <w:rsid w:val="001B720D"/>
    <w:rsid w:val="001B726B"/>
    <w:rsid w:val="001B749F"/>
    <w:rsid w:val="001B74F1"/>
    <w:rsid w:val="001B7663"/>
    <w:rsid w:val="001B77F0"/>
    <w:rsid w:val="001B7A3C"/>
    <w:rsid w:val="001B7A48"/>
    <w:rsid w:val="001B7B25"/>
    <w:rsid w:val="001B7C96"/>
    <w:rsid w:val="001B7D54"/>
    <w:rsid w:val="001B7E07"/>
    <w:rsid w:val="001B7F07"/>
    <w:rsid w:val="001C03C0"/>
    <w:rsid w:val="001C060A"/>
    <w:rsid w:val="001C06F3"/>
    <w:rsid w:val="001C083B"/>
    <w:rsid w:val="001C097C"/>
    <w:rsid w:val="001C0A54"/>
    <w:rsid w:val="001C0BD8"/>
    <w:rsid w:val="001C11DC"/>
    <w:rsid w:val="001C1274"/>
    <w:rsid w:val="001C1445"/>
    <w:rsid w:val="001C179E"/>
    <w:rsid w:val="001C17AD"/>
    <w:rsid w:val="001C17F4"/>
    <w:rsid w:val="001C18A8"/>
    <w:rsid w:val="001C18AB"/>
    <w:rsid w:val="001C1900"/>
    <w:rsid w:val="001C1BA0"/>
    <w:rsid w:val="001C1E6B"/>
    <w:rsid w:val="001C1EB6"/>
    <w:rsid w:val="001C1FEA"/>
    <w:rsid w:val="001C2120"/>
    <w:rsid w:val="001C219A"/>
    <w:rsid w:val="001C237A"/>
    <w:rsid w:val="001C242F"/>
    <w:rsid w:val="001C243E"/>
    <w:rsid w:val="001C264C"/>
    <w:rsid w:val="001C26EB"/>
    <w:rsid w:val="001C2914"/>
    <w:rsid w:val="001C2A08"/>
    <w:rsid w:val="001C2ACA"/>
    <w:rsid w:val="001C2B4C"/>
    <w:rsid w:val="001C2B5A"/>
    <w:rsid w:val="001C2B74"/>
    <w:rsid w:val="001C2C7D"/>
    <w:rsid w:val="001C2E8B"/>
    <w:rsid w:val="001C2EC5"/>
    <w:rsid w:val="001C2F69"/>
    <w:rsid w:val="001C3093"/>
    <w:rsid w:val="001C30FC"/>
    <w:rsid w:val="001C3174"/>
    <w:rsid w:val="001C319E"/>
    <w:rsid w:val="001C3221"/>
    <w:rsid w:val="001C3233"/>
    <w:rsid w:val="001C3269"/>
    <w:rsid w:val="001C3435"/>
    <w:rsid w:val="001C355B"/>
    <w:rsid w:val="001C3676"/>
    <w:rsid w:val="001C379B"/>
    <w:rsid w:val="001C38CC"/>
    <w:rsid w:val="001C3981"/>
    <w:rsid w:val="001C3CA7"/>
    <w:rsid w:val="001C3CD1"/>
    <w:rsid w:val="001C3D1F"/>
    <w:rsid w:val="001C3E3C"/>
    <w:rsid w:val="001C3EAD"/>
    <w:rsid w:val="001C3F61"/>
    <w:rsid w:val="001C400F"/>
    <w:rsid w:val="001C4037"/>
    <w:rsid w:val="001C4365"/>
    <w:rsid w:val="001C4377"/>
    <w:rsid w:val="001C4446"/>
    <w:rsid w:val="001C4501"/>
    <w:rsid w:val="001C4679"/>
    <w:rsid w:val="001C4768"/>
    <w:rsid w:val="001C48E4"/>
    <w:rsid w:val="001C4AA6"/>
    <w:rsid w:val="001C4B23"/>
    <w:rsid w:val="001C4B50"/>
    <w:rsid w:val="001C4CF6"/>
    <w:rsid w:val="001C4DF6"/>
    <w:rsid w:val="001C4EAB"/>
    <w:rsid w:val="001C4F2F"/>
    <w:rsid w:val="001C5085"/>
    <w:rsid w:val="001C5620"/>
    <w:rsid w:val="001C5A24"/>
    <w:rsid w:val="001C5A2F"/>
    <w:rsid w:val="001C5B05"/>
    <w:rsid w:val="001C5B95"/>
    <w:rsid w:val="001C5BA8"/>
    <w:rsid w:val="001C5F4C"/>
    <w:rsid w:val="001C601D"/>
    <w:rsid w:val="001C6053"/>
    <w:rsid w:val="001C62C6"/>
    <w:rsid w:val="001C65B9"/>
    <w:rsid w:val="001C65D2"/>
    <w:rsid w:val="001C6655"/>
    <w:rsid w:val="001C6999"/>
    <w:rsid w:val="001C6A62"/>
    <w:rsid w:val="001C6B87"/>
    <w:rsid w:val="001C6BE8"/>
    <w:rsid w:val="001C6CA1"/>
    <w:rsid w:val="001C6D2B"/>
    <w:rsid w:val="001C6F4B"/>
    <w:rsid w:val="001C6F67"/>
    <w:rsid w:val="001C7001"/>
    <w:rsid w:val="001C711A"/>
    <w:rsid w:val="001C72E8"/>
    <w:rsid w:val="001C7359"/>
    <w:rsid w:val="001C7404"/>
    <w:rsid w:val="001C7459"/>
    <w:rsid w:val="001C7557"/>
    <w:rsid w:val="001C75B7"/>
    <w:rsid w:val="001C7696"/>
    <w:rsid w:val="001C76AE"/>
    <w:rsid w:val="001C78B4"/>
    <w:rsid w:val="001C79BD"/>
    <w:rsid w:val="001C7C78"/>
    <w:rsid w:val="001D0307"/>
    <w:rsid w:val="001D0446"/>
    <w:rsid w:val="001D0494"/>
    <w:rsid w:val="001D0498"/>
    <w:rsid w:val="001D05CC"/>
    <w:rsid w:val="001D0620"/>
    <w:rsid w:val="001D071B"/>
    <w:rsid w:val="001D0823"/>
    <w:rsid w:val="001D098A"/>
    <w:rsid w:val="001D0A91"/>
    <w:rsid w:val="001D0A9C"/>
    <w:rsid w:val="001D0B8C"/>
    <w:rsid w:val="001D0D2B"/>
    <w:rsid w:val="001D0DBE"/>
    <w:rsid w:val="001D0F6A"/>
    <w:rsid w:val="001D1097"/>
    <w:rsid w:val="001D12AA"/>
    <w:rsid w:val="001D13E9"/>
    <w:rsid w:val="001D148C"/>
    <w:rsid w:val="001D1552"/>
    <w:rsid w:val="001D16CA"/>
    <w:rsid w:val="001D18FE"/>
    <w:rsid w:val="001D198E"/>
    <w:rsid w:val="001D1B17"/>
    <w:rsid w:val="001D1C35"/>
    <w:rsid w:val="001D1D83"/>
    <w:rsid w:val="001D1DE3"/>
    <w:rsid w:val="001D2254"/>
    <w:rsid w:val="001D23DF"/>
    <w:rsid w:val="001D262E"/>
    <w:rsid w:val="001D2694"/>
    <w:rsid w:val="001D276E"/>
    <w:rsid w:val="001D2775"/>
    <w:rsid w:val="001D278E"/>
    <w:rsid w:val="001D2852"/>
    <w:rsid w:val="001D2A2A"/>
    <w:rsid w:val="001D2A92"/>
    <w:rsid w:val="001D2A96"/>
    <w:rsid w:val="001D2E65"/>
    <w:rsid w:val="001D2F74"/>
    <w:rsid w:val="001D3009"/>
    <w:rsid w:val="001D3068"/>
    <w:rsid w:val="001D30C9"/>
    <w:rsid w:val="001D3326"/>
    <w:rsid w:val="001D33C2"/>
    <w:rsid w:val="001D3644"/>
    <w:rsid w:val="001D37F6"/>
    <w:rsid w:val="001D3A15"/>
    <w:rsid w:val="001D3C80"/>
    <w:rsid w:val="001D3CBD"/>
    <w:rsid w:val="001D419A"/>
    <w:rsid w:val="001D427C"/>
    <w:rsid w:val="001D4342"/>
    <w:rsid w:val="001D4372"/>
    <w:rsid w:val="001D43AE"/>
    <w:rsid w:val="001D43FE"/>
    <w:rsid w:val="001D4407"/>
    <w:rsid w:val="001D455E"/>
    <w:rsid w:val="001D4A0F"/>
    <w:rsid w:val="001D4BF2"/>
    <w:rsid w:val="001D4EC5"/>
    <w:rsid w:val="001D4F92"/>
    <w:rsid w:val="001D50B6"/>
    <w:rsid w:val="001D514F"/>
    <w:rsid w:val="001D5201"/>
    <w:rsid w:val="001D52C4"/>
    <w:rsid w:val="001D53E9"/>
    <w:rsid w:val="001D5514"/>
    <w:rsid w:val="001D559E"/>
    <w:rsid w:val="001D569D"/>
    <w:rsid w:val="001D58B4"/>
    <w:rsid w:val="001D58C3"/>
    <w:rsid w:val="001D5A90"/>
    <w:rsid w:val="001D5B07"/>
    <w:rsid w:val="001D5D53"/>
    <w:rsid w:val="001D5D5D"/>
    <w:rsid w:val="001D5D6A"/>
    <w:rsid w:val="001D5D97"/>
    <w:rsid w:val="001D5FA0"/>
    <w:rsid w:val="001D604E"/>
    <w:rsid w:val="001D60FB"/>
    <w:rsid w:val="001D613F"/>
    <w:rsid w:val="001D6207"/>
    <w:rsid w:val="001D6321"/>
    <w:rsid w:val="001D67FC"/>
    <w:rsid w:val="001D68E9"/>
    <w:rsid w:val="001D68F8"/>
    <w:rsid w:val="001D690B"/>
    <w:rsid w:val="001D6A78"/>
    <w:rsid w:val="001D6A9C"/>
    <w:rsid w:val="001D6AC5"/>
    <w:rsid w:val="001D6ACD"/>
    <w:rsid w:val="001D6D2B"/>
    <w:rsid w:val="001D6D6D"/>
    <w:rsid w:val="001D6EA4"/>
    <w:rsid w:val="001D6EAB"/>
    <w:rsid w:val="001D700A"/>
    <w:rsid w:val="001D7036"/>
    <w:rsid w:val="001D7375"/>
    <w:rsid w:val="001D73D9"/>
    <w:rsid w:val="001D74BB"/>
    <w:rsid w:val="001D75DC"/>
    <w:rsid w:val="001D76AD"/>
    <w:rsid w:val="001D7747"/>
    <w:rsid w:val="001D7757"/>
    <w:rsid w:val="001D77AA"/>
    <w:rsid w:val="001D783A"/>
    <w:rsid w:val="001D78AB"/>
    <w:rsid w:val="001D7A4F"/>
    <w:rsid w:val="001D7AC1"/>
    <w:rsid w:val="001D7C87"/>
    <w:rsid w:val="001D7E79"/>
    <w:rsid w:val="001E0165"/>
    <w:rsid w:val="001E03B6"/>
    <w:rsid w:val="001E058C"/>
    <w:rsid w:val="001E06B9"/>
    <w:rsid w:val="001E0803"/>
    <w:rsid w:val="001E0816"/>
    <w:rsid w:val="001E08A0"/>
    <w:rsid w:val="001E0A48"/>
    <w:rsid w:val="001E0C9E"/>
    <w:rsid w:val="001E0D27"/>
    <w:rsid w:val="001E0FE9"/>
    <w:rsid w:val="001E10A1"/>
    <w:rsid w:val="001E1110"/>
    <w:rsid w:val="001E139C"/>
    <w:rsid w:val="001E16EA"/>
    <w:rsid w:val="001E1709"/>
    <w:rsid w:val="001E1725"/>
    <w:rsid w:val="001E1861"/>
    <w:rsid w:val="001E18D0"/>
    <w:rsid w:val="001E1934"/>
    <w:rsid w:val="001E194B"/>
    <w:rsid w:val="001E1976"/>
    <w:rsid w:val="001E1A49"/>
    <w:rsid w:val="001E1B25"/>
    <w:rsid w:val="001E1BFF"/>
    <w:rsid w:val="001E1C78"/>
    <w:rsid w:val="001E1E6B"/>
    <w:rsid w:val="001E204D"/>
    <w:rsid w:val="001E234B"/>
    <w:rsid w:val="001E243E"/>
    <w:rsid w:val="001E24E0"/>
    <w:rsid w:val="001E2654"/>
    <w:rsid w:val="001E26EE"/>
    <w:rsid w:val="001E28EB"/>
    <w:rsid w:val="001E2A79"/>
    <w:rsid w:val="001E2BF4"/>
    <w:rsid w:val="001E2BFE"/>
    <w:rsid w:val="001E2D65"/>
    <w:rsid w:val="001E2D82"/>
    <w:rsid w:val="001E2E20"/>
    <w:rsid w:val="001E2E4C"/>
    <w:rsid w:val="001E302D"/>
    <w:rsid w:val="001E3054"/>
    <w:rsid w:val="001E31DE"/>
    <w:rsid w:val="001E3807"/>
    <w:rsid w:val="001E387E"/>
    <w:rsid w:val="001E393B"/>
    <w:rsid w:val="001E39B8"/>
    <w:rsid w:val="001E3ADD"/>
    <w:rsid w:val="001E3AEE"/>
    <w:rsid w:val="001E3BD5"/>
    <w:rsid w:val="001E3F60"/>
    <w:rsid w:val="001E3FB2"/>
    <w:rsid w:val="001E413F"/>
    <w:rsid w:val="001E417E"/>
    <w:rsid w:val="001E42D8"/>
    <w:rsid w:val="001E4487"/>
    <w:rsid w:val="001E45FE"/>
    <w:rsid w:val="001E4736"/>
    <w:rsid w:val="001E4779"/>
    <w:rsid w:val="001E4836"/>
    <w:rsid w:val="001E48BE"/>
    <w:rsid w:val="001E4917"/>
    <w:rsid w:val="001E49D0"/>
    <w:rsid w:val="001E4A2E"/>
    <w:rsid w:val="001E4BEA"/>
    <w:rsid w:val="001E4CE2"/>
    <w:rsid w:val="001E4CFD"/>
    <w:rsid w:val="001E4EBE"/>
    <w:rsid w:val="001E4ED1"/>
    <w:rsid w:val="001E4F12"/>
    <w:rsid w:val="001E5507"/>
    <w:rsid w:val="001E5BCC"/>
    <w:rsid w:val="001E5DA5"/>
    <w:rsid w:val="001E5EC7"/>
    <w:rsid w:val="001E5F69"/>
    <w:rsid w:val="001E6196"/>
    <w:rsid w:val="001E61A5"/>
    <w:rsid w:val="001E6A5B"/>
    <w:rsid w:val="001E6DA5"/>
    <w:rsid w:val="001E6DFF"/>
    <w:rsid w:val="001E6EA5"/>
    <w:rsid w:val="001E6EEA"/>
    <w:rsid w:val="001E70DE"/>
    <w:rsid w:val="001E730E"/>
    <w:rsid w:val="001E73AE"/>
    <w:rsid w:val="001E778D"/>
    <w:rsid w:val="001E788D"/>
    <w:rsid w:val="001E7A83"/>
    <w:rsid w:val="001E7B33"/>
    <w:rsid w:val="001E7C50"/>
    <w:rsid w:val="001E7E96"/>
    <w:rsid w:val="001E7F3C"/>
    <w:rsid w:val="001E7F8C"/>
    <w:rsid w:val="001F0042"/>
    <w:rsid w:val="001F011B"/>
    <w:rsid w:val="001F0349"/>
    <w:rsid w:val="001F0494"/>
    <w:rsid w:val="001F04A9"/>
    <w:rsid w:val="001F04C8"/>
    <w:rsid w:val="001F051F"/>
    <w:rsid w:val="001F059B"/>
    <w:rsid w:val="001F08AB"/>
    <w:rsid w:val="001F09B4"/>
    <w:rsid w:val="001F0CDB"/>
    <w:rsid w:val="001F0D20"/>
    <w:rsid w:val="001F0D46"/>
    <w:rsid w:val="001F0F0A"/>
    <w:rsid w:val="001F10BB"/>
    <w:rsid w:val="001F1996"/>
    <w:rsid w:val="001F1E37"/>
    <w:rsid w:val="001F1F2F"/>
    <w:rsid w:val="001F1FB8"/>
    <w:rsid w:val="001F1FCD"/>
    <w:rsid w:val="001F201E"/>
    <w:rsid w:val="001F2795"/>
    <w:rsid w:val="001F27CF"/>
    <w:rsid w:val="001F282B"/>
    <w:rsid w:val="001F28D2"/>
    <w:rsid w:val="001F2AC9"/>
    <w:rsid w:val="001F2B42"/>
    <w:rsid w:val="001F2B62"/>
    <w:rsid w:val="001F2BA8"/>
    <w:rsid w:val="001F2C10"/>
    <w:rsid w:val="001F2DFE"/>
    <w:rsid w:val="001F2EF8"/>
    <w:rsid w:val="001F2F27"/>
    <w:rsid w:val="001F309A"/>
    <w:rsid w:val="001F316B"/>
    <w:rsid w:val="001F31D4"/>
    <w:rsid w:val="001F3260"/>
    <w:rsid w:val="001F329F"/>
    <w:rsid w:val="001F384D"/>
    <w:rsid w:val="001F394E"/>
    <w:rsid w:val="001F39EC"/>
    <w:rsid w:val="001F3A17"/>
    <w:rsid w:val="001F3A2A"/>
    <w:rsid w:val="001F3A2B"/>
    <w:rsid w:val="001F3A5E"/>
    <w:rsid w:val="001F3BEC"/>
    <w:rsid w:val="001F3CC7"/>
    <w:rsid w:val="001F3DF6"/>
    <w:rsid w:val="001F3E9B"/>
    <w:rsid w:val="001F4292"/>
    <w:rsid w:val="001F43BC"/>
    <w:rsid w:val="001F4442"/>
    <w:rsid w:val="001F446D"/>
    <w:rsid w:val="001F477B"/>
    <w:rsid w:val="001F482A"/>
    <w:rsid w:val="001F4AE4"/>
    <w:rsid w:val="001F4CB7"/>
    <w:rsid w:val="001F4D85"/>
    <w:rsid w:val="001F50A6"/>
    <w:rsid w:val="001F51C2"/>
    <w:rsid w:val="001F52D6"/>
    <w:rsid w:val="001F52DD"/>
    <w:rsid w:val="001F5309"/>
    <w:rsid w:val="001F531A"/>
    <w:rsid w:val="001F5334"/>
    <w:rsid w:val="001F53E6"/>
    <w:rsid w:val="001F5477"/>
    <w:rsid w:val="001F5530"/>
    <w:rsid w:val="001F599E"/>
    <w:rsid w:val="001F5B23"/>
    <w:rsid w:val="001F5CCC"/>
    <w:rsid w:val="001F6000"/>
    <w:rsid w:val="001F604C"/>
    <w:rsid w:val="001F6335"/>
    <w:rsid w:val="001F677D"/>
    <w:rsid w:val="001F67C4"/>
    <w:rsid w:val="001F682D"/>
    <w:rsid w:val="001F6879"/>
    <w:rsid w:val="001F68E8"/>
    <w:rsid w:val="001F6914"/>
    <w:rsid w:val="001F6954"/>
    <w:rsid w:val="001F6969"/>
    <w:rsid w:val="001F69E2"/>
    <w:rsid w:val="001F6D67"/>
    <w:rsid w:val="001F6F70"/>
    <w:rsid w:val="001F717F"/>
    <w:rsid w:val="001F734A"/>
    <w:rsid w:val="001F7488"/>
    <w:rsid w:val="001F7666"/>
    <w:rsid w:val="001F774A"/>
    <w:rsid w:val="001F79A8"/>
    <w:rsid w:val="001F7B29"/>
    <w:rsid w:val="001F7D39"/>
    <w:rsid w:val="001F7F82"/>
    <w:rsid w:val="001F7FE2"/>
    <w:rsid w:val="002000AC"/>
    <w:rsid w:val="00200142"/>
    <w:rsid w:val="0020015C"/>
    <w:rsid w:val="00200169"/>
    <w:rsid w:val="00200277"/>
    <w:rsid w:val="00200403"/>
    <w:rsid w:val="002005A6"/>
    <w:rsid w:val="002006A2"/>
    <w:rsid w:val="00200776"/>
    <w:rsid w:val="0020091C"/>
    <w:rsid w:val="0020097D"/>
    <w:rsid w:val="00200C36"/>
    <w:rsid w:val="00200E4B"/>
    <w:rsid w:val="002010CA"/>
    <w:rsid w:val="00201370"/>
    <w:rsid w:val="002013CE"/>
    <w:rsid w:val="00201450"/>
    <w:rsid w:val="00201A59"/>
    <w:rsid w:val="00201A89"/>
    <w:rsid w:val="00201AAD"/>
    <w:rsid w:val="00201C01"/>
    <w:rsid w:val="00201D0E"/>
    <w:rsid w:val="002020A3"/>
    <w:rsid w:val="00202206"/>
    <w:rsid w:val="00202254"/>
    <w:rsid w:val="0020245C"/>
    <w:rsid w:val="002024F8"/>
    <w:rsid w:val="0020259F"/>
    <w:rsid w:val="00202936"/>
    <w:rsid w:val="00202B53"/>
    <w:rsid w:val="00202D43"/>
    <w:rsid w:val="00202F9B"/>
    <w:rsid w:val="002031AD"/>
    <w:rsid w:val="00203340"/>
    <w:rsid w:val="0020343F"/>
    <w:rsid w:val="002035EC"/>
    <w:rsid w:val="002035F2"/>
    <w:rsid w:val="002036C5"/>
    <w:rsid w:val="0020373A"/>
    <w:rsid w:val="00203792"/>
    <w:rsid w:val="002039DD"/>
    <w:rsid w:val="00203A38"/>
    <w:rsid w:val="00203AD6"/>
    <w:rsid w:val="00203BA5"/>
    <w:rsid w:val="00203BB6"/>
    <w:rsid w:val="00203C4C"/>
    <w:rsid w:val="00203D17"/>
    <w:rsid w:val="00203D59"/>
    <w:rsid w:val="00203E6C"/>
    <w:rsid w:val="00203E89"/>
    <w:rsid w:val="00203F07"/>
    <w:rsid w:val="00203F2D"/>
    <w:rsid w:val="0020420F"/>
    <w:rsid w:val="00204282"/>
    <w:rsid w:val="0020446E"/>
    <w:rsid w:val="002045ED"/>
    <w:rsid w:val="0020476C"/>
    <w:rsid w:val="0020499B"/>
    <w:rsid w:val="00204A7F"/>
    <w:rsid w:val="00204AF5"/>
    <w:rsid w:val="00204DAF"/>
    <w:rsid w:val="00204E98"/>
    <w:rsid w:val="00204E9D"/>
    <w:rsid w:val="00204F63"/>
    <w:rsid w:val="002051B2"/>
    <w:rsid w:val="00205379"/>
    <w:rsid w:val="002054DB"/>
    <w:rsid w:val="00205633"/>
    <w:rsid w:val="00205640"/>
    <w:rsid w:val="0020567D"/>
    <w:rsid w:val="002059A2"/>
    <w:rsid w:val="00205A37"/>
    <w:rsid w:val="00205B4E"/>
    <w:rsid w:val="00205CC2"/>
    <w:rsid w:val="002060B4"/>
    <w:rsid w:val="002062DF"/>
    <w:rsid w:val="002062F0"/>
    <w:rsid w:val="002068EF"/>
    <w:rsid w:val="00206A1C"/>
    <w:rsid w:val="00206A7C"/>
    <w:rsid w:val="00206A7F"/>
    <w:rsid w:val="00206A83"/>
    <w:rsid w:val="00206ADA"/>
    <w:rsid w:val="00206D5F"/>
    <w:rsid w:val="00206DCF"/>
    <w:rsid w:val="00206FD0"/>
    <w:rsid w:val="00206FEF"/>
    <w:rsid w:val="0020719C"/>
    <w:rsid w:val="0020746C"/>
    <w:rsid w:val="002074A5"/>
    <w:rsid w:val="00207705"/>
    <w:rsid w:val="002077D0"/>
    <w:rsid w:val="002077F7"/>
    <w:rsid w:val="0020781F"/>
    <w:rsid w:val="00207974"/>
    <w:rsid w:val="00207A2A"/>
    <w:rsid w:val="00207A56"/>
    <w:rsid w:val="00207B65"/>
    <w:rsid w:val="00207EC8"/>
    <w:rsid w:val="00207F3D"/>
    <w:rsid w:val="00207F82"/>
    <w:rsid w:val="0021007A"/>
    <w:rsid w:val="00210442"/>
    <w:rsid w:val="002105DD"/>
    <w:rsid w:val="002105EB"/>
    <w:rsid w:val="00210CE7"/>
    <w:rsid w:val="00210D90"/>
    <w:rsid w:val="002110C1"/>
    <w:rsid w:val="00211103"/>
    <w:rsid w:val="00211129"/>
    <w:rsid w:val="002111B3"/>
    <w:rsid w:val="002117B4"/>
    <w:rsid w:val="002117BD"/>
    <w:rsid w:val="00211847"/>
    <w:rsid w:val="00211B25"/>
    <w:rsid w:val="00211DA6"/>
    <w:rsid w:val="00212255"/>
    <w:rsid w:val="0021227F"/>
    <w:rsid w:val="002122CA"/>
    <w:rsid w:val="002122CB"/>
    <w:rsid w:val="0021239D"/>
    <w:rsid w:val="002123F8"/>
    <w:rsid w:val="00212677"/>
    <w:rsid w:val="0021279A"/>
    <w:rsid w:val="00212855"/>
    <w:rsid w:val="00212D7B"/>
    <w:rsid w:val="00212E0C"/>
    <w:rsid w:val="00212E3E"/>
    <w:rsid w:val="00212F19"/>
    <w:rsid w:val="0021305F"/>
    <w:rsid w:val="00213279"/>
    <w:rsid w:val="0021337A"/>
    <w:rsid w:val="0021339E"/>
    <w:rsid w:val="00213401"/>
    <w:rsid w:val="002134FD"/>
    <w:rsid w:val="002139A2"/>
    <w:rsid w:val="00213B17"/>
    <w:rsid w:val="00213B42"/>
    <w:rsid w:val="00213B7A"/>
    <w:rsid w:val="00213D63"/>
    <w:rsid w:val="00213E05"/>
    <w:rsid w:val="00213E3D"/>
    <w:rsid w:val="00213FB4"/>
    <w:rsid w:val="0021410B"/>
    <w:rsid w:val="002142AF"/>
    <w:rsid w:val="00214423"/>
    <w:rsid w:val="0021443E"/>
    <w:rsid w:val="002145AE"/>
    <w:rsid w:val="002145F1"/>
    <w:rsid w:val="002147D4"/>
    <w:rsid w:val="002149C6"/>
    <w:rsid w:val="00214A5F"/>
    <w:rsid w:val="0021516A"/>
    <w:rsid w:val="00215171"/>
    <w:rsid w:val="00215323"/>
    <w:rsid w:val="0021533C"/>
    <w:rsid w:val="0021535B"/>
    <w:rsid w:val="002156C5"/>
    <w:rsid w:val="002156FF"/>
    <w:rsid w:val="0021595E"/>
    <w:rsid w:val="00215BF5"/>
    <w:rsid w:val="00215C2E"/>
    <w:rsid w:val="00215E4D"/>
    <w:rsid w:val="00215FEC"/>
    <w:rsid w:val="00216129"/>
    <w:rsid w:val="0021626C"/>
    <w:rsid w:val="002162F7"/>
    <w:rsid w:val="0021630A"/>
    <w:rsid w:val="0021633E"/>
    <w:rsid w:val="00216393"/>
    <w:rsid w:val="002164A8"/>
    <w:rsid w:val="0021650B"/>
    <w:rsid w:val="00216537"/>
    <w:rsid w:val="00216545"/>
    <w:rsid w:val="0021659C"/>
    <w:rsid w:val="00216610"/>
    <w:rsid w:val="00216A61"/>
    <w:rsid w:val="00216B05"/>
    <w:rsid w:val="00216CFD"/>
    <w:rsid w:val="00216D8E"/>
    <w:rsid w:val="00217084"/>
    <w:rsid w:val="00217175"/>
    <w:rsid w:val="0021728D"/>
    <w:rsid w:val="002174D5"/>
    <w:rsid w:val="002175E6"/>
    <w:rsid w:val="00217661"/>
    <w:rsid w:val="00217706"/>
    <w:rsid w:val="002178B6"/>
    <w:rsid w:val="002179A1"/>
    <w:rsid w:val="00217E0C"/>
    <w:rsid w:val="00217E26"/>
    <w:rsid w:val="00217E43"/>
    <w:rsid w:val="002200CF"/>
    <w:rsid w:val="00220106"/>
    <w:rsid w:val="002202BD"/>
    <w:rsid w:val="0022061C"/>
    <w:rsid w:val="00220713"/>
    <w:rsid w:val="00220838"/>
    <w:rsid w:val="0022086C"/>
    <w:rsid w:val="00220894"/>
    <w:rsid w:val="002209A2"/>
    <w:rsid w:val="00220B98"/>
    <w:rsid w:val="00220E6B"/>
    <w:rsid w:val="00220FC4"/>
    <w:rsid w:val="00221113"/>
    <w:rsid w:val="002212E3"/>
    <w:rsid w:val="00221311"/>
    <w:rsid w:val="00221417"/>
    <w:rsid w:val="00221442"/>
    <w:rsid w:val="0022162F"/>
    <w:rsid w:val="002216AE"/>
    <w:rsid w:val="0022187E"/>
    <w:rsid w:val="002218E9"/>
    <w:rsid w:val="00221921"/>
    <w:rsid w:val="002219BA"/>
    <w:rsid w:val="00221A6A"/>
    <w:rsid w:val="00221ACF"/>
    <w:rsid w:val="00221B14"/>
    <w:rsid w:val="00221B76"/>
    <w:rsid w:val="00221B86"/>
    <w:rsid w:val="00221E39"/>
    <w:rsid w:val="00221E99"/>
    <w:rsid w:val="002220C5"/>
    <w:rsid w:val="002220DC"/>
    <w:rsid w:val="00222722"/>
    <w:rsid w:val="00222724"/>
    <w:rsid w:val="00222827"/>
    <w:rsid w:val="0022289B"/>
    <w:rsid w:val="00222AD8"/>
    <w:rsid w:val="00223086"/>
    <w:rsid w:val="00223426"/>
    <w:rsid w:val="00223442"/>
    <w:rsid w:val="002234CB"/>
    <w:rsid w:val="0022354A"/>
    <w:rsid w:val="00223575"/>
    <w:rsid w:val="00223710"/>
    <w:rsid w:val="00223788"/>
    <w:rsid w:val="002237FD"/>
    <w:rsid w:val="002239E7"/>
    <w:rsid w:val="00223A8D"/>
    <w:rsid w:val="00223B7D"/>
    <w:rsid w:val="00223B7F"/>
    <w:rsid w:val="00223CF3"/>
    <w:rsid w:val="00223D68"/>
    <w:rsid w:val="00223DFB"/>
    <w:rsid w:val="00223E73"/>
    <w:rsid w:val="00223FD3"/>
    <w:rsid w:val="002240CE"/>
    <w:rsid w:val="00224278"/>
    <w:rsid w:val="00224298"/>
    <w:rsid w:val="0022430B"/>
    <w:rsid w:val="002243BD"/>
    <w:rsid w:val="002244B1"/>
    <w:rsid w:val="002245C2"/>
    <w:rsid w:val="00224789"/>
    <w:rsid w:val="00224A57"/>
    <w:rsid w:val="00224CE1"/>
    <w:rsid w:val="00224D1D"/>
    <w:rsid w:val="00224DFF"/>
    <w:rsid w:val="00224E4C"/>
    <w:rsid w:val="00224F13"/>
    <w:rsid w:val="00224F15"/>
    <w:rsid w:val="002250D9"/>
    <w:rsid w:val="00225319"/>
    <w:rsid w:val="00225841"/>
    <w:rsid w:val="0022590C"/>
    <w:rsid w:val="00225A83"/>
    <w:rsid w:val="00225CBF"/>
    <w:rsid w:val="00225FD4"/>
    <w:rsid w:val="002261C1"/>
    <w:rsid w:val="002264A4"/>
    <w:rsid w:val="0022659C"/>
    <w:rsid w:val="00226785"/>
    <w:rsid w:val="00226C4F"/>
    <w:rsid w:val="00226D34"/>
    <w:rsid w:val="00226EB3"/>
    <w:rsid w:val="00226FC3"/>
    <w:rsid w:val="002273A4"/>
    <w:rsid w:val="002274A7"/>
    <w:rsid w:val="002278DB"/>
    <w:rsid w:val="0022797F"/>
    <w:rsid w:val="002279EE"/>
    <w:rsid w:val="00227ABC"/>
    <w:rsid w:val="00227AF5"/>
    <w:rsid w:val="00227AF8"/>
    <w:rsid w:val="00227CAB"/>
    <w:rsid w:val="00227DC0"/>
    <w:rsid w:val="00227DCB"/>
    <w:rsid w:val="00227EAB"/>
    <w:rsid w:val="00227F61"/>
    <w:rsid w:val="00227F9F"/>
    <w:rsid w:val="00230187"/>
    <w:rsid w:val="002301BA"/>
    <w:rsid w:val="002302EE"/>
    <w:rsid w:val="002305B5"/>
    <w:rsid w:val="002306DD"/>
    <w:rsid w:val="002307BD"/>
    <w:rsid w:val="00230B2D"/>
    <w:rsid w:val="002310DB"/>
    <w:rsid w:val="002310EB"/>
    <w:rsid w:val="00231128"/>
    <w:rsid w:val="00231172"/>
    <w:rsid w:val="002311D7"/>
    <w:rsid w:val="002315C1"/>
    <w:rsid w:val="00231723"/>
    <w:rsid w:val="002317C0"/>
    <w:rsid w:val="00231911"/>
    <w:rsid w:val="00231B20"/>
    <w:rsid w:val="00231BA2"/>
    <w:rsid w:val="00231BE4"/>
    <w:rsid w:val="00231D97"/>
    <w:rsid w:val="00231F36"/>
    <w:rsid w:val="00231FE6"/>
    <w:rsid w:val="0023204C"/>
    <w:rsid w:val="00232083"/>
    <w:rsid w:val="00232137"/>
    <w:rsid w:val="00232252"/>
    <w:rsid w:val="00232266"/>
    <w:rsid w:val="002322A5"/>
    <w:rsid w:val="002322F5"/>
    <w:rsid w:val="002322FE"/>
    <w:rsid w:val="002324FC"/>
    <w:rsid w:val="002324FE"/>
    <w:rsid w:val="0023255E"/>
    <w:rsid w:val="002325AC"/>
    <w:rsid w:val="00232806"/>
    <w:rsid w:val="0023291E"/>
    <w:rsid w:val="0023294B"/>
    <w:rsid w:val="00232D34"/>
    <w:rsid w:val="00232EDE"/>
    <w:rsid w:val="00232FD7"/>
    <w:rsid w:val="00233025"/>
    <w:rsid w:val="00233292"/>
    <w:rsid w:val="0023344C"/>
    <w:rsid w:val="0023346B"/>
    <w:rsid w:val="0023358B"/>
    <w:rsid w:val="0023379C"/>
    <w:rsid w:val="002338DD"/>
    <w:rsid w:val="002338DE"/>
    <w:rsid w:val="00233919"/>
    <w:rsid w:val="00233925"/>
    <w:rsid w:val="00233990"/>
    <w:rsid w:val="002339D3"/>
    <w:rsid w:val="00233B0A"/>
    <w:rsid w:val="00233C44"/>
    <w:rsid w:val="00233D45"/>
    <w:rsid w:val="00233DDD"/>
    <w:rsid w:val="00233E1C"/>
    <w:rsid w:val="00233F18"/>
    <w:rsid w:val="00234022"/>
    <w:rsid w:val="0023409D"/>
    <w:rsid w:val="002340AE"/>
    <w:rsid w:val="002342ED"/>
    <w:rsid w:val="00234413"/>
    <w:rsid w:val="0023444E"/>
    <w:rsid w:val="002346D0"/>
    <w:rsid w:val="002348CC"/>
    <w:rsid w:val="00234A69"/>
    <w:rsid w:val="00234C22"/>
    <w:rsid w:val="00234D08"/>
    <w:rsid w:val="00234D1F"/>
    <w:rsid w:val="00234D25"/>
    <w:rsid w:val="0023514B"/>
    <w:rsid w:val="00235154"/>
    <w:rsid w:val="00235162"/>
    <w:rsid w:val="00235213"/>
    <w:rsid w:val="002353A2"/>
    <w:rsid w:val="0023546F"/>
    <w:rsid w:val="00235503"/>
    <w:rsid w:val="002356B2"/>
    <w:rsid w:val="00235739"/>
    <w:rsid w:val="00235859"/>
    <w:rsid w:val="00235A3C"/>
    <w:rsid w:val="00235A8E"/>
    <w:rsid w:val="00235BEF"/>
    <w:rsid w:val="00235E13"/>
    <w:rsid w:val="00235FBC"/>
    <w:rsid w:val="00236102"/>
    <w:rsid w:val="00236365"/>
    <w:rsid w:val="00236569"/>
    <w:rsid w:val="00236797"/>
    <w:rsid w:val="0023692C"/>
    <w:rsid w:val="00236A9D"/>
    <w:rsid w:val="00236AFD"/>
    <w:rsid w:val="00236FCD"/>
    <w:rsid w:val="00237041"/>
    <w:rsid w:val="002370F9"/>
    <w:rsid w:val="002375C3"/>
    <w:rsid w:val="0023767E"/>
    <w:rsid w:val="00237843"/>
    <w:rsid w:val="00237980"/>
    <w:rsid w:val="00237C49"/>
    <w:rsid w:val="00237CA0"/>
    <w:rsid w:val="00237D68"/>
    <w:rsid w:val="00237DDE"/>
    <w:rsid w:val="00240151"/>
    <w:rsid w:val="00240158"/>
    <w:rsid w:val="00240420"/>
    <w:rsid w:val="002405D5"/>
    <w:rsid w:val="002406C1"/>
    <w:rsid w:val="00240725"/>
    <w:rsid w:val="00240775"/>
    <w:rsid w:val="00240BB4"/>
    <w:rsid w:val="00240D2B"/>
    <w:rsid w:val="002413BA"/>
    <w:rsid w:val="00241460"/>
    <w:rsid w:val="002414B1"/>
    <w:rsid w:val="00241513"/>
    <w:rsid w:val="002419DA"/>
    <w:rsid w:val="00241BA3"/>
    <w:rsid w:val="00241EC0"/>
    <w:rsid w:val="00241F9C"/>
    <w:rsid w:val="002421A0"/>
    <w:rsid w:val="00242419"/>
    <w:rsid w:val="0024248B"/>
    <w:rsid w:val="00242753"/>
    <w:rsid w:val="00242840"/>
    <w:rsid w:val="00242877"/>
    <w:rsid w:val="002428A2"/>
    <w:rsid w:val="00242A92"/>
    <w:rsid w:val="00242BCE"/>
    <w:rsid w:val="00242DBB"/>
    <w:rsid w:val="00242F1B"/>
    <w:rsid w:val="00242F2E"/>
    <w:rsid w:val="00242F69"/>
    <w:rsid w:val="00243155"/>
    <w:rsid w:val="00243194"/>
    <w:rsid w:val="002433BB"/>
    <w:rsid w:val="002433EC"/>
    <w:rsid w:val="002437A2"/>
    <w:rsid w:val="00243835"/>
    <w:rsid w:val="00243892"/>
    <w:rsid w:val="002439A1"/>
    <w:rsid w:val="00243DF6"/>
    <w:rsid w:val="0024409D"/>
    <w:rsid w:val="0024412D"/>
    <w:rsid w:val="0024423D"/>
    <w:rsid w:val="002442B6"/>
    <w:rsid w:val="002442C4"/>
    <w:rsid w:val="002442E1"/>
    <w:rsid w:val="002445A9"/>
    <w:rsid w:val="00244A3B"/>
    <w:rsid w:val="00244B4F"/>
    <w:rsid w:val="00244B57"/>
    <w:rsid w:val="00244BFC"/>
    <w:rsid w:val="00244C92"/>
    <w:rsid w:val="00244D48"/>
    <w:rsid w:val="00244F4F"/>
    <w:rsid w:val="002451D2"/>
    <w:rsid w:val="00245239"/>
    <w:rsid w:val="002452C4"/>
    <w:rsid w:val="0024546A"/>
    <w:rsid w:val="002455B3"/>
    <w:rsid w:val="0024563B"/>
    <w:rsid w:val="0024583D"/>
    <w:rsid w:val="0024599C"/>
    <w:rsid w:val="002459B1"/>
    <w:rsid w:val="00245D41"/>
    <w:rsid w:val="00245FAB"/>
    <w:rsid w:val="00246212"/>
    <w:rsid w:val="00246644"/>
    <w:rsid w:val="00246796"/>
    <w:rsid w:val="002467CD"/>
    <w:rsid w:val="0024692B"/>
    <w:rsid w:val="00246953"/>
    <w:rsid w:val="00246AE3"/>
    <w:rsid w:val="00246BDC"/>
    <w:rsid w:val="00246DAA"/>
    <w:rsid w:val="00246F21"/>
    <w:rsid w:val="00246F6F"/>
    <w:rsid w:val="002472A0"/>
    <w:rsid w:val="002473E8"/>
    <w:rsid w:val="00247430"/>
    <w:rsid w:val="002475AF"/>
    <w:rsid w:val="00247719"/>
    <w:rsid w:val="00247A4F"/>
    <w:rsid w:val="00247C10"/>
    <w:rsid w:val="00247DF1"/>
    <w:rsid w:val="00247E58"/>
    <w:rsid w:val="00250048"/>
    <w:rsid w:val="002500E8"/>
    <w:rsid w:val="00250305"/>
    <w:rsid w:val="0025040C"/>
    <w:rsid w:val="0025059D"/>
    <w:rsid w:val="002505E4"/>
    <w:rsid w:val="00250761"/>
    <w:rsid w:val="002507E0"/>
    <w:rsid w:val="00250A91"/>
    <w:rsid w:val="00250B97"/>
    <w:rsid w:val="00250CAB"/>
    <w:rsid w:val="00250D1E"/>
    <w:rsid w:val="00250E31"/>
    <w:rsid w:val="00250FAB"/>
    <w:rsid w:val="0025108F"/>
    <w:rsid w:val="002514A1"/>
    <w:rsid w:val="002514E4"/>
    <w:rsid w:val="002514F8"/>
    <w:rsid w:val="002516CE"/>
    <w:rsid w:val="00251A77"/>
    <w:rsid w:val="00251E6D"/>
    <w:rsid w:val="00251F0F"/>
    <w:rsid w:val="00251FCB"/>
    <w:rsid w:val="00252461"/>
    <w:rsid w:val="00252469"/>
    <w:rsid w:val="002526AD"/>
    <w:rsid w:val="002526BF"/>
    <w:rsid w:val="00252C91"/>
    <w:rsid w:val="00252CA3"/>
    <w:rsid w:val="00252D6B"/>
    <w:rsid w:val="002532D2"/>
    <w:rsid w:val="002533A5"/>
    <w:rsid w:val="0025362F"/>
    <w:rsid w:val="00253709"/>
    <w:rsid w:val="0025385B"/>
    <w:rsid w:val="00253CE7"/>
    <w:rsid w:val="00253E1D"/>
    <w:rsid w:val="00253EFA"/>
    <w:rsid w:val="00253EFD"/>
    <w:rsid w:val="00253F6A"/>
    <w:rsid w:val="002542F1"/>
    <w:rsid w:val="002545FC"/>
    <w:rsid w:val="002545FD"/>
    <w:rsid w:val="00254983"/>
    <w:rsid w:val="002549B6"/>
    <w:rsid w:val="002549F1"/>
    <w:rsid w:val="00254C10"/>
    <w:rsid w:val="00254D52"/>
    <w:rsid w:val="00254DA2"/>
    <w:rsid w:val="00254E66"/>
    <w:rsid w:val="002552AB"/>
    <w:rsid w:val="002554D8"/>
    <w:rsid w:val="0025572D"/>
    <w:rsid w:val="00255744"/>
    <w:rsid w:val="00255BA8"/>
    <w:rsid w:val="00255ED6"/>
    <w:rsid w:val="0025607F"/>
    <w:rsid w:val="0025623E"/>
    <w:rsid w:val="00256630"/>
    <w:rsid w:val="002567CF"/>
    <w:rsid w:val="00256867"/>
    <w:rsid w:val="00256941"/>
    <w:rsid w:val="00256A2F"/>
    <w:rsid w:val="00256ACB"/>
    <w:rsid w:val="00256B34"/>
    <w:rsid w:val="00256BC3"/>
    <w:rsid w:val="00256E8B"/>
    <w:rsid w:val="002570F3"/>
    <w:rsid w:val="0025714F"/>
    <w:rsid w:val="0025725D"/>
    <w:rsid w:val="00257420"/>
    <w:rsid w:val="00257A91"/>
    <w:rsid w:val="00257BFA"/>
    <w:rsid w:val="00257F84"/>
    <w:rsid w:val="002601A3"/>
    <w:rsid w:val="002602D9"/>
    <w:rsid w:val="00260300"/>
    <w:rsid w:val="002604F1"/>
    <w:rsid w:val="002606E0"/>
    <w:rsid w:val="0026075B"/>
    <w:rsid w:val="00260908"/>
    <w:rsid w:val="00260973"/>
    <w:rsid w:val="00260AD3"/>
    <w:rsid w:val="00260F2E"/>
    <w:rsid w:val="00260F43"/>
    <w:rsid w:val="00261245"/>
    <w:rsid w:val="002614A7"/>
    <w:rsid w:val="0026174D"/>
    <w:rsid w:val="0026183E"/>
    <w:rsid w:val="00261B31"/>
    <w:rsid w:val="00261C7C"/>
    <w:rsid w:val="00261D8A"/>
    <w:rsid w:val="00261DF1"/>
    <w:rsid w:val="00261E14"/>
    <w:rsid w:val="00261E33"/>
    <w:rsid w:val="00261F50"/>
    <w:rsid w:val="0026226F"/>
    <w:rsid w:val="00262295"/>
    <w:rsid w:val="002622AC"/>
    <w:rsid w:val="002623FC"/>
    <w:rsid w:val="00262529"/>
    <w:rsid w:val="00262603"/>
    <w:rsid w:val="0026266B"/>
    <w:rsid w:val="00262896"/>
    <w:rsid w:val="00262B11"/>
    <w:rsid w:val="00262B62"/>
    <w:rsid w:val="00262CBB"/>
    <w:rsid w:val="00262E7D"/>
    <w:rsid w:val="00262E92"/>
    <w:rsid w:val="00262F1F"/>
    <w:rsid w:val="00262F84"/>
    <w:rsid w:val="002630D9"/>
    <w:rsid w:val="0026317A"/>
    <w:rsid w:val="00263625"/>
    <w:rsid w:val="0026380B"/>
    <w:rsid w:val="0026388D"/>
    <w:rsid w:val="00263C43"/>
    <w:rsid w:val="00263CC6"/>
    <w:rsid w:val="00263F5B"/>
    <w:rsid w:val="00264031"/>
    <w:rsid w:val="00264066"/>
    <w:rsid w:val="00264248"/>
    <w:rsid w:val="00264621"/>
    <w:rsid w:val="00264695"/>
    <w:rsid w:val="00264729"/>
    <w:rsid w:val="002649BD"/>
    <w:rsid w:val="00264BB1"/>
    <w:rsid w:val="00264C87"/>
    <w:rsid w:val="00264E40"/>
    <w:rsid w:val="00265074"/>
    <w:rsid w:val="00265154"/>
    <w:rsid w:val="00265381"/>
    <w:rsid w:val="002653F5"/>
    <w:rsid w:val="00265620"/>
    <w:rsid w:val="0026563D"/>
    <w:rsid w:val="002658E8"/>
    <w:rsid w:val="00265971"/>
    <w:rsid w:val="00265AA4"/>
    <w:rsid w:val="00265C2F"/>
    <w:rsid w:val="00265D79"/>
    <w:rsid w:val="00265DE7"/>
    <w:rsid w:val="00265E1D"/>
    <w:rsid w:val="002660F8"/>
    <w:rsid w:val="0026613F"/>
    <w:rsid w:val="00266193"/>
    <w:rsid w:val="0026649D"/>
    <w:rsid w:val="00266598"/>
    <w:rsid w:val="002666CC"/>
    <w:rsid w:val="0026680C"/>
    <w:rsid w:val="00266A28"/>
    <w:rsid w:val="00266A2A"/>
    <w:rsid w:val="00266A43"/>
    <w:rsid w:val="00266B33"/>
    <w:rsid w:val="00266FE1"/>
    <w:rsid w:val="002670D7"/>
    <w:rsid w:val="0026720E"/>
    <w:rsid w:val="002673E9"/>
    <w:rsid w:val="002675ED"/>
    <w:rsid w:val="0026765F"/>
    <w:rsid w:val="0026771D"/>
    <w:rsid w:val="0026785E"/>
    <w:rsid w:val="00267911"/>
    <w:rsid w:val="00267C04"/>
    <w:rsid w:val="00267D0D"/>
    <w:rsid w:val="00267D73"/>
    <w:rsid w:val="00267DEC"/>
    <w:rsid w:val="0027028B"/>
    <w:rsid w:val="002702B0"/>
    <w:rsid w:val="00270452"/>
    <w:rsid w:val="00270CE1"/>
    <w:rsid w:val="00270D44"/>
    <w:rsid w:val="00270DEC"/>
    <w:rsid w:val="002711D3"/>
    <w:rsid w:val="00271271"/>
    <w:rsid w:val="002712CB"/>
    <w:rsid w:val="0027134B"/>
    <w:rsid w:val="002715F1"/>
    <w:rsid w:val="00271648"/>
    <w:rsid w:val="00271993"/>
    <w:rsid w:val="00271A5E"/>
    <w:rsid w:val="00271E96"/>
    <w:rsid w:val="00271F24"/>
    <w:rsid w:val="00271F7A"/>
    <w:rsid w:val="0027229D"/>
    <w:rsid w:val="0027232A"/>
    <w:rsid w:val="0027232C"/>
    <w:rsid w:val="00272408"/>
    <w:rsid w:val="0027256F"/>
    <w:rsid w:val="00272697"/>
    <w:rsid w:val="00272CB1"/>
    <w:rsid w:val="0027304B"/>
    <w:rsid w:val="0027307E"/>
    <w:rsid w:val="0027309A"/>
    <w:rsid w:val="0027310B"/>
    <w:rsid w:val="0027314D"/>
    <w:rsid w:val="002732D6"/>
    <w:rsid w:val="002736C9"/>
    <w:rsid w:val="00273775"/>
    <w:rsid w:val="00273A27"/>
    <w:rsid w:val="00273A61"/>
    <w:rsid w:val="00273AED"/>
    <w:rsid w:val="00273D3E"/>
    <w:rsid w:val="00273F59"/>
    <w:rsid w:val="002740FF"/>
    <w:rsid w:val="0027436A"/>
    <w:rsid w:val="002744F6"/>
    <w:rsid w:val="00274F33"/>
    <w:rsid w:val="00274FD1"/>
    <w:rsid w:val="002752AF"/>
    <w:rsid w:val="0027530C"/>
    <w:rsid w:val="002753C8"/>
    <w:rsid w:val="0027565E"/>
    <w:rsid w:val="002756DC"/>
    <w:rsid w:val="0027572B"/>
    <w:rsid w:val="00275823"/>
    <w:rsid w:val="00275A67"/>
    <w:rsid w:val="00275BF1"/>
    <w:rsid w:val="002761A1"/>
    <w:rsid w:val="002761B1"/>
    <w:rsid w:val="002761C4"/>
    <w:rsid w:val="00276551"/>
    <w:rsid w:val="002766DC"/>
    <w:rsid w:val="0027681F"/>
    <w:rsid w:val="002768CA"/>
    <w:rsid w:val="00276979"/>
    <w:rsid w:val="00276E56"/>
    <w:rsid w:val="00276E74"/>
    <w:rsid w:val="00276E90"/>
    <w:rsid w:val="00276FDC"/>
    <w:rsid w:val="00276FF0"/>
    <w:rsid w:val="0027713C"/>
    <w:rsid w:val="00277195"/>
    <w:rsid w:val="002771E6"/>
    <w:rsid w:val="0027728A"/>
    <w:rsid w:val="0027730C"/>
    <w:rsid w:val="00277366"/>
    <w:rsid w:val="002775A2"/>
    <w:rsid w:val="00277719"/>
    <w:rsid w:val="00277786"/>
    <w:rsid w:val="00277912"/>
    <w:rsid w:val="00277A0F"/>
    <w:rsid w:val="00277BD8"/>
    <w:rsid w:val="00277DAB"/>
    <w:rsid w:val="00277F6E"/>
    <w:rsid w:val="002800E7"/>
    <w:rsid w:val="00280134"/>
    <w:rsid w:val="00280270"/>
    <w:rsid w:val="00280593"/>
    <w:rsid w:val="00280774"/>
    <w:rsid w:val="00280A0E"/>
    <w:rsid w:val="00280A2C"/>
    <w:rsid w:val="00280A9C"/>
    <w:rsid w:val="00280B4E"/>
    <w:rsid w:val="00280E37"/>
    <w:rsid w:val="00280E68"/>
    <w:rsid w:val="002811A6"/>
    <w:rsid w:val="002811CB"/>
    <w:rsid w:val="002811F0"/>
    <w:rsid w:val="00281360"/>
    <w:rsid w:val="002815B1"/>
    <w:rsid w:val="002815EB"/>
    <w:rsid w:val="00281734"/>
    <w:rsid w:val="00281A66"/>
    <w:rsid w:val="00281D0B"/>
    <w:rsid w:val="00281F2C"/>
    <w:rsid w:val="00281FEF"/>
    <w:rsid w:val="0028207E"/>
    <w:rsid w:val="002821FB"/>
    <w:rsid w:val="0028223C"/>
    <w:rsid w:val="002823ED"/>
    <w:rsid w:val="0028260E"/>
    <w:rsid w:val="00282627"/>
    <w:rsid w:val="00282E31"/>
    <w:rsid w:val="00282F60"/>
    <w:rsid w:val="00282FCE"/>
    <w:rsid w:val="00283056"/>
    <w:rsid w:val="002833E5"/>
    <w:rsid w:val="00283433"/>
    <w:rsid w:val="0028348E"/>
    <w:rsid w:val="002834BE"/>
    <w:rsid w:val="002834D8"/>
    <w:rsid w:val="00283671"/>
    <w:rsid w:val="0028388F"/>
    <w:rsid w:val="00283901"/>
    <w:rsid w:val="002839C6"/>
    <w:rsid w:val="002839F8"/>
    <w:rsid w:val="00283AA2"/>
    <w:rsid w:val="00283AF1"/>
    <w:rsid w:val="00283E08"/>
    <w:rsid w:val="00283EA9"/>
    <w:rsid w:val="00283F57"/>
    <w:rsid w:val="002841C0"/>
    <w:rsid w:val="00284345"/>
    <w:rsid w:val="0028446D"/>
    <w:rsid w:val="002844D7"/>
    <w:rsid w:val="00284733"/>
    <w:rsid w:val="00284901"/>
    <w:rsid w:val="00284977"/>
    <w:rsid w:val="002849A0"/>
    <w:rsid w:val="00284A62"/>
    <w:rsid w:val="00284ADB"/>
    <w:rsid w:val="00284B75"/>
    <w:rsid w:val="00284CCD"/>
    <w:rsid w:val="00284E36"/>
    <w:rsid w:val="00284EF9"/>
    <w:rsid w:val="00284FFC"/>
    <w:rsid w:val="00285111"/>
    <w:rsid w:val="00285173"/>
    <w:rsid w:val="002852B8"/>
    <w:rsid w:val="002852F6"/>
    <w:rsid w:val="00285487"/>
    <w:rsid w:val="002854B4"/>
    <w:rsid w:val="0028562C"/>
    <w:rsid w:val="002858C0"/>
    <w:rsid w:val="00285A34"/>
    <w:rsid w:val="00285B16"/>
    <w:rsid w:val="00285C11"/>
    <w:rsid w:val="00285CDB"/>
    <w:rsid w:val="00286353"/>
    <w:rsid w:val="00286446"/>
    <w:rsid w:val="00286858"/>
    <w:rsid w:val="002868D4"/>
    <w:rsid w:val="00286922"/>
    <w:rsid w:val="00286AE1"/>
    <w:rsid w:val="00286C90"/>
    <w:rsid w:val="00286CBA"/>
    <w:rsid w:val="00286D0F"/>
    <w:rsid w:val="00286D5B"/>
    <w:rsid w:val="00286D8E"/>
    <w:rsid w:val="00287015"/>
    <w:rsid w:val="00287023"/>
    <w:rsid w:val="00287088"/>
    <w:rsid w:val="00287224"/>
    <w:rsid w:val="002872E4"/>
    <w:rsid w:val="00287356"/>
    <w:rsid w:val="0028762C"/>
    <w:rsid w:val="0028763E"/>
    <w:rsid w:val="002877F3"/>
    <w:rsid w:val="002878B5"/>
    <w:rsid w:val="002878BD"/>
    <w:rsid w:val="00287D7C"/>
    <w:rsid w:val="00287E71"/>
    <w:rsid w:val="002901B8"/>
    <w:rsid w:val="002901E8"/>
    <w:rsid w:val="002901FE"/>
    <w:rsid w:val="00290301"/>
    <w:rsid w:val="0029059D"/>
    <w:rsid w:val="002905A0"/>
    <w:rsid w:val="002905AF"/>
    <w:rsid w:val="00290740"/>
    <w:rsid w:val="00290795"/>
    <w:rsid w:val="002908E2"/>
    <w:rsid w:val="002909E1"/>
    <w:rsid w:val="00290A6D"/>
    <w:rsid w:val="00290A79"/>
    <w:rsid w:val="00290B36"/>
    <w:rsid w:val="00290BFB"/>
    <w:rsid w:val="00290C5D"/>
    <w:rsid w:val="00290E90"/>
    <w:rsid w:val="00290F9D"/>
    <w:rsid w:val="00291100"/>
    <w:rsid w:val="00291247"/>
    <w:rsid w:val="00291248"/>
    <w:rsid w:val="002912FB"/>
    <w:rsid w:val="002913E3"/>
    <w:rsid w:val="0029149E"/>
    <w:rsid w:val="002914CD"/>
    <w:rsid w:val="0029156B"/>
    <w:rsid w:val="002917A8"/>
    <w:rsid w:val="0029188F"/>
    <w:rsid w:val="0029199C"/>
    <w:rsid w:val="00291A6A"/>
    <w:rsid w:val="00291CC4"/>
    <w:rsid w:val="00291F00"/>
    <w:rsid w:val="002922B2"/>
    <w:rsid w:val="002923EC"/>
    <w:rsid w:val="002924B2"/>
    <w:rsid w:val="002928EA"/>
    <w:rsid w:val="00292931"/>
    <w:rsid w:val="00292966"/>
    <w:rsid w:val="0029296A"/>
    <w:rsid w:val="0029301D"/>
    <w:rsid w:val="002931F7"/>
    <w:rsid w:val="00293241"/>
    <w:rsid w:val="002933F9"/>
    <w:rsid w:val="00293579"/>
    <w:rsid w:val="00293BB4"/>
    <w:rsid w:val="00293C93"/>
    <w:rsid w:val="00293CB0"/>
    <w:rsid w:val="00293D25"/>
    <w:rsid w:val="00293E4B"/>
    <w:rsid w:val="00293ED1"/>
    <w:rsid w:val="00293F95"/>
    <w:rsid w:val="00293FC0"/>
    <w:rsid w:val="002940E0"/>
    <w:rsid w:val="00294131"/>
    <w:rsid w:val="00294163"/>
    <w:rsid w:val="002941F4"/>
    <w:rsid w:val="0029441E"/>
    <w:rsid w:val="002948A9"/>
    <w:rsid w:val="00294981"/>
    <w:rsid w:val="00294A26"/>
    <w:rsid w:val="00294C8C"/>
    <w:rsid w:val="00294D8B"/>
    <w:rsid w:val="00294DC2"/>
    <w:rsid w:val="00294E45"/>
    <w:rsid w:val="002952EB"/>
    <w:rsid w:val="002952EC"/>
    <w:rsid w:val="00295316"/>
    <w:rsid w:val="00295357"/>
    <w:rsid w:val="002953BD"/>
    <w:rsid w:val="0029540C"/>
    <w:rsid w:val="00295585"/>
    <w:rsid w:val="00295678"/>
    <w:rsid w:val="002956EB"/>
    <w:rsid w:val="002958AC"/>
    <w:rsid w:val="00295BBA"/>
    <w:rsid w:val="00295C88"/>
    <w:rsid w:val="00295DDA"/>
    <w:rsid w:val="00295E84"/>
    <w:rsid w:val="0029601A"/>
    <w:rsid w:val="00296181"/>
    <w:rsid w:val="00296185"/>
    <w:rsid w:val="002961D3"/>
    <w:rsid w:val="00296249"/>
    <w:rsid w:val="002967C1"/>
    <w:rsid w:val="00296859"/>
    <w:rsid w:val="00296B18"/>
    <w:rsid w:val="0029732C"/>
    <w:rsid w:val="00297517"/>
    <w:rsid w:val="00297698"/>
    <w:rsid w:val="00297B0C"/>
    <w:rsid w:val="00297C6E"/>
    <w:rsid w:val="00297FD1"/>
    <w:rsid w:val="002A03B3"/>
    <w:rsid w:val="002A045B"/>
    <w:rsid w:val="002A074F"/>
    <w:rsid w:val="002A07E9"/>
    <w:rsid w:val="002A0864"/>
    <w:rsid w:val="002A0986"/>
    <w:rsid w:val="002A09ED"/>
    <w:rsid w:val="002A0AAB"/>
    <w:rsid w:val="002A0C7C"/>
    <w:rsid w:val="002A0DE3"/>
    <w:rsid w:val="002A0F2B"/>
    <w:rsid w:val="002A10B4"/>
    <w:rsid w:val="002A10DE"/>
    <w:rsid w:val="002A11B7"/>
    <w:rsid w:val="002A131F"/>
    <w:rsid w:val="002A15A6"/>
    <w:rsid w:val="002A165E"/>
    <w:rsid w:val="002A1697"/>
    <w:rsid w:val="002A16B7"/>
    <w:rsid w:val="002A1731"/>
    <w:rsid w:val="002A17C3"/>
    <w:rsid w:val="002A17C5"/>
    <w:rsid w:val="002A1878"/>
    <w:rsid w:val="002A1AFD"/>
    <w:rsid w:val="002A1BCA"/>
    <w:rsid w:val="002A1D26"/>
    <w:rsid w:val="002A1D2A"/>
    <w:rsid w:val="002A1D8B"/>
    <w:rsid w:val="002A1DA0"/>
    <w:rsid w:val="002A1E78"/>
    <w:rsid w:val="002A1E7C"/>
    <w:rsid w:val="002A1F1D"/>
    <w:rsid w:val="002A1FF2"/>
    <w:rsid w:val="002A220B"/>
    <w:rsid w:val="002A233C"/>
    <w:rsid w:val="002A2420"/>
    <w:rsid w:val="002A254D"/>
    <w:rsid w:val="002A26AB"/>
    <w:rsid w:val="002A2983"/>
    <w:rsid w:val="002A2BB7"/>
    <w:rsid w:val="002A2D51"/>
    <w:rsid w:val="002A2E02"/>
    <w:rsid w:val="002A2E2F"/>
    <w:rsid w:val="002A318A"/>
    <w:rsid w:val="002A341B"/>
    <w:rsid w:val="002A3431"/>
    <w:rsid w:val="002A346D"/>
    <w:rsid w:val="002A34B1"/>
    <w:rsid w:val="002A3713"/>
    <w:rsid w:val="002A377A"/>
    <w:rsid w:val="002A3AB6"/>
    <w:rsid w:val="002A3C08"/>
    <w:rsid w:val="002A3D29"/>
    <w:rsid w:val="002A3D4A"/>
    <w:rsid w:val="002A3DF4"/>
    <w:rsid w:val="002A4097"/>
    <w:rsid w:val="002A4325"/>
    <w:rsid w:val="002A43AF"/>
    <w:rsid w:val="002A4638"/>
    <w:rsid w:val="002A46AC"/>
    <w:rsid w:val="002A4822"/>
    <w:rsid w:val="002A490E"/>
    <w:rsid w:val="002A494F"/>
    <w:rsid w:val="002A4A04"/>
    <w:rsid w:val="002A4FCF"/>
    <w:rsid w:val="002A5007"/>
    <w:rsid w:val="002A5034"/>
    <w:rsid w:val="002A5517"/>
    <w:rsid w:val="002A55E2"/>
    <w:rsid w:val="002A57B5"/>
    <w:rsid w:val="002A583F"/>
    <w:rsid w:val="002A5BE6"/>
    <w:rsid w:val="002A5DFD"/>
    <w:rsid w:val="002A6198"/>
    <w:rsid w:val="002A6258"/>
    <w:rsid w:val="002A63FF"/>
    <w:rsid w:val="002A6404"/>
    <w:rsid w:val="002A6484"/>
    <w:rsid w:val="002A6495"/>
    <w:rsid w:val="002A659C"/>
    <w:rsid w:val="002A6800"/>
    <w:rsid w:val="002A69AE"/>
    <w:rsid w:val="002A6A8B"/>
    <w:rsid w:val="002A6AC5"/>
    <w:rsid w:val="002A6B72"/>
    <w:rsid w:val="002A6BD3"/>
    <w:rsid w:val="002A70AA"/>
    <w:rsid w:val="002A7113"/>
    <w:rsid w:val="002A73F5"/>
    <w:rsid w:val="002A77C7"/>
    <w:rsid w:val="002A77CE"/>
    <w:rsid w:val="002A77E5"/>
    <w:rsid w:val="002A79FA"/>
    <w:rsid w:val="002A7ABA"/>
    <w:rsid w:val="002A7C03"/>
    <w:rsid w:val="002A7C05"/>
    <w:rsid w:val="002B003D"/>
    <w:rsid w:val="002B0113"/>
    <w:rsid w:val="002B0190"/>
    <w:rsid w:val="002B019D"/>
    <w:rsid w:val="002B036D"/>
    <w:rsid w:val="002B048B"/>
    <w:rsid w:val="002B0724"/>
    <w:rsid w:val="002B072F"/>
    <w:rsid w:val="002B0777"/>
    <w:rsid w:val="002B07E7"/>
    <w:rsid w:val="002B0835"/>
    <w:rsid w:val="002B0A63"/>
    <w:rsid w:val="002B0DE8"/>
    <w:rsid w:val="002B0E88"/>
    <w:rsid w:val="002B0EF6"/>
    <w:rsid w:val="002B1157"/>
    <w:rsid w:val="002B11B5"/>
    <w:rsid w:val="002B11DD"/>
    <w:rsid w:val="002B1468"/>
    <w:rsid w:val="002B1674"/>
    <w:rsid w:val="002B167E"/>
    <w:rsid w:val="002B19B9"/>
    <w:rsid w:val="002B1B50"/>
    <w:rsid w:val="002B1C5E"/>
    <w:rsid w:val="002B1E3D"/>
    <w:rsid w:val="002B241A"/>
    <w:rsid w:val="002B24AA"/>
    <w:rsid w:val="002B251E"/>
    <w:rsid w:val="002B290F"/>
    <w:rsid w:val="002B2A37"/>
    <w:rsid w:val="002B2BB6"/>
    <w:rsid w:val="002B2D02"/>
    <w:rsid w:val="002B2D9A"/>
    <w:rsid w:val="002B30DC"/>
    <w:rsid w:val="002B322B"/>
    <w:rsid w:val="002B3239"/>
    <w:rsid w:val="002B32AB"/>
    <w:rsid w:val="002B3458"/>
    <w:rsid w:val="002B351B"/>
    <w:rsid w:val="002B3696"/>
    <w:rsid w:val="002B36F8"/>
    <w:rsid w:val="002B37AF"/>
    <w:rsid w:val="002B37CF"/>
    <w:rsid w:val="002B3C15"/>
    <w:rsid w:val="002B3F27"/>
    <w:rsid w:val="002B438D"/>
    <w:rsid w:val="002B44EA"/>
    <w:rsid w:val="002B48D9"/>
    <w:rsid w:val="002B48E3"/>
    <w:rsid w:val="002B4A38"/>
    <w:rsid w:val="002B4A95"/>
    <w:rsid w:val="002B4AAF"/>
    <w:rsid w:val="002B4B0B"/>
    <w:rsid w:val="002B4B2E"/>
    <w:rsid w:val="002B4DA4"/>
    <w:rsid w:val="002B4E55"/>
    <w:rsid w:val="002B4EC3"/>
    <w:rsid w:val="002B4ECA"/>
    <w:rsid w:val="002B5009"/>
    <w:rsid w:val="002B51E9"/>
    <w:rsid w:val="002B535C"/>
    <w:rsid w:val="002B5425"/>
    <w:rsid w:val="002B5746"/>
    <w:rsid w:val="002B5804"/>
    <w:rsid w:val="002B58C9"/>
    <w:rsid w:val="002B5A69"/>
    <w:rsid w:val="002B5ABC"/>
    <w:rsid w:val="002B5AF4"/>
    <w:rsid w:val="002B5B69"/>
    <w:rsid w:val="002B5CAB"/>
    <w:rsid w:val="002B5D91"/>
    <w:rsid w:val="002B5E58"/>
    <w:rsid w:val="002B5F7E"/>
    <w:rsid w:val="002B6097"/>
    <w:rsid w:val="002B616E"/>
    <w:rsid w:val="002B62E4"/>
    <w:rsid w:val="002B644D"/>
    <w:rsid w:val="002B64D7"/>
    <w:rsid w:val="002B6A2F"/>
    <w:rsid w:val="002B6A86"/>
    <w:rsid w:val="002B6A9A"/>
    <w:rsid w:val="002B6B25"/>
    <w:rsid w:val="002B6B2D"/>
    <w:rsid w:val="002B6B9E"/>
    <w:rsid w:val="002B6C72"/>
    <w:rsid w:val="002B6EBB"/>
    <w:rsid w:val="002B726B"/>
    <w:rsid w:val="002B738E"/>
    <w:rsid w:val="002B74FD"/>
    <w:rsid w:val="002B756A"/>
    <w:rsid w:val="002B765A"/>
    <w:rsid w:val="002B7672"/>
    <w:rsid w:val="002B7725"/>
    <w:rsid w:val="002B783C"/>
    <w:rsid w:val="002B7850"/>
    <w:rsid w:val="002B7902"/>
    <w:rsid w:val="002B7AA5"/>
    <w:rsid w:val="002B7AAC"/>
    <w:rsid w:val="002B7BAC"/>
    <w:rsid w:val="002B7E0E"/>
    <w:rsid w:val="002B7F05"/>
    <w:rsid w:val="002B7F31"/>
    <w:rsid w:val="002C0052"/>
    <w:rsid w:val="002C01D8"/>
    <w:rsid w:val="002C026B"/>
    <w:rsid w:val="002C03BC"/>
    <w:rsid w:val="002C0514"/>
    <w:rsid w:val="002C0720"/>
    <w:rsid w:val="002C0777"/>
    <w:rsid w:val="002C0891"/>
    <w:rsid w:val="002C0956"/>
    <w:rsid w:val="002C095D"/>
    <w:rsid w:val="002C0A33"/>
    <w:rsid w:val="002C0A90"/>
    <w:rsid w:val="002C0EAD"/>
    <w:rsid w:val="002C0F31"/>
    <w:rsid w:val="002C1079"/>
    <w:rsid w:val="002C124C"/>
    <w:rsid w:val="002C130F"/>
    <w:rsid w:val="002C1601"/>
    <w:rsid w:val="002C17B3"/>
    <w:rsid w:val="002C17D2"/>
    <w:rsid w:val="002C1A38"/>
    <w:rsid w:val="002C1B1F"/>
    <w:rsid w:val="002C1B88"/>
    <w:rsid w:val="002C1C5F"/>
    <w:rsid w:val="002C1CF8"/>
    <w:rsid w:val="002C1E49"/>
    <w:rsid w:val="002C204A"/>
    <w:rsid w:val="002C2084"/>
    <w:rsid w:val="002C2231"/>
    <w:rsid w:val="002C22F0"/>
    <w:rsid w:val="002C2596"/>
    <w:rsid w:val="002C293B"/>
    <w:rsid w:val="002C2971"/>
    <w:rsid w:val="002C2AD5"/>
    <w:rsid w:val="002C2B04"/>
    <w:rsid w:val="002C2C08"/>
    <w:rsid w:val="002C2D35"/>
    <w:rsid w:val="002C2EA0"/>
    <w:rsid w:val="002C2EEF"/>
    <w:rsid w:val="002C2FE5"/>
    <w:rsid w:val="002C305E"/>
    <w:rsid w:val="002C306C"/>
    <w:rsid w:val="002C30B1"/>
    <w:rsid w:val="002C30EF"/>
    <w:rsid w:val="002C3203"/>
    <w:rsid w:val="002C3262"/>
    <w:rsid w:val="002C3605"/>
    <w:rsid w:val="002C36CB"/>
    <w:rsid w:val="002C3A83"/>
    <w:rsid w:val="002C3C14"/>
    <w:rsid w:val="002C3DA5"/>
    <w:rsid w:val="002C3DDD"/>
    <w:rsid w:val="002C3FCF"/>
    <w:rsid w:val="002C40BF"/>
    <w:rsid w:val="002C40E1"/>
    <w:rsid w:val="002C4329"/>
    <w:rsid w:val="002C459B"/>
    <w:rsid w:val="002C45DC"/>
    <w:rsid w:val="002C45F2"/>
    <w:rsid w:val="002C46AA"/>
    <w:rsid w:val="002C46DE"/>
    <w:rsid w:val="002C471C"/>
    <w:rsid w:val="002C47EE"/>
    <w:rsid w:val="002C48AA"/>
    <w:rsid w:val="002C48B9"/>
    <w:rsid w:val="002C4982"/>
    <w:rsid w:val="002C49F3"/>
    <w:rsid w:val="002C4C55"/>
    <w:rsid w:val="002C4C74"/>
    <w:rsid w:val="002C4DF4"/>
    <w:rsid w:val="002C51A1"/>
    <w:rsid w:val="002C53AE"/>
    <w:rsid w:val="002C5700"/>
    <w:rsid w:val="002C58F1"/>
    <w:rsid w:val="002C5C90"/>
    <w:rsid w:val="002C5C97"/>
    <w:rsid w:val="002C5D7C"/>
    <w:rsid w:val="002C61FA"/>
    <w:rsid w:val="002C620A"/>
    <w:rsid w:val="002C62BF"/>
    <w:rsid w:val="002C6316"/>
    <w:rsid w:val="002C6339"/>
    <w:rsid w:val="002C638E"/>
    <w:rsid w:val="002C653B"/>
    <w:rsid w:val="002C655E"/>
    <w:rsid w:val="002C65F0"/>
    <w:rsid w:val="002C67DE"/>
    <w:rsid w:val="002C694C"/>
    <w:rsid w:val="002C6C71"/>
    <w:rsid w:val="002C6D99"/>
    <w:rsid w:val="002C6EA6"/>
    <w:rsid w:val="002C6EE4"/>
    <w:rsid w:val="002C6FC3"/>
    <w:rsid w:val="002C702B"/>
    <w:rsid w:val="002C7124"/>
    <w:rsid w:val="002C7159"/>
    <w:rsid w:val="002C715E"/>
    <w:rsid w:val="002C730A"/>
    <w:rsid w:val="002C73A3"/>
    <w:rsid w:val="002C768C"/>
    <w:rsid w:val="002C76A7"/>
    <w:rsid w:val="002C7724"/>
    <w:rsid w:val="002C787E"/>
    <w:rsid w:val="002C7981"/>
    <w:rsid w:val="002C7BBF"/>
    <w:rsid w:val="002C7DE6"/>
    <w:rsid w:val="002C7EC7"/>
    <w:rsid w:val="002D001E"/>
    <w:rsid w:val="002D00F8"/>
    <w:rsid w:val="002D01DA"/>
    <w:rsid w:val="002D02E5"/>
    <w:rsid w:val="002D052A"/>
    <w:rsid w:val="002D0619"/>
    <w:rsid w:val="002D06CD"/>
    <w:rsid w:val="002D088C"/>
    <w:rsid w:val="002D0997"/>
    <w:rsid w:val="002D0C81"/>
    <w:rsid w:val="002D0CF6"/>
    <w:rsid w:val="002D0D91"/>
    <w:rsid w:val="002D0F41"/>
    <w:rsid w:val="002D0FFC"/>
    <w:rsid w:val="002D1074"/>
    <w:rsid w:val="002D1076"/>
    <w:rsid w:val="002D117E"/>
    <w:rsid w:val="002D1200"/>
    <w:rsid w:val="002D137B"/>
    <w:rsid w:val="002D1476"/>
    <w:rsid w:val="002D158F"/>
    <w:rsid w:val="002D1645"/>
    <w:rsid w:val="002D175C"/>
    <w:rsid w:val="002D180A"/>
    <w:rsid w:val="002D18D5"/>
    <w:rsid w:val="002D1B1A"/>
    <w:rsid w:val="002D1BAF"/>
    <w:rsid w:val="002D1CAF"/>
    <w:rsid w:val="002D1FDF"/>
    <w:rsid w:val="002D20FA"/>
    <w:rsid w:val="002D2416"/>
    <w:rsid w:val="002D24C5"/>
    <w:rsid w:val="002D273B"/>
    <w:rsid w:val="002D2952"/>
    <w:rsid w:val="002D29DB"/>
    <w:rsid w:val="002D2B48"/>
    <w:rsid w:val="002D2BC3"/>
    <w:rsid w:val="002D2DC3"/>
    <w:rsid w:val="002D2F39"/>
    <w:rsid w:val="002D2FE3"/>
    <w:rsid w:val="002D3099"/>
    <w:rsid w:val="002D30FF"/>
    <w:rsid w:val="002D3173"/>
    <w:rsid w:val="002D31BF"/>
    <w:rsid w:val="002D3237"/>
    <w:rsid w:val="002D3292"/>
    <w:rsid w:val="002D32F5"/>
    <w:rsid w:val="002D35D1"/>
    <w:rsid w:val="002D35EB"/>
    <w:rsid w:val="002D360B"/>
    <w:rsid w:val="002D36CC"/>
    <w:rsid w:val="002D3A2F"/>
    <w:rsid w:val="002D3BB8"/>
    <w:rsid w:val="002D3CBD"/>
    <w:rsid w:val="002D3CCB"/>
    <w:rsid w:val="002D3DEB"/>
    <w:rsid w:val="002D3DF6"/>
    <w:rsid w:val="002D3EDB"/>
    <w:rsid w:val="002D3F51"/>
    <w:rsid w:val="002D4020"/>
    <w:rsid w:val="002D4065"/>
    <w:rsid w:val="002D4216"/>
    <w:rsid w:val="002D4261"/>
    <w:rsid w:val="002D429E"/>
    <w:rsid w:val="002D4327"/>
    <w:rsid w:val="002D4913"/>
    <w:rsid w:val="002D49A5"/>
    <w:rsid w:val="002D4D2A"/>
    <w:rsid w:val="002D4DDD"/>
    <w:rsid w:val="002D4EF3"/>
    <w:rsid w:val="002D4FB0"/>
    <w:rsid w:val="002D5050"/>
    <w:rsid w:val="002D5114"/>
    <w:rsid w:val="002D5242"/>
    <w:rsid w:val="002D5274"/>
    <w:rsid w:val="002D52CF"/>
    <w:rsid w:val="002D5378"/>
    <w:rsid w:val="002D5488"/>
    <w:rsid w:val="002D54DD"/>
    <w:rsid w:val="002D552F"/>
    <w:rsid w:val="002D5817"/>
    <w:rsid w:val="002D5A0E"/>
    <w:rsid w:val="002D5AC1"/>
    <w:rsid w:val="002D5B89"/>
    <w:rsid w:val="002D5CF1"/>
    <w:rsid w:val="002D5D0C"/>
    <w:rsid w:val="002D5E0D"/>
    <w:rsid w:val="002D5EBB"/>
    <w:rsid w:val="002D5EC9"/>
    <w:rsid w:val="002D602A"/>
    <w:rsid w:val="002D6121"/>
    <w:rsid w:val="002D629B"/>
    <w:rsid w:val="002D6391"/>
    <w:rsid w:val="002D63FB"/>
    <w:rsid w:val="002D64AC"/>
    <w:rsid w:val="002D6509"/>
    <w:rsid w:val="002D667F"/>
    <w:rsid w:val="002D6A9D"/>
    <w:rsid w:val="002D6AAC"/>
    <w:rsid w:val="002D6C35"/>
    <w:rsid w:val="002D6FAC"/>
    <w:rsid w:val="002D701F"/>
    <w:rsid w:val="002D714C"/>
    <w:rsid w:val="002D72BD"/>
    <w:rsid w:val="002D7915"/>
    <w:rsid w:val="002D795B"/>
    <w:rsid w:val="002D79C0"/>
    <w:rsid w:val="002D7A80"/>
    <w:rsid w:val="002E02B2"/>
    <w:rsid w:val="002E055B"/>
    <w:rsid w:val="002E066C"/>
    <w:rsid w:val="002E071D"/>
    <w:rsid w:val="002E073D"/>
    <w:rsid w:val="002E0991"/>
    <w:rsid w:val="002E0A18"/>
    <w:rsid w:val="002E0A29"/>
    <w:rsid w:val="002E0C45"/>
    <w:rsid w:val="002E0D17"/>
    <w:rsid w:val="002E0E08"/>
    <w:rsid w:val="002E0E9C"/>
    <w:rsid w:val="002E0F38"/>
    <w:rsid w:val="002E100E"/>
    <w:rsid w:val="002E1466"/>
    <w:rsid w:val="002E16C7"/>
    <w:rsid w:val="002E1879"/>
    <w:rsid w:val="002E1946"/>
    <w:rsid w:val="002E19C2"/>
    <w:rsid w:val="002E19DC"/>
    <w:rsid w:val="002E1A81"/>
    <w:rsid w:val="002E1BB9"/>
    <w:rsid w:val="002E1C15"/>
    <w:rsid w:val="002E21CD"/>
    <w:rsid w:val="002E21D1"/>
    <w:rsid w:val="002E24B4"/>
    <w:rsid w:val="002E2A41"/>
    <w:rsid w:val="002E2B98"/>
    <w:rsid w:val="002E35F6"/>
    <w:rsid w:val="002E39B8"/>
    <w:rsid w:val="002E39DD"/>
    <w:rsid w:val="002E3B3E"/>
    <w:rsid w:val="002E3C26"/>
    <w:rsid w:val="002E3C28"/>
    <w:rsid w:val="002E3E7F"/>
    <w:rsid w:val="002E429A"/>
    <w:rsid w:val="002E44DD"/>
    <w:rsid w:val="002E4594"/>
    <w:rsid w:val="002E477E"/>
    <w:rsid w:val="002E4866"/>
    <w:rsid w:val="002E4DBA"/>
    <w:rsid w:val="002E530F"/>
    <w:rsid w:val="002E53CA"/>
    <w:rsid w:val="002E541C"/>
    <w:rsid w:val="002E54E0"/>
    <w:rsid w:val="002E5566"/>
    <w:rsid w:val="002E5BA4"/>
    <w:rsid w:val="002E5E21"/>
    <w:rsid w:val="002E5E8E"/>
    <w:rsid w:val="002E5F80"/>
    <w:rsid w:val="002E6005"/>
    <w:rsid w:val="002E60F2"/>
    <w:rsid w:val="002E6160"/>
    <w:rsid w:val="002E6434"/>
    <w:rsid w:val="002E646A"/>
    <w:rsid w:val="002E6575"/>
    <w:rsid w:val="002E66CF"/>
    <w:rsid w:val="002E68AC"/>
    <w:rsid w:val="002E698D"/>
    <w:rsid w:val="002E6BBF"/>
    <w:rsid w:val="002E6BDA"/>
    <w:rsid w:val="002E6DDB"/>
    <w:rsid w:val="002E71C2"/>
    <w:rsid w:val="002E722F"/>
    <w:rsid w:val="002E7835"/>
    <w:rsid w:val="002E79FE"/>
    <w:rsid w:val="002E7A78"/>
    <w:rsid w:val="002E7A92"/>
    <w:rsid w:val="002E7AEF"/>
    <w:rsid w:val="002E7B0A"/>
    <w:rsid w:val="002E7BE5"/>
    <w:rsid w:val="002E7ECC"/>
    <w:rsid w:val="002F0022"/>
    <w:rsid w:val="002F04AA"/>
    <w:rsid w:val="002F0626"/>
    <w:rsid w:val="002F06B7"/>
    <w:rsid w:val="002F06DB"/>
    <w:rsid w:val="002F0702"/>
    <w:rsid w:val="002F0C0F"/>
    <w:rsid w:val="002F0D80"/>
    <w:rsid w:val="002F0E00"/>
    <w:rsid w:val="002F0F5C"/>
    <w:rsid w:val="002F11C9"/>
    <w:rsid w:val="002F1360"/>
    <w:rsid w:val="002F1471"/>
    <w:rsid w:val="002F14C0"/>
    <w:rsid w:val="002F160C"/>
    <w:rsid w:val="002F16D9"/>
    <w:rsid w:val="002F17E2"/>
    <w:rsid w:val="002F186A"/>
    <w:rsid w:val="002F18C3"/>
    <w:rsid w:val="002F19A0"/>
    <w:rsid w:val="002F1A5D"/>
    <w:rsid w:val="002F1CB2"/>
    <w:rsid w:val="002F1CE0"/>
    <w:rsid w:val="002F1DAD"/>
    <w:rsid w:val="002F1DB8"/>
    <w:rsid w:val="002F1E29"/>
    <w:rsid w:val="002F1F4E"/>
    <w:rsid w:val="002F1F63"/>
    <w:rsid w:val="002F1F8D"/>
    <w:rsid w:val="002F2022"/>
    <w:rsid w:val="002F2032"/>
    <w:rsid w:val="002F22A8"/>
    <w:rsid w:val="002F24A3"/>
    <w:rsid w:val="002F254F"/>
    <w:rsid w:val="002F2551"/>
    <w:rsid w:val="002F256D"/>
    <w:rsid w:val="002F2913"/>
    <w:rsid w:val="002F2A3A"/>
    <w:rsid w:val="002F2C3A"/>
    <w:rsid w:val="002F306B"/>
    <w:rsid w:val="002F30CE"/>
    <w:rsid w:val="002F321F"/>
    <w:rsid w:val="002F335F"/>
    <w:rsid w:val="002F33ED"/>
    <w:rsid w:val="002F38E2"/>
    <w:rsid w:val="002F39F1"/>
    <w:rsid w:val="002F3BEC"/>
    <w:rsid w:val="002F3D25"/>
    <w:rsid w:val="002F3D34"/>
    <w:rsid w:val="002F3E15"/>
    <w:rsid w:val="002F3E4A"/>
    <w:rsid w:val="002F40DC"/>
    <w:rsid w:val="002F4101"/>
    <w:rsid w:val="002F42B6"/>
    <w:rsid w:val="002F43B4"/>
    <w:rsid w:val="002F44C0"/>
    <w:rsid w:val="002F462C"/>
    <w:rsid w:val="002F462E"/>
    <w:rsid w:val="002F4747"/>
    <w:rsid w:val="002F4A03"/>
    <w:rsid w:val="002F4BD2"/>
    <w:rsid w:val="002F4E5A"/>
    <w:rsid w:val="002F4FF0"/>
    <w:rsid w:val="002F5101"/>
    <w:rsid w:val="002F5174"/>
    <w:rsid w:val="002F5278"/>
    <w:rsid w:val="002F540B"/>
    <w:rsid w:val="002F54B4"/>
    <w:rsid w:val="002F54C8"/>
    <w:rsid w:val="002F569D"/>
    <w:rsid w:val="002F56D0"/>
    <w:rsid w:val="002F59E8"/>
    <w:rsid w:val="002F5A86"/>
    <w:rsid w:val="002F5ABD"/>
    <w:rsid w:val="002F5C29"/>
    <w:rsid w:val="002F5DE8"/>
    <w:rsid w:val="002F6055"/>
    <w:rsid w:val="002F626A"/>
    <w:rsid w:val="002F64BF"/>
    <w:rsid w:val="002F6529"/>
    <w:rsid w:val="002F6536"/>
    <w:rsid w:val="002F66C9"/>
    <w:rsid w:val="002F6C7D"/>
    <w:rsid w:val="002F6F11"/>
    <w:rsid w:val="002F6F5A"/>
    <w:rsid w:val="002F70F7"/>
    <w:rsid w:val="002F719D"/>
    <w:rsid w:val="002F7474"/>
    <w:rsid w:val="002F7496"/>
    <w:rsid w:val="002F7739"/>
    <w:rsid w:val="002F7789"/>
    <w:rsid w:val="002F77D0"/>
    <w:rsid w:val="002F78A4"/>
    <w:rsid w:val="002F79B2"/>
    <w:rsid w:val="002F7CEA"/>
    <w:rsid w:val="002F7DDD"/>
    <w:rsid w:val="002F7E14"/>
    <w:rsid w:val="002F7E55"/>
    <w:rsid w:val="002F7F32"/>
    <w:rsid w:val="002F7FE3"/>
    <w:rsid w:val="00300273"/>
    <w:rsid w:val="003002EC"/>
    <w:rsid w:val="00300715"/>
    <w:rsid w:val="003007EB"/>
    <w:rsid w:val="00300818"/>
    <w:rsid w:val="003008A5"/>
    <w:rsid w:val="003008B3"/>
    <w:rsid w:val="003009EC"/>
    <w:rsid w:val="00300C75"/>
    <w:rsid w:val="00300F6E"/>
    <w:rsid w:val="00301234"/>
    <w:rsid w:val="00301280"/>
    <w:rsid w:val="003016DF"/>
    <w:rsid w:val="0030198F"/>
    <w:rsid w:val="00301AB6"/>
    <w:rsid w:val="00301DC4"/>
    <w:rsid w:val="00301F6C"/>
    <w:rsid w:val="00302084"/>
    <w:rsid w:val="00302124"/>
    <w:rsid w:val="003022FE"/>
    <w:rsid w:val="0030248A"/>
    <w:rsid w:val="0030260E"/>
    <w:rsid w:val="0030263B"/>
    <w:rsid w:val="00302669"/>
    <w:rsid w:val="003027D4"/>
    <w:rsid w:val="0030280F"/>
    <w:rsid w:val="00302909"/>
    <w:rsid w:val="00302984"/>
    <w:rsid w:val="00302BF5"/>
    <w:rsid w:val="00302C0B"/>
    <w:rsid w:val="00302D12"/>
    <w:rsid w:val="00302D5B"/>
    <w:rsid w:val="00302F57"/>
    <w:rsid w:val="00302F9A"/>
    <w:rsid w:val="00303044"/>
    <w:rsid w:val="003030CB"/>
    <w:rsid w:val="003031EA"/>
    <w:rsid w:val="00303428"/>
    <w:rsid w:val="003035C5"/>
    <w:rsid w:val="003035E2"/>
    <w:rsid w:val="00303A63"/>
    <w:rsid w:val="00303BCC"/>
    <w:rsid w:val="003040FE"/>
    <w:rsid w:val="00304274"/>
    <w:rsid w:val="00304276"/>
    <w:rsid w:val="003042C0"/>
    <w:rsid w:val="0030446E"/>
    <w:rsid w:val="00304480"/>
    <w:rsid w:val="00304504"/>
    <w:rsid w:val="003045E7"/>
    <w:rsid w:val="0030467B"/>
    <w:rsid w:val="0030477A"/>
    <w:rsid w:val="003047E4"/>
    <w:rsid w:val="00304826"/>
    <w:rsid w:val="00304909"/>
    <w:rsid w:val="00304AEA"/>
    <w:rsid w:val="00304FAC"/>
    <w:rsid w:val="00304FC1"/>
    <w:rsid w:val="00305142"/>
    <w:rsid w:val="00305153"/>
    <w:rsid w:val="0030520E"/>
    <w:rsid w:val="0030523A"/>
    <w:rsid w:val="003055AD"/>
    <w:rsid w:val="003056B7"/>
    <w:rsid w:val="00305921"/>
    <w:rsid w:val="0030598A"/>
    <w:rsid w:val="003059AD"/>
    <w:rsid w:val="003059C9"/>
    <w:rsid w:val="00305CF2"/>
    <w:rsid w:val="00305D69"/>
    <w:rsid w:val="00305F2C"/>
    <w:rsid w:val="00305F5C"/>
    <w:rsid w:val="003061CA"/>
    <w:rsid w:val="003061F7"/>
    <w:rsid w:val="00306275"/>
    <w:rsid w:val="0030629C"/>
    <w:rsid w:val="003066C0"/>
    <w:rsid w:val="003067B6"/>
    <w:rsid w:val="00306A6C"/>
    <w:rsid w:val="00306B3F"/>
    <w:rsid w:val="00306C1B"/>
    <w:rsid w:val="00306E1F"/>
    <w:rsid w:val="00307084"/>
    <w:rsid w:val="003070D1"/>
    <w:rsid w:val="00307596"/>
    <w:rsid w:val="00307948"/>
    <w:rsid w:val="0030795E"/>
    <w:rsid w:val="00307BC4"/>
    <w:rsid w:val="00307C1D"/>
    <w:rsid w:val="00307C6F"/>
    <w:rsid w:val="00307E17"/>
    <w:rsid w:val="00307EA5"/>
    <w:rsid w:val="00307F0E"/>
    <w:rsid w:val="00307F52"/>
    <w:rsid w:val="0031004A"/>
    <w:rsid w:val="00310144"/>
    <w:rsid w:val="00310255"/>
    <w:rsid w:val="00310416"/>
    <w:rsid w:val="003104D2"/>
    <w:rsid w:val="003107B5"/>
    <w:rsid w:val="00310912"/>
    <w:rsid w:val="00310AE0"/>
    <w:rsid w:val="00310F6A"/>
    <w:rsid w:val="00310FC9"/>
    <w:rsid w:val="0031130B"/>
    <w:rsid w:val="00311346"/>
    <w:rsid w:val="0031146C"/>
    <w:rsid w:val="00311795"/>
    <w:rsid w:val="00311CBD"/>
    <w:rsid w:val="00311E1F"/>
    <w:rsid w:val="00311E46"/>
    <w:rsid w:val="00311EFC"/>
    <w:rsid w:val="0031209F"/>
    <w:rsid w:val="003120AE"/>
    <w:rsid w:val="003121A8"/>
    <w:rsid w:val="003121F7"/>
    <w:rsid w:val="0031224A"/>
    <w:rsid w:val="00312287"/>
    <w:rsid w:val="00312345"/>
    <w:rsid w:val="0031294F"/>
    <w:rsid w:val="00312D62"/>
    <w:rsid w:val="00312DDB"/>
    <w:rsid w:val="00312E09"/>
    <w:rsid w:val="003130F4"/>
    <w:rsid w:val="003134CC"/>
    <w:rsid w:val="0031355B"/>
    <w:rsid w:val="0031362C"/>
    <w:rsid w:val="00313752"/>
    <w:rsid w:val="0031392B"/>
    <w:rsid w:val="00313AA5"/>
    <w:rsid w:val="00313ADA"/>
    <w:rsid w:val="00313C12"/>
    <w:rsid w:val="00313C46"/>
    <w:rsid w:val="00313CC9"/>
    <w:rsid w:val="00313E1F"/>
    <w:rsid w:val="00313E4C"/>
    <w:rsid w:val="003143FD"/>
    <w:rsid w:val="0031447D"/>
    <w:rsid w:val="0031467F"/>
    <w:rsid w:val="003147C1"/>
    <w:rsid w:val="00314863"/>
    <w:rsid w:val="003148DB"/>
    <w:rsid w:val="003149F8"/>
    <w:rsid w:val="00314B53"/>
    <w:rsid w:val="00314C84"/>
    <w:rsid w:val="00314D7F"/>
    <w:rsid w:val="00314DDB"/>
    <w:rsid w:val="00314DEE"/>
    <w:rsid w:val="00314E55"/>
    <w:rsid w:val="00314EB2"/>
    <w:rsid w:val="00314ECF"/>
    <w:rsid w:val="00314F25"/>
    <w:rsid w:val="00314F45"/>
    <w:rsid w:val="00315240"/>
    <w:rsid w:val="003152E3"/>
    <w:rsid w:val="0031559C"/>
    <w:rsid w:val="00315646"/>
    <w:rsid w:val="003156F2"/>
    <w:rsid w:val="0031571B"/>
    <w:rsid w:val="00315749"/>
    <w:rsid w:val="003159F6"/>
    <w:rsid w:val="00315B25"/>
    <w:rsid w:val="00315BF0"/>
    <w:rsid w:val="00315D0C"/>
    <w:rsid w:val="00315E63"/>
    <w:rsid w:val="003160D7"/>
    <w:rsid w:val="003160F2"/>
    <w:rsid w:val="003161F0"/>
    <w:rsid w:val="003163FB"/>
    <w:rsid w:val="00316417"/>
    <w:rsid w:val="0031644D"/>
    <w:rsid w:val="00316701"/>
    <w:rsid w:val="0031690C"/>
    <w:rsid w:val="00316A81"/>
    <w:rsid w:val="00316ABF"/>
    <w:rsid w:val="00316CCA"/>
    <w:rsid w:val="00316E96"/>
    <w:rsid w:val="00317082"/>
    <w:rsid w:val="00317CCC"/>
    <w:rsid w:val="00317CF6"/>
    <w:rsid w:val="00317D5D"/>
    <w:rsid w:val="00317DBF"/>
    <w:rsid w:val="00317DD5"/>
    <w:rsid w:val="0032027A"/>
    <w:rsid w:val="00320512"/>
    <w:rsid w:val="003205BE"/>
    <w:rsid w:val="003205CE"/>
    <w:rsid w:val="00320674"/>
    <w:rsid w:val="003206E5"/>
    <w:rsid w:val="0032074E"/>
    <w:rsid w:val="003207DC"/>
    <w:rsid w:val="00320A13"/>
    <w:rsid w:val="00320EA6"/>
    <w:rsid w:val="00321019"/>
    <w:rsid w:val="003210BF"/>
    <w:rsid w:val="00321347"/>
    <w:rsid w:val="00321A14"/>
    <w:rsid w:val="00321A22"/>
    <w:rsid w:val="00321C34"/>
    <w:rsid w:val="00321CA0"/>
    <w:rsid w:val="00321D4C"/>
    <w:rsid w:val="00321E2B"/>
    <w:rsid w:val="0032221A"/>
    <w:rsid w:val="0032234F"/>
    <w:rsid w:val="003223DC"/>
    <w:rsid w:val="00322578"/>
    <w:rsid w:val="00322812"/>
    <w:rsid w:val="00322820"/>
    <w:rsid w:val="003228C6"/>
    <w:rsid w:val="00322923"/>
    <w:rsid w:val="0032298E"/>
    <w:rsid w:val="00322A38"/>
    <w:rsid w:val="00322BFD"/>
    <w:rsid w:val="00322DE0"/>
    <w:rsid w:val="00322E44"/>
    <w:rsid w:val="00322F5B"/>
    <w:rsid w:val="00322FF5"/>
    <w:rsid w:val="00323160"/>
    <w:rsid w:val="003231F6"/>
    <w:rsid w:val="003232F1"/>
    <w:rsid w:val="00323438"/>
    <w:rsid w:val="0032366A"/>
    <w:rsid w:val="003238CC"/>
    <w:rsid w:val="00323989"/>
    <w:rsid w:val="003239B8"/>
    <w:rsid w:val="00323ACD"/>
    <w:rsid w:val="00323AF2"/>
    <w:rsid w:val="00323B14"/>
    <w:rsid w:val="00323B57"/>
    <w:rsid w:val="00323BE7"/>
    <w:rsid w:val="00323D65"/>
    <w:rsid w:val="003241CC"/>
    <w:rsid w:val="0032427A"/>
    <w:rsid w:val="00324306"/>
    <w:rsid w:val="00324308"/>
    <w:rsid w:val="0032431D"/>
    <w:rsid w:val="003243D0"/>
    <w:rsid w:val="003247B6"/>
    <w:rsid w:val="00324853"/>
    <w:rsid w:val="0032485D"/>
    <w:rsid w:val="00324B79"/>
    <w:rsid w:val="00324C4B"/>
    <w:rsid w:val="00324F23"/>
    <w:rsid w:val="00324F46"/>
    <w:rsid w:val="00325011"/>
    <w:rsid w:val="00325250"/>
    <w:rsid w:val="003254BA"/>
    <w:rsid w:val="003255C6"/>
    <w:rsid w:val="00325615"/>
    <w:rsid w:val="003256DD"/>
    <w:rsid w:val="00325721"/>
    <w:rsid w:val="00325819"/>
    <w:rsid w:val="00325A06"/>
    <w:rsid w:val="00325BC8"/>
    <w:rsid w:val="00325DE6"/>
    <w:rsid w:val="00325E44"/>
    <w:rsid w:val="00325EFE"/>
    <w:rsid w:val="00325FFC"/>
    <w:rsid w:val="00326137"/>
    <w:rsid w:val="00326164"/>
    <w:rsid w:val="003261B1"/>
    <w:rsid w:val="003263E9"/>
    <w:rsid w:val="00326634"/>
    <w:rsid w:val="0032663D"/>
    <w:rsid w:val="00326683"/>
    <w:rsid w:val="003267EE"/>
    <w:rsid w:val="0032686C"/>
    <w:rsid w:val="003268EB"/>
    <w:rsid w:val="00326AC3"/>
    <w:rsid w:val="00326B6A"/>
    <w:rsid w:val="00326C9B"/>
    <w:rsid w:val="00326CB3"/>
    <w:rsid w:val="00326E18"/>
    <w:rsid w:val="00326E8B"/>
    <w:rsid w:val="003270C9"/>
    <w:rsid w:val="003270FF"/>
    <w:rsid w:val="0032710A"/>
    <w:rsid w:val="00327278"/>
    <w:rsid w:val="00327508"/>
    <w:rsid w:val="0032762C"/>
    <w:rsid w:val="0032779D"/>
    <w:rsid w:val="0032789B"/>
    <w:rsid w:val="00327A65"/>
    <w:rsid w:val="00327C02"/>
    <w:rsid w:val="00327C9E"/>
    <w:rsid w:val="00327D79"/>
    <w:rsid w:val="00327EB6"/>
    <w:rsid w:val="003300C8"/>
    <w:rsid w:val="00330131"/>
    <w:rsid w:val="00330283"/>
    <w:rsid w:val="00330342"/>
    <w:rsid w:val="003304A6"/>
    <w:rsid w:val="003304C3"/>
    <w:rsid w:val="00330687"/>
    <w:rsid w:val="00330795"/>
    <w:rsid w:val="003307F2"/>
    <w:rsid w:val="003309D4"/>
    <w:rsid w:val="00330BF5"/>
    <w:rsid w:val="00330C90"/>
    <w:rsid w:val="00330D75"/>
    <w:rsid w:val="00330DD0"/>
    <w:rsid w:val="003310F8"/>
    <w:rsid w:val="00331100"/>
    <w:rsid w:val="00331106"/>
    <w:rsid w:val="0033115C"/>
    <w:rsid w:val="003316B6"/>
    <w:rsid w:val="003316C1"/>
    <w:rsid w:val="003318F8"/>
    <w:rsid w:val="003319FA"/>
    <w:rsid w:val="00331A32"/>
    <w:rsid w:val="00331A66"/>
    <w:rsid w:val="00331AA2"/>
    <w:rsid w:val="00331AEA"/>
    <w:rsid w:val="00331C6B"/>
    <w:rsid w:val="00331EF8"/>
    <w:rsid w:val="00331F92"/>
    <w:rsid w:val="00331FFE"/>
    <w:rsid w:val="003321C7"/>
    <w:rsid w:val="0033240B"/>
    <w:rsid w:val="0033288B"/>
    <w:rsid w:val="003328E1"/>
    <w:rsid w:val="00332A61"/>
    <w:rsid w:val="00332BE7"/>
    <w:rsid w:val="00332C3A"/>
    <w:rsid w:val="00332CCF"/>
    <w:rsid w:val="00332CE5"/>
    <w:rsid w:val="00332D1C"/>
    <w:rsid w:val="00332FCC"/>
    <w:rsid w:val="00333030"/>
    <w:rsid w:val="0033305F"/>
    <w:rsid w:val="00333169"/>
    <w:rsid w:val="00333364"/>
    <w:rsid w:val="0033358A"/>
    <w:rsid w:val="00333624"/>
    <w:rsid w:val="00333626"/>
    <w:rsid w:val="00333714"/>
    <w:rsid w:val="003339A0"/>
    <w:rsid w:val="00333BE5"/>
    <w:rsid w:val="00333F22"/>
    <w:rsid w:val="0033415A"/>
    <w:rsid w:val="003342DB"/>
    <w:rsid w:val="00334530"/>
    <w:rsid w:val="00334608"/>
    <w:rsid w:val="0033460E"/>
    <w:rsid w:val="0033465F"/>
    <w:rsid w:val="00334A71"/>
    <w:rsid w:val="00334AC8"/>
    <w:rsid w:val="00334BDF"/>
    <w:rsid w:val="00334C1F"/>
    <w:rsid w:val="00334C45"/>
    <w:rsid w:val="00334D05"/>
    <w:rsid w:val="00334DD1"/>
    <w:rsid w:val="00335032"/>
    <w:rsid w:val="00335105"/>
    <w:rsid w:val="0033517B"/>
    <w:rsid w:val="00335284"/>
    <w:rsid w:val="0033534E"/>
    <w:rsid w:val="00335378"/>
    <w:rsid w:val="003353DF"/>
    <w:rsid w:val="00335498"/>
    <w:rsid w:val="00335527"/>
    <w:rsid w:val="003355CE"/>
    <w:rsid w:val="00335666"/>
    <w:rsid w:val="00335680"/>
    <w:rsid w:val="0033586D"/>
    <w:rsid w:val="003358B3"/>
    <w:rsid w:val="003358F2"/>
    <w:rsid w:val="00335953"/>
    <w:rsid w:val="00335A01"/>
    <w:rsid w:val="00335A8F"/>
    <w:rsid w:val="00335D72"/>
    <w:rsid w:val="00336071"/>
    <w:rsid w:val="0033607D"/>
    <w:rsid w:val="003360B1"/>
    <w:rsid w:val="0033624A"/>
    <w:rsid w:val="00336477"/>
    <w:rsid w:val="00336544"/>
    <w:rsid w:val="003368BC"/>
    <w:rsid w:val="0033696D"/>
    <w:rsid w:val="00336CD7"/>
    <w:rsid w:val="00336DBF"/>
    <w:rsid w:val="00336DD9"/>
    <w:rsid w:val="00336FE8"/>
    <w:rsid w:val="003371C7"/>
    <w:rsid w:val="003372B7"/>
    <w:rsid w:val="00337354"/>
    <w:rsid w:val="0033746E"/>
    <w:rsid w:val="003376E2"/>
    <w:rsid w:val="003377AA"/>
    <w:rsid w:val="003377DB"/>
    <w:rsid w:val="0033782B"/>
    <w:rsid w:val="0033784B"/>
    <w:rsid w:val="00337C6E"/>
    <w:rsid w:val="00337E27"/>
    <w:rsid w:val="00337E6E"/>
    <w:rsid w:val="00337F41"/>
    <w:rsid w:val="0034040D"/>
    <w:rsid w:val="003405BA"/>
    <w:rsid w:val="00340668"/>
    <w:rsid w:val="0034083B"/>
    <w:rsid w:val="00340B2B"/>
    <w:rsid w:val="00340B2F"/>
    <w:rsid w:val="00340B8F"/>
    <w:rsid w:val="00340ED8"/>
    <w:rsid w:val="003411A8"/>
    <w:rsid w:val="003412A3"/>
    <w:rsid w:val="0034152D"/>
    <w:rsid w:val="00341740"/>
    <w:rsid w:val="00341744"/>
    <w:rsid w:val="0034186F"/>
    <w:rsid w:val="00341BB6"/>
    <w:rsid w:val="00341C00"/>
    <w:rsid w:val="00341C26"/>
    <w:rsid w:val="00341C2D"/>
    <w:rsid w:val="00341C9F"/>
    <w:rsid w:val="00342320"/>
    <w:rsid w:val="00342506"/>
    <w:rsid w:val="003427D0"/>
    <w:rsid w:val="003427F1"/>
    <w:rsid w:val="0034294B"/>
    <w:rsid w:val="003429B5"/>
    <w:rsid w:val="00342CDE"/>
    <w:rsid w:val="00342CE0"/>
    <w:rsid w:val="00342E18"/>
    <w:rsid w:val="00342E3C"/>
    <w:rsid w:val="00342F66"/>
    <w:rsid w:val="00343214"/>
    <w:rsid w:val="003432C5"/>
    <w:rsid w:val="003434B6"/>
    <w:rsid w:val="00343659"/>
    <w:rsid w:val="00343D82"/>
    <w:rsid w:val="00343FC1"/>
    <w:rsid w:val="0034407F"/>
    <w:rsid w:val="003440D4"/>
    <w:rsid w:val="003441C5"/>
    <w:rsid w:val="00344291"/>
    <w:rsid w:val="00344379"/>
    <w:rsid w:val="003443BE"/>
    <w:rsid w:val="003445EE"/>
    <w:rsid w:val="00344688"/>
    <w:rsid w:val="00344B3E"/>
    <w:rsid w:val="00344B4D"/>
    <w:rsid w:val="00344B7A"/>
    <w:rsid w:val="00344BE7"/>
    <w:rsid w:val="00345143"/>
    <w:rsid w:val="003454B6"/>
    <w:rsid w:val="0034552F"/>
    <w:rsid w:val="0034575F"/>
    <w:rsid w:val="0034593C"/>
    <w:rsid w:val="00345B31"/>
    <w:rsid w:val="00345C66"/>
    <w:rsid w:val="00345C92"/>
    <w:rsid w:val="00345CD7"/>
    <w:rsid w:val="00345CE5"/>
    <w:rsid w:val="00345D82"/>
    <w:rsid w:val="00345E04"/>
    <w:rsid w:val="00345E46"/>
    <w:rsid w:val="00345FEF"/>
    <w:rsid w:val="00346012"/>
    <w:rsid w:val="00346080"/>
    <w:rsid w:val="00346086"/>
    <w:rsid w:val="00346159"/>
    <w:rsid w:val="00346190"/>
    <w:rsid w:val="003462F4"/>
    <w:rsid w:val="003466F2"/>
    <w:rsid w:val="00346864"/>
    <w:rsid w:val="00346AC8"/>
    <w:rsid w:val="00346C0F"/>
    <w:rsid w:val="00346C23"/>
    <w:rsid w:val="00346DD4"/>
    <w:rsid w:val="00346FF0"/>
    <w:rsid w:val="0034716C"/>
    <w:rsid w:val="003471A8"/>
    <w:rsid w:val="003471BB"/>
    <w:rsid w:val="00347480"/>
    <w:rsid w:val="00347596"/>
    <w:rsid w:val="003478FD"/>
    <w:rsid w:val="00347919"/>
    <w:rsid w:val="00347975"/>
    <w:rsid w:val="00347979"/>
    <w:rsid w:val="003479F8"/>
    <w:rsid w:val="00347A27"/>
    <w:rsid w:val="00347B88"/>
    <w:rsid w:val="00347C5B"/>
    <w:rsid w:val="00347C94"/>
    <w:rsid w:val="00347D04"/>
    <w:rsid w:val="00347E94"/>
    <w:rsid w:val="00347EE8"/>
    <w:rsid w:val="00347FB9"/>
    <w:rsid w:val="00350221"/>
    <w:rsid w:val="003505AE"/>
    <w:rsid w:val="003506CC"/>
    <w:rsid w:val="003506F6"/>
    <w:rsid w:val="003507B2"/>
    <w:rsid w:val="0035086A"/>
    <w:rsid w:val="0035089E"/>
    <w:rsid w:val="00350B4F"/>
    <w:rsid w:val="00350E40"/>
    <w:rsid w:val="00350E7A"/>
    <w:rsid w:val="00350F5E"/>
    <w:rsid w:val="00351023"/>
    <w:rsid w:val="00351130"/>
    <w:rsid w:val="0035164F"/>
    <w:rsid w:val="003516B0"/>
    <w:rsid w:val="00351732"/>
    <w:rsid w:val="0035175A"/>
    <w:rsid w:val="00351B65"/>
    <w:rsid w:val="00351C49"/>
    <w:rsid w:val="00351CF1"/>
    <w:rsid w:val="00351DAB"/>
    <w:rsid w:val="00352199"/>
    <w:rsid w:val="003524DA"/>
    <w:rsid w:val="00352529"/>
    <w:rsid w:val="0035264A"/>
    <w:rsid w:val="003526EE"/>
    <w:rsid w:val="003527B3"/>
    <w:rsid w:val="003528D1"/>
    <w:rsid w:val="003528D7"/>
    <w:rsid w:val="00352908"/>
    <w:rsid w:val="00352978"/>
    <w:rsid w:val="00352B3C"/>
    <w:rsid w:val="00352BB2"/>
    <w:rsid w:val="00352D8C"/>
    <w:rsid w:val="00353435"/>
    <w:rsid w:val="00353651"/>
    <w:rsid w:val="00353809"/>
    <w:rsid w:val="003538CA"/>
    <w:rsid w:val="003539FB"/>
    <w:rsid w:val="00353CDD"/>
    <w:rsid w:val="00353EF5"/>
    <w:rsid w:val="003540A3"/>
    <w:rsid w:val="003540C2"/>
    <w:rsid w:val="003540C5"/>
    <w:rsid w:val="00354373"/>
    <w:rsid w:val="003543ED"/>
    <w:rsid w:val="0035444C"/>
    <w:rsid w:val="003546AC"/>
    <w:rsid w:val="003546B2"/>
    <w:rsid w:val="00354B5C"/>
    <w:rsid w:val="00354CFD"/>
    <w:rsid w:val="00354D41"/>
    <w:rsid w:val="00354DE6"/>
    <w:rsid w:val="00354FF6"/>
    <w:rsid w:val="003550D8"/>
    <w:rsid w:val="0035519E"/>
    <w:rsid w:val="003551CF"/>
    <w:rsid w:val="003552BC"/>
    <w:rsid w:val="00355365"/>
    <w:rsid w:val="00355479"/>
    <w:rsid w:val="003555B9"/>
    <w:rsid w:val="003557E0"/>
    <w:rsid w:val="00355A4D"/>
    <w:rsid w:val="00355B35"/>
    <w:rsid w:val="00355E58"/>
    <w:rsid w:val="00355F9B"/>
    <w:rsid w:val="00355F9F"/>
    <w:rsid w:val="00356027"/>
    <w:rsid w:val="003560B7"/>
    <w:rsid w:val="003564A5"/>
    <w:rsid w:val="003564B2"/>
    <w:rsid w:val="003564CD"/>
    <w:rsid w:val="0035650E"/>
    <w:rsid w:val="0035671A"/>
    <w:rsid w:val="003567A3"/>
    <w:rsid w:val="0035682E"/>
    <w:rsid w:val="00356A2F"/>
    <w:rsid w:val="00356A7E"/>
    <w:rsid w:val="00356A84"/>
    <w:rsid w:val="00356BAB"/>
    <w:rsid w:val="00356BBA"/>
    <w:rsid w:val="00356E6D"/>
    <w:rsid w:val="00356FBC"/>
    <w:rsid w:val="00357208"/>
    <w:rsid w:val="003572CE"/>
    <w:rsid w:val="003572FA"/>
    <w:rsid w:val="003573EB"/>
    <w:rsid w:val="00357757"/>
    <w:rsid w:val="003577B6"/>
    <w:rsid w:val="003577E5"/>
    <w:rsid w:val="003578B6"/>
    <w:rsid w:val="00357980"/>
    <w:rsid w:val="003579E1"/>
    <w:rsid w:val="00357DB4"/>
    <w:rsid w:val="00357DC2"/>
    <w:rsid w:val="00357EBB"/>
    <w:rsid w:val="00360377"/>
    <w:rsid w:val="0036042B"/>
    <w:rsid w:val="0036061D"/>
    <w:rsid w:val="003607D0"/>
    <w:rsid w:val="003608D9"/>
    <w:rsid w:val="00360A5C"/>
    <w:rsid w:val="00360A6A"/>
    <w:rsid w:val="00360A84"/>
    <w:rsid w:val="00360C3D"/>
    <w:rsid w:val="00360CF9"/>
    <w:rsid w:val="00360E8E"/>
    <w:rsid w:val="00360F87"/>
    <w:rsid w:val="0036101E"/>
    <w:rsid w:val="00361210"/>
    <w:rsid w:val="0036147C"/>
    <w:rsid w:val="003614A7"/>
    <w:rsid w:val="00361584"/>
    <w:rsid w:val="00361859"/>
    <w:rsid w:val="003618BE"/>
    <w:rsid w:val="00361AF0"/>
    <w:rsid w:val="00361B77"/>
    <w:rsid w:val="00361C54"/>
    <w:rsid w:val="00361EF5"/>
    <w:rsid w:val="00361F9F"/>
    <w:rsid w:val="0036201E"/>
    <w:rsid w:val="00362097"/>
    <w:rsid w:val="003620CE"/>
    <w:rsid w:val="00362112"/>
    <w:rsid w:val="0036227F"/>
    <w:rsid w:val="00362415"/>
    <w:rsid w:val="0036255A"/>
    <w:rsid w:val="003627BA"/>
    <w:rsid w:val="003628A3"/>
    <w:rsid w:val="003628D6"/>
    <w:rsid w:val="00362975"/>
    <w:rsid w:val="00362AD9"/>
    <w:rsid w:val="00362BF7"/>
    <w:rsid w:val="00362C2A"/>
    <w:rsid w:val="00362D79"/>
    <w:rsid w:val="00362D87"/>
    <w:rsid w:val="00362EF9"/>
    <w:rsid w:val="003631C1"/>
    <w:rsid w:val="00363282"/>
    <w:rsid w:val="003636D0"/>
    <w:rsid w:val="003637F9"/>
    <w:rsid w:val="00363CEE"/>
    <w:rsid w:val="00363D53"/>
    <w:rsid w:val="00363DCA"/>
    <w:rsid w:val="00363DFA"/>
    <w:rsid w:val="003641A8"/>
    <w:rsid w:val="00364228"/>
    <w:rsid w:val="00364231"/>
    <w:rsid w:val="003642DC"/>
    <w:rsid w:val="0036467D"/>
    <w:rsid w:val="00364784"/>
    <w:rsid w:val="003647CC"/>
    <w:rsid w:val="00364800"/>
    <w:rsid w:val="0036492B"/>
    <w:rsid w:val="003649D1"/>
    <w:rsid w:val="00364C48"/>
    <w:rsid w:val="00364CC8"/>
    <w:rsid w:val="00364E20"/>
    <w:rsid w:val="00364F45"/>
    <w:rsid w:val="00364F4C"/>
    <w:rsid w:val="00364F90"/>
    <w:rsid w:val="0036526E"/>
    <w:rsid w:val="0036538B"/>
    <w:rsid w:val="00365397"/>
    <w:rsid w:val="00365425"/>
    <w:rsid w:val="003655DF"/>
    <w:rsid w:val="00365606"/>
    <w:rsid w:val="00365762"/>
    <w:rsid w:val="003658FA"/>
    <w:rsid w:val="00365D07"/>
    <w:rsid w:val="00365D77"/>
    <w:rsid w:val="00366147"/>
    <w:rsid w:val="0036616D"/>
    <w:rsid w:val="00366495"/>
    <w:rsid w:val="0036660C"/>
    <w:rsid w:val="00366741"/>
    <w:rsid w:val="003667E3"/>
    <w:rsid w:val="0036697C"/>
    <w:rsid w:val="00366C69"/>
    <w:rsid w:val="00367164"/>
    <w:rsid w:val="0036766E"/>
    <w:rsid w:val="0036774D"/>
    <w:rsid w:val="00367751"/>
    <w:rsid w:val="00367760"/>
    <w:rsid w:val="00367784"/>
    <w:rsid w:val="00367851"/>
    <w:rsid w:val="00367856"/>
    <w:rsid w:val="0036790B"/>
    <w:rsid w:val="00367C33"/>
    <w:rsid w:val="00367D84"/>
    <w:rsid w:val="00367E1A"/>
    <w:rsid w:val="00367E9A"/>
    <w:rsid w:val="00367EAF"/>
    <w:rsid w:val="00367F11"/>
    <w:rsid w:val="0037000B"/>
    <w:rsid w:val="0037010B"/>
    <w:rsid w:val="003701F4"/>
    <w:rsid w:val="003702D1"/>
    <w:rsid w:val="0037044F"/>
    <w:rsid w:val="003708E2"/>
    <w:rsid w:val="00370973"/>
    <w:rsid w:val="00370F88"/>
    <w:rsid w:val="00371103"/>
    <w:rsid w:val="003712A2"/>
    <w:rsid w:val="003715BC"/>
    <w:rsid w:val="003715CD"/>
    <w:rsid w:val="00371630"/>
    <w:rsid w:val="00371642"/>
    <w:rsid w:val="00371735"/>
    <w:rsid w:val="00371748"/>
    <w:rsid w:val="0037181B"/>
    <w:rsid w:val="0037183F"/>
    <w:rsid w:val="00371889"/>
    <w:rsid w:val="00371B0A"/>
    <w:rsid w:val="00371BD2"/>
    <w:rsid w:val="00371C3F"/>
    <w:rsid w:val="00371D2B"/>
    <w:rsid w:val="0037213D"/>
    <w:rsid w:val="00372186"/>
    <w:rsid w:val="003722C7"/>
    <w:rsid w:val="0037232C"/>
    <w:rsid w:val="0037254D"/>
    <w:rsid w:val="003725C7"/>
    <w:rsid w:val="00372628"/>
    <w:rsid w:val="00372780"/>
    <w:rsid w:val="003727E2"/>
    <w:rsid w:val="00372BDF"/>
    <w:rsid w:val="00372C19"/>
    <w:rsid w:val="00372CEB"/>
    <w:rsid w:val="00372FEC"/>
    <w:rsid w:val="00373135"/>
    <w:rsid w:val="00373192"/>
    <w:rsid w:val="0037324A"/>
    <w:rsid w:val="0037344D"/>
    <w:rsid w:val="00373493"/>
    <w:rsid w:val="0037356A"/>
    <w:rsid w:val="003736CF"/>
    <w:rsid w:val="0037387C"/>
    <w:rsid w:val="0037393E"/>
    <w:rsid w:val="00373B0A"/>
    <w:rsid w:val="00373B37"/>
    <w:rsid w:val="00373B3C"/>
    <w:rsid w:val="00373CC0"/>
    <w:rsid w:val="00373D06"/>
    <w:rsid w:val="00373D98"/>
    <w:rsid w:val="00373EC4"/>
    <w:rsid w:val="00373EFD"/>
    <w:rsid w:val="00373FFB"/>
    <w:rsid w:val="003741DB"/>
    <w:rsid w:val="003744D1"/>
    <w:rsid w:val="003744FC"/>
    <w:rsid w:val="0037457D"/>
    <w:rsid w:val="00374601"/>
    <w:rsid w:val="003748B5"/>
    <w:rsid w:val="003749F8"/>
    <w:rsid w:val="00374A04"/>
    <w:rsid w:val="00374A53"/>
    <w:rsid w:val="00374CBF"/>
    <w:rsid w:val="00374CC1"/>
    <w:rsid w:val="00374F5E"/>
    <w:rsid w:val="00374FA5"/>
    <w:rsid w:val="003750DA"/>
    <w:rsid w:val="0037525C"/>
    <w:rsid w:val="003752D7"/>
    <w:rsid w:val="0037535C"/>
    <w:rsid w:val="00375507"/>
    <w:rsid w:val="00375516"/>
    <w:rsid w:val="00375526"/>
    <w:rsid w:val="003755FA"/>
    <w:rsid w:val="0037561B"/>
    <w:rsid w:val="003756E0"/>
    <w:rsid w:val="00375774"/>
    <w:rsid w:val="003757D4"/>
    <w:rsid w:val="0037588D"/>
    <w:rsid w:val="003758B9"/>
    <w:rsid w:val="0037596C"/>
    <w:rsid w:val="00375E15"/>
    <w:rsid w:val="00375F06"/>
    <w:rsid w:val="003760CB"/>
    <w:rsid w:val="0037619F"/>
    <w:rsid w:val="003765A7"/>
    <w:rsid w:val="003767F6"/>
    <w:rsid w:val="00376837"/>
    <w:rsid w:val="00376853"/>
    <w:rsid w:val="003768A9"/>
    <w:rsid w:val="00376989"/>
    <w:rsid w:val="00376B8C"/>
    <w:rsid w:val="00376C72"/>
    <w:rsid w:val="00376D40"/>
    <w:rsid w:val="0037710B"/>
    <w:rsid w:val="00377232"/>
    <w:rsid w:val="00377319"/>
    <w:rsid w:val="003773B3"/>
    <w:rsid w:val="00377854"/>
    <w:rsid w:val="00377A4E"/>
    <w:rsid w:val="00377BBE"/>
    <w:rsid w:val="00377CAA"/>
    <w:rsid w:val="00377CDE"/>
    <w:rsid w:val="00377D3B"/>
    <w:rsid w:val="00377E67"/>
    <w:rsid w:val="00377E7D"/>
    <w:rsid w:val="003801B6"/>
    <w:rsid w:val="003805D1"/>
    <w:rsid w:val="00380685"/>
    <w:rsid w:val="00380709"/>
    <w:rsid w:val="00380955"/>
    <w:rsid w:val="00380956"/>
    <w:rsid w:val="00380C42"/>
    <w:rsid w:val="0038115A"/>
    <w:rsid w:val="00381192"/>
    <w:rsid w:val="0038120A"/>
    <w:rsid w:val="00381251"/>
    <w:rsid w:val="00381360"/>
    <w:rsid w:val="00381403"/>
    <w:rsid w:val="00381405"/>
    <w:rsid w:val="003815DC"/>
    <w:rsid w:val="00381738"/>
    <w:rsid w:val="00381795"/>
    <w:rsid w:val="003817A1"/>
    <w:rsid w:val="003817D3"/>
    <w:rsid w:val="00381881"/>
    <w:rsid w:val="00381A83"/>
    <w:rsid w:val="00381C08"/>
    <w:rsid w:val="00381DE1"/>
    <w:rsid w:val="00381E63"/>
    <w:rsid w:val="00381F48"/>
    <w:rsid w:val="00382117"/>
    <w:rsid w:val="003822AB"/>
    <w:rsid w:val="00382372"/>
    <w:rsid w:val="00382896"/>
    <w:rsid w:val="00382959"/>
    <w:rsid w:val="00382A38"/>
    <w:rsid w:val="00382AF2"/>
    <w:rsid w:val="00382C42"/>
    <w:rsid w:val="00382CD9"/>
    <w:rsid w:val="00382DD3"/>
    <w:rsid w:val="00382EC9"/>
    <w:rsid w:val="00382F36"/>
    <w:rsid w:val="003830DB"/>
    <w:rsid w:val="003833A4"/>
    <w:rsid w:val="0038367F"/>
    <w:rsid w:val="00383726"/>
    <w:rsid w:val="003837E8"/>
    <w:rsid w:val="00383BBA"/>
    <w:rsid w:val="00383C1F"/>
    <w:rsid w:val="00383C69"/>
    <w:rsid w:val="00383F8B"/>
    <w:rsid w:val="00384026"/>
    <w:rsid w:val="003843D4"/>
    <w:rsid w:val="003843D5"/>
    <w:rsid w:val="003843E2"/>
    <w:rsid w:val="0038459D"/>
    <w:rsid w:val="00384663"/>
    <w:rsid w:val="00384677"/>
    <w:rsid w:val="003846D9"/>
    <w:rsid w:val="00384720"/>
    <w:rsid w:val="00384724"/>
    <w:rsid w:val="00384768"/>
    <w:rsid w:val="003849BC"/>
    <w:rsid w:val="00384A9D"/>
    <w:rsid w:val="00384CF8"/>
    <w:rsid w:val="00384D60"/>
    <w:rsid w:val="00384F9D"/>
    <w:rsid w:val="00384F9E"/>
    <w:rsid w:val="0038536D"/>
    <w:rsid w:val="0038544E"/>
    <w:rsid w:val="00385698"/>
    <w:rsid w:val="00385791"/>
    <w:rsid w:val="00385862"/>
    <w:rsid w:val="00385CB0"/>
    <w:rsid w:val="00385F5E"/>
    <w:rsid w:val="00385F89"/>
    <w:rsid w:val="00385FCD"/>
    <w:rsid w:val="00385FF8"/>
    <w:rsid w:val="00385FFA"/>
    <w:rsid w:val="00386186"/>
    <w:rsid w:val="003861DA"/>
    <w:rsid w:val="003863D1"/>
    <w:rsid w:val="00386410"/>
    <w:rsid w:val="00386540"/>
    <w:rsid w:val="00386620"/>
    <w:rsid w:val="003866FC"/>
    <w:rsid w:val="00386774"/>
    <w:rsid w:val="003868F1"/>
    <w:rsid w:val="00386A53"/>
    <w:rsid w:val="00386BB2"/>
    <w:rsid w:val="00386DB7"/>
    <w:rsid w:val="0038727A"/>
    <w:rsid w:val="003872A4"/>
    <w:rsid w:val="00387365"/>
    <w:rsid w:val="0038746D"/>
    <w:rsid w:val="003874CD"/>
    <w:rsid w:val="003874E8"/>
    <w:rsid w:val="00387643"/>
    <w:rsid w:val="003876C3"/>
    <w:rsid w:val="0038794D"/>
    <w:rsid w:val="00387972"/>
    <w:rsid w:val="003879DA"/>
    <w:rsid w:val="00387E55"/>
    <w:rsid w:val="00387E72"/>
    <w:rsid w:val="00387E9A"/>
    <w:rsid w:val="00387EA5"/>
    <w:rsid w:val="00387EAF"/>
    <w:rsid w:val="0039006C"/>
    <w:rsid w:val="003900C5"/>
    <w:rsid w:val="003900C7"/>
    <w:rsid w:val="00390318"/>
    <w:rsid w:val="003905CA"/>
    <w:rsid w:val="00390684"/>
    <w:rsid w:val="0039072A"/>
    <w:rsid w:val="003907DC"/>
    <w:rsid w:val="003908A8"/>
    <w:rsid w:val="00390A2A"/>
    <w:rsid w:val="00390A7B"/>
    <w:rsid w:val="00390BD0"/>
    <w:rsid w:val="00390C96"/>
    <w:rsid w:val="00390D79"/>
    <w:rsid w:val="00390E1B"/>
    <w:rsid w:val="00390E3A"/>
    <w:rsid w:val="0039100B"/>
    <w:rsid w:val="0039130D"/>
    <w:rsid w:val="003913BE"/>
    <w:rsid w:val="0039154F"/>
    <w:rsid w:val="00391599"/>
    <w:rsid w:val="003918D9"/>
    <w:rsid w:val="00391928"/>
    <w:rsid w:val="00391D6B"/>
    <w:rsid w:val="00391DFA"/>
    <w:rsid w:val="00391E07"/>
    <w:rsid w:val="00391E70"/>
    <w:rsid w:val="00391ED7"/>
    <w:rsid w:val="00392159"/>
    <w:rsid w:val="00392284"/>
    <w:rsid w:val="003922D6"/>
    <w:rsid w:val="003923AB"/>
    <w:rsid w:val="0039255C"/>
    <w:rsid w:val="003926B4"/>
    <w:rsid w:val="00392769"/>
    <w:rsid w:val="003928FD"/>
    <w:rsid w:val="00392A4E"/>
    <w:rsid w:val="00392AD0"/>
    <w:rsid w:val="00392DAE"/>
    <w:rsid w:val="00392DC1"/>
    <w:rsid w:val="00392DF1"/>
    <w:rsid w:val="00392F65"/>
    <w:rsid w:val="00392F8F"/>
    <w:rsid w:val="00393202"/>
    <w:rsid w:val="0039326B"/>
    <w:rsid w:val="0039337E"/>
    <w:rsid w:val="003935C6"/>
    <w:rsid w:val="003935F2"/>
    <w:rsid w:val="00393639"/>
    <w:rsid w:val="0039383D"/>
    <w:rsid w:val="003938A2"/>
    <w:rsid w:val="00393D50"/>
    <w:rsid w:val="00393D75"/>
    <w:rsid w:val="00393E59"/>
    <w:rsid w:val="00393F5F"/>
    <w:rsid w:val="00393FC8"/>
    <w:rsid w:val="0039405B"/>
    <w:rsid w:val="0039416C"/>
    <w:rsid w:val="00394255"/>
    <w:rsid w:val="003946D5"/>
    <w:rsid w:val="003947D4"/>
    <w:rsid w:val="00394A97"/>
    <w:rsid w:val="00394B8A"/>
    <w:rsid w:val="00394D5E"/>
    <w:rsid w:val="00394EFF"/>
    <w:rsid w:val="00394FA1"/>
    <w:rsid w:val="00395025"/>
    <w:rsid w:val="003950BB"/>
    <w:rsid w:val="003954CF"/>
    <w:rsid w:val="00395587"/>
    <w:rsid w:val="0039558D"/>
    <w:rsid w:val="00395879"/>
    <w:rsid w:val="0039590E"/>
    <w:rsid w:val="003959A7"/>
    <w:rsid w:val="00395ACC"/>
    <w:rsid w:val="00395B0E"/>
    <w:rsid w:val="00395B2F"/>
    <w:rsid w:val="00395C7F"/>
    <w:rsid w:val="00395F36"/>
    <w:rsid w:val="00395FBD"/>
    <w:rsid w:val="0039608E"/>
    <w:rsid w:val="003960DA"/>
    <w:rsid w:val="003965AB"/>
    <w:rsid w:val="003967F1"/>
    <w:rsid w:val="003968B9"/>
    <w:rsid w:val="00396D71"/>
    <w:rsid w:val="00396DA1"/>
    <w:rsid w:val="00396ECA"/>
    <w:rsid w:val="00396F77"/>
    <w:rsid w:val="00396FF6"/>
    <w:rsid w:val="00397077"/>
    <w:rsid w:val="00397099"/>
    <w:rsid w:val="003970A3"/>
    <w:rsid w:val="00397121"/>
    <w:rsid w:val="0039735F"/>
    <w:rsid w:val="0039763C"/>
    <w:rsid w:val="00397648"/>
    <w:rsid w:val="003977E2"/>
    <w:rsid w:val="003978DF"/>
    <w:rsid w:val="00397A40"/>
    <w:rsid w:val="00397A70"/>
    <w:rsid w:val="00397AC4"/>
    <w:rsid w:val="00397B24"/>
    <w:rsid w:val="003A0042"/>
    <w:rsid w:val="003A0241"/>
    <w:rsid w:val="003A0502"/>
    <w:rsid w:val="003A052B"/>
    <w:rsid w:val="003A0578"/>
    <w:rsid w:val="003A0580"/>
    <w:rsid w:val="003A0640"/>
    <w:rsid w:val="003A087E"/>
    <w:rsid w:val="003A09FF"/>
    <w:rsid w:val="003A0A2B"/>
    <w:rsid w:val="003A0E79"/>
    <w:rsid w:val="003A0E92"/>
    <w:rsid w:val="003A113D"/>
    <w:rsid w:val="003A131E"/>
    <w:rsid w:val="003A13F0"/>
    <w:rsid w:val="003A141B"/>
    <w:rsid w:val="003A16D6"/>
    <w:rsid w:val="003A17A0"/>
    <w:rsid w:val="003A1856"/>
    <w:rsid w:val="003A18AB"/>
    <w:rsid w:val="003A19C6"/>
    <w:rsid w:val="003A1B1F"/>
    <w:rsid w:val="003A1E9F"/>
    <w:rsid w:val="003A21B5"/>
    <w:rsid w:val="003A21CB"/>
    <w:rsid w:val="003A227C"/>
    <w:rsid w:val="003A258B"/>
    <w:rsid w:val="003A25DD"/>
    <w:rsid w:val="003A2642"/>
    <w:rsid w:val="003A2650"/>
    <w:rsid w:val="003A277E"/>
    <w:rsid w:val="003A27A1"/>
    <w:rsid w:val="003A2879"/>
    <w:rsid w:val="003A29B0"/>
    <w:rsid w:val="003A2A91"/>
    <w:rsid w:val="003A2AC9"/>
    <w:rsid w:val="003A2AFD"/>
    <w:rsid w:val="003A2B38"/>
    <w:rsid w:val="003A2BA4"/>
    <w:rsid w:val="003A2DFE"/>
    <w:rsid w:val="003A2F94"/>
    <w:rsid w:val="003A3094"/>
    <w:rsid w:val="003A31E7"/>
    <w:rsid w:val="003A3217"/>
    <w:rsid w:val="003A3227"/>
    <w:rsid w:val="003A33F1"/>
    <w:rsid w:val="003A3508"/>
    <w:rsid w:val="003A3522"/>
    <w:rsid w:val="003A369E"/>
    <w:rsid w:val="003A3721"/>
    <w:rsid w:val="003A3780"/>
    <w:rsid w:val="003A3850"/>
    <w:rsid w:val="003A3A94"/>
    <w:rsid w:val="003A3AF2"/>
    <w:rsid w:val="003A3B78"/>
    <w:rsid w:val="003A3D0D"/>
    <w:rsid w:val="003A3FF6"/>
    <w:rsid w:val="003A4280"/>
    <w:rsid w:val="003A42BD"/>
    <w:rsid w:val="003A44D4"/>
    <w:rsid w:val="003A45DE"/>
    <w:rsid w:val="003A4766"/>
    <w:rsid w:val="003A4987"/>
    <w:rsid w:val="003A4C12"/>
    <w:rsid w:val="003A4C8A"/>
    <w:rsid w:val="003A50B1"/>
    <w:rsid w:val="003A50E8"/>
    <w:rsid w:val="003A52D4"/>
    <w:rsid w:val="003A5414"/>
    <w:rsid w:val="003A55C2"/>
    <w:rsid w:val="003A55EA"/>
    <w:rsid w:val="003A5651"/>
    <w:rsid w:val="003A5A50"/>
    <w:rsid w:val="003A5B5C"/>
    <w:rsid w:val="003A5B90"/>
    <w:rsid w:val="003A5C04"/>
    <w:rsid w:val="003A5CA3"/>
    <w:rsid w:val="003A5D82"/>
    <w:rsid w:val="003A5DC6"/>
    <w:rsid w:val="003A6244"/>
    <w:rsid w:val="003A634E"/>
    <w:rsid w:val="003A63AD"/>
    <w:rsid w:val="003A6460"/>
    <w:rsid w:val="003A6788"/>
    <w:rsid w:val="003A68A7"/>
    <w:rsid w:val="003A6A90"/>
    <w:rsid w:val="003A6AF8"/>
    <w:rsid w:val="003A6AFC"/>
    <w:rsid w:val="003A6B49"/>
    <w:rsid w:val="003A6D59"/>
    <w:rsid w:val="003A6E57"/>
    <w:rsid w:val="003A7014"/>
    <w:rsid w:val="003A71AA"/>
    <w:rsid w:val="003A7377"/>
    <w:rsid w:val="003A73A4"/>
    <w:rsid w:val="003A76FF"/>
    <w:rsid w:val="003A794D"/>
    <w:rsid w:val="003A7F15"/>
    <w:rsid w:val="003A7F43"/>
    <w:rsid w:val="003A7F80"/>
    <w:rsid w:val="003B0120"/>
    <w:rsid w:val="003B0349"/>
    <w:rsid w:val="003B058A"/>
    <w:rsid w:val="003B06E2"/>
    <w:rsid w:val="003B094C"/>
    <w:rsid w:val="003B0D77"/>
    <w:rsid w:val="003B0F3B"/>
    <w:rsid w:val="003B0FA1"/>
    <w:rsid w:val="003B106A"/>
    <w:rsid w:val="003B10F1"/>
    <w:rsid w:val="003B13E9"/>
    <w:rsid w:val="003B150B"/>
    <w:rsid w:val="003B1891"/>
    <w:rsid w:val="003B1896"/>
    <w:rsid w:val="003B1EB8"/>
    <w:rsid w:val="003B1EDE"/>
    <w:rsid w:val="003B2115"/>
    <w:rsid w:val="003B219A"/>
    <w:rsid w:val="003B2556"/>
    <w:rsid w:val="003B25EF"/>
    <w:rsid w:val="003B26F3"/>
    <w:rsid w:val="003B2701"/>
    <w:rsid w:val="003B2750"/>
    <w:rsid w:val="003B28FF"/>
    <w:rsid w:val="003B2AC9"/>
    <w:rsid w:val="003B2ADA"/>
    <w:rsid w:val="003B2FAC"/>
    <w:rsid w:val="003B3050"/>
    <w:rsid w:val="003B305A"/>
    <w:rsid w:val="003B3276"/>
    <w:rsid w:val="003B33A1"/>
    <w:rsid w:val="003B3475"/>
    <w:rsid w:val="003B3607"/>
    <w:rsid w:val="003B38E1"/>
    <w:rsid w:val="003B3914"/>
    <w:rsid w:val="003B3967"/>
    <w:rsid w:val="003B3A23"/>
    <w:rsid w:val="003B3AD3"/>
    <w:rsid w:val="003B3E38"/>
    <w:rsid w:val="003B3E40"/>
    <w:rsid w:val="003B3E9B"/>
    <w:rsid w:val="003B3F66"/>
    <w:rsid w:val="003B3F8B"/>
    <w:rsid w:val="003B403F"/>
    <w:rsid w:val="003B4281"/>
    <w:rsid w:val="003B432B"/>
    <w:rsid w:val="003B4553"/>
    <w:rsid w:val="003B466D"/>
    <w:rsid w:val="003B48B3"/>
    <w:rsid w:val="003B4CC6"/>
    <w:rsid w:val="003B4EEE"/>
    <w:rsid w:val="003B50BB"/>
    <w:rsid w:val="003B50EA"/>
    <w:rsid w:val="003B53FC"/>
    <w:rsid w:val="003B54AE"/>
    <w:rsid w:val="003B551C"/>
    <w:rsid w:val="003B553A"/>
    <w:rsid w:val="003B5685"/>
    <w:rsid w:val="003B56B2"/>
    <w:rsid w:val="003B5731"/>
    <w:rsid w:val="003B58B4"/>
    <w:rsid w:val="003B5B0B"/>
    <w:rsid w:val="003B5CE5"/>
    <w:rsid w:val="003B5E03"/>
    <w:rsid w:val="003B5E2D"/>
    <w:rsid w:val="003B5EE6"/>
    <w:rsid w:val="003B5FA9"/>
    <w:rsid w:val="003B6019"/>
    <w:rsid w:val="003B63DF"/>
    <w:rsid w:val="003B644B"/>
    <w:rsid w:val="003B64BA"/>
    <w:rsid w:val="003B664F"/>
    <w:rsid w:val="003B666C"/>
    <w:rsid w:val="003B66FA"/>
    <w:rsid w:val="003B691F"/>
    <w:rsid w:val="003B69A8"/>
    <w:rsid w:val="003B6A3D"/>
    <w:rsid w:val="003B6DA7"/>
    <w:rsid w:val="003B6EE3"/>
    <w:rsid w:val="003B6EF9"/>
    <w:rsid w:val="003B6F92"/>
    <w:rsid w:val="003B7396"/>
    <w:rsid w:val="003B7497"/>
    <w:rsid w:val="003B7600"/>
    <w:rsid w:val="003B7926"/>
    <w:rsid w:val="003B795D"/>
    <w:rsid w:val="003B7AED"/>
    <w:rsid w:val="003B7B0F"/>
    <w:rsid w:val="003B7C1E"/>
    <w:rsid w:val="003B7F2F"/>
    <w:rsid w:val="003C004D"/>
    <w:rsid w:val="003C019C"/>
    <w:rsid w:val="003C029C"/>
    <w:rsid w:val="003C072E"/>
    <w:rsid w:val="003C07A5"/>
    <w:rsid w:val="003C08DE"/>
    <w:rsid w:val="003C08E3"/>
    <w:rsid w:val="003C0E78"/>
    <w:rsid w:val="003C0FA0"/>
    <w:rsid w:val="003C13E5"/>
    <w:rsid w:val="003C14E7"/>
    <w:rsid w:val="003C1533"/>
    <w:rsid w:val="003C15EC"/>
    <w:rsid w:val="003C162E"/>
    <w:rsid w:val="003C197F"/>
    <w:rsid w:val="003C1C24"/>
    <w:rsid w:val="003C1CAE"/>
    <w:rsid w:val="003C1D2C"/>
    <w:rsid w:val="003C1D30"/>
    <w:rsid w:val="003C2042"/>
    <w:rsid w:val="003C2352"/>
    <w:rsid w:val="003C239C"/>
    <w:rsid w:val="003C23A9"/>
    <w:rsid w:val="003C23E9"/>
    <w:rsid w:val="003C2465"/>
    <w:rsid w:val="003C24E5"/>
    <w:rsid w:val="003C26F9"/>
    <w:rsid w:val="003C2723"/>
    <w:rsid w:val="003C2932"/>
    <w:rsid w:val="003C29D0"/>
    <w:rsid w:val="003C2A18"/>
    <w:rsid w:val="003C2A4F"/>
    <w:rsid w:val="003C2AD6"/>
    <w:rsid w:val="003C2B00"/>
    <w:rsid w:val="003C2B2B"/>
    <w:rsid w:val="003C2B39"/>
    <w:rsid w:val="003C2C60"/>
    <w:rsid w:val="003C2E49"/>
    <w:rsid w:val="003C2E63"/>
    <w:rsid w:val="003C2E71"/>
    <w:rsid w:val="003C2EAE"/>
    <w:rsid w:val="003C2EC2"/>
    <w:rsid w:val="003C2FFD"/>
    <w:rsid w:val="003C3114"/>
    <w:rsid w:val="003C3154"/>
    <w:rsid w:val="003C3256"/>
    <w:rsid w:val="003C331A"/>
    <w:rsid w:val="003C33F5"/>
    <w:rsid w:val="003C341D"/>
    <w:rsid w:val="003C3533"/>
    <w:rsid w:val="003C37E0"/>
    <w:rsid w:val="003C3929"/>
    <w:rsid w:val="003C398D"/>
    <w:rsid w:val="003C3A7C"/>
    <w:rsid w:val="003C3CCC"/>
    <w:rsid w:val="003C3D2D"/>
    <w:rsid w:val="003C3D79"/>
    <w:rsid w:val="003C3E34"/>
    <w:rsid w:val="003C3E47"/>
    <w:rsid w:val="003C3E87"/>
    <w:rsid w:val="003C3EBF"/>
    <w:rsid w:val="003C3FA7"/>
    <w:rsid w:val="003C4025"/>
    <w:rsid w:val="003C4075"/>
    <w:rsid w:val="003C4134"/>
    <w:rsid w:val="003C424B"/>
    <w:rsid w:val="003C443C"/>
    <w:rsid w:val="003C444B"/>
    <w:rsid w:val="003C484A"/>
    <w:rsid w:val="003C4CDE"/>
    <w:rsid w:val="003C4F72"/>
    <w:rsid w:val="003C504C"/>
    <w:rsid w:val="003C5097"/>
    <w:rsid w:val="003C514B"/>
    <w:rsid w:val="003C5293"/>
    <w:rsid w:val="003C5317"/>
    <w:rsid w:val="003C569D"/>
    <w:rsid w:val="003C5879"/>
    <w:rsid w:val="003C5C49"/>
    <w:rsid w:val="003C5C67"/>
    <w:rsid w:val="003C5CCE"/>
    <w:rsid w:val="003C5D8D"/>
    <w:rsid w:val="003C5F1C"/>
    <w:rsid w:val="003C5F39"/>
    <w:rsid w:val="003C5FC4"/>
    <w:rsid w:val="003C6040"/>
    <w:rsid w:val="003C609B"/>
    <w:rsid w:val="003C627B"/>
    <w:rsid w:val="003C632A"/>
    <w:rsid w:val="003C6423"/>
    <w:rsid w:val="003C652A"/>
    <w:rsid w:val="003C659C"/>
    <w:rsid w:val="003C681B"/>
    <w:rsid w:val="003C69FD"/>
    <w:rsid w:val="003C6C83"/>
    <w:rsid w:val="003C6D3F"/>
    <w:rsid w:val="003C6F1F"/>
    <w:rsid w:val="003C705A"/>
    <w:rsid w:val="003C7082"/>
    <w:rsid w:val="003C70B4"/>
    <w:rsid w:val="003C714C"/>
    <w:rsid w:val="003C722E"/>
    <w:rsid w:val="003C7258"/>
    <w:rsid w:val="003C7492"/>
    <w:rsid w:val="003C77AD"/>
    <w:rsid w:val="003C785A"/>
    <w:rsid w:val="003C78BD"/>
    <w:rsid w:val="003C79D2"/>
    <w:rsid w:val="003C7BF0"/>
    <w:rsid w:val="003C7C0C"/>
    <w:rsid w:val="003C7C1C"/>
    <w:rsid w:val="003C7CCB"/>
    <w:rsid w:val="003D0060"/>
    <w:rsid w:val="003D0333"/>
    <w:rsid w:val="003D040A"/>
    <w:rsid w:val="003D0443"/>
    <w:rsid w:val="003D0475"/>
    <w:rsid w:val="003D0488"/>
    <w:rsid w:val="003D06D3"/>
    <w:rsid w:val="003D075B"/>
    <w:rsid w:val="003D0830"/>
    <w:rsid w:val="003D083B"/>
    <w:rsid w:val="003D0891"/>
    <w:rsid w:val="003D09E9"/>
    <w:rsid w:val="003D0CF3"/>
    <w:rsid w:val="003D0F58"/>
    <w:rsid w:val="003D0F8A"/>
    <w:rsid w:val="003D12E8"/>
    <w:rsid w:val="003D1307"/>
    <w:rsid w:val="003D1482"/>
    <w:rsid w:val="003D150C"/>
    <w:rsid w:val="003D160E"/>
    <w:rsid w:val="003D16E8"/>
    <w:rsid w:val="003D1747"/>
    <w:rsid w:val="003D182E"/>
    <w:rsid w:val="003D1B1C"/>
    <w:rsid w:val="003D1BCD"/>
    <w:rsid w:val="003D1BF3"/>
    <w:rsid w:val="003D1E33"/>
    <w:rsid w:val="003D22D5"/>
    <w:rsid w:val="003D22E9"/>
    <w:rsid w:val="003D239D"/>
    <w:rsid w:val="003D23C8"/>
    <w:rsid w:val="003D2619"/>
    <w:rsid w:val="003D2A30"/>
    <w:rsid w:val="003D2BBF"/>
    <w:rsid w:val="003D2F14"/>
    <w:rsid w:val="003D3100"/>
    <w:rsid w:val="003D3172"/>
    <w:rsid w:val="003D3272"/>
    <w:rsid w:val="003D33D8"/>
    <w:rsid w:val="003D3501"/>
    <w:rsid w:val="003D3864"/>
    <w:rsid w:val="003D3974"/>
    <w:rsid w:val="003D3A27"/>
    <w:rsid w:val="003D3A5A"/>
    <w:rsid w:val="003D3B67"/>
    <w:rsid w:val="003D3D18"/>
    <w:rsid w:val="003D3D96"/>
    <w:rsid w:val="003D3DCD"/>
    <w:rsid w:val="003D406E"/>
    <w:rsid w:val="003D407F"/>
    <w:rsid w:val="003D40A2"/>
    <w:rsid w:val="003D429D"/>
    <w:rsid w:val="003D45D5"/>
    <w:rsid w:val="003D46CA"/>
    <w:rsid w:val="003D47AD"/>
    <w:rsid w:val="003D4C03"/>
    <w:rsid w:val="003D4C34"/>
    <w:rsid w:val="003D4C7B"/>
    <w:rsid w:val="003D4DCD"/>
    <w:rsid w:val="003D4E7A"/>
    <w:rsid w:val="003D4F39"/>
    <w:rsid w:val="003D4F68"/>
    <w:rsid w:val="003D4FED"/>
    <w:rsid w:val="003D5123"/>
    <w:rsid w:val="003D52BC"/>
    <w:rsid w:val="003D537F"/>
    <w:rsid w:val="003D54B8"/>
    <w:rsid w:val="003D5550"/>
    <w:rsid w:val="003D55BA"/>
    <w:rsid w:val="003D58E7"/>
    <w:rsid w:val="003D59B2"/>
    <w:rsid w:val="003D5A1F"/>
    <w:rsid w:val="003D5D33"/>
    <w:rsid w:val="003D5DA1"/>
    <w:rsid w:val="003D5E0E"/>
    <w:rsid w:val="003D5F63"/>
    <w:rsid w:val="003D5F96"/>
    <w:rsid w:val="003D634D"/>
    <w:rsid w:val="003D64B4"/>
    <w:rsid w:val="003D64DB"/>
    <w:rsid w:val="003D64E4"/>
    <w:rsid w:val="003D6516"/>
    <w:rsid w:val="003D6B57"/>
    <w:rsid w:val="003D6C49"/>
    <w:rsid w:val="003D6DD5"/>
    <w:rsid w:val="003D71AE"/>
    <w:rsid w:val="003D73D2"/>
    <w:rsid w:val="003D744E"/>
    <w:rsid w:val="003D7593"/>
    <w:rsid w:val="003D75C1"/>
    <w:rsid w:val="003D772F"/>
    <w:rsid w:val="003D7817"/>
    <w:rsid w:val="003D7847"/>
    <w:rsid w:val="003D78C4"/>
    <w:rsid w:val="003D7968"/>
    <w:rsid w:val="003D7AAF"/>
    <w:rsid w:val="003D7D31"/>
    <w:rsid w:val="003D7D54"/>
    <w:rsid w:val="003E0018"/>
    <w:rsid w:val="003E023D"/>
    <w:rsid w:val="003E0395"/>
    <w:rsid w:val="003E05CE"/>
    <w:rsid w:val="003E0690"/>
    <w:rsid w:val="003E0701"/>
    <w:rsid w:val="003E0A87"/>
    <w:rsid w:val="003E0B22"/>
    <w:rsid w:val="003E0BCD"/>
    <w:rsid w:val="003E0ECB"/>
    <w:rsid w:val="003E0F0E"/>
    <w:rsid w:val="003E0F89"/>
    <w:rsid w:val="003E1378"/>
    <w:rsid w:val="003E1512"/>
    <w:rsid w:val="003E173C"/>
    <w:rsid w:val="003E19B5"/>
    <w:rsid w:val="003E1AF0"/>
    <w:rsid w:val="003E1B69"/>
    <w:rsid w:val="003E2024"/>
    <w:rsid w:val="003E21F4"/>
    <w:rsid w:val="003E2237"/>
    <w:rsid w:val="003E2239"/>
    <w:rsid w:val="003E2403"/>
    <w:rsid w:val="003E246C"/>
    <w:rsid w:val="003E24F5"/>
    <w:rsid w:val="003E2524"/>
    <w:rsid w:val="003E272A"/>
    <w:rsid w:val="003E286A"/>
    <w:rsid w:val="003E2903"/>
    <w:rsid w:val="003E2A09"/>
    <w:rsid w:val="003E2E16"/>
    <w:rsid w:val="003E3207"/>
    <w:rsid w:val="003E32B7"/>
    <w:rsid w:val="003E3470"/>
    <w:rsid w:val="003E3522"/>
    <w:rsid w:val="003E3551"/>
    <w:rsid w:val="003E3571"/>
    <w:rsid w:val="003E3741"/>
    <w:rsid w:val="003E3792"/>
    <w:rsid w:val="003E37D8"/>
    <w:rsid w:val="003E3B32"/>
    <w:rsid w:val="003E3D4D"/>
    <w:rsid w:val="003E3E3B"/>
    <w:rsid w:val="003E3FFF"/>
    <w:rsid w:val="003E4000"/>
    <w:rsid w:val="003E4120"/>
    <w:rsid w:val="003E41D1"/>
    <w:rsid w:val="003E42DC"/>
    <w:rsid w:val="003E439A"/>
    <w:rsid w:val="003E4434"/>
    <w:rsid w:val="003E44C2"/>
    <w:rsid w:val="003E4918"/>
    <w:rsid w:val="003E4A00"/>
    <w:rsid w:val="003E4A51"/>
    <w:rsid w:val="003E4AB0"/>
    <w:rsid w:val="003E4B62"/>
    <w:rsid w:val="003E4C8C"/>
    <w:rsid w:val="003E4F66"/>
    <w:rsid w:val="003E5226"/>
    <w:rsid w:val="003E5228"/>
    <w:rsid w:val="003E5325"/>
    <w:rsid w:val="003E5597"/>
    <w:rsid w:val="003E55CC"/>
    <w:rsid w:val="003E55EC"/>
    <w:rsid w:val="003E5A56"/>
    <w:rsid w:val="003E5D74"/>
    <w:rsid w:val="003E5DB3"/>
    <w:rsid w:val="003E5EAA"/>
    <w:rsid w:val="003E5FC2"/>
    <w:rsid w:val="003E6042"/>
    <w:rsid w:val="003E60D1"/>
    <w:rsid w:val="003E63DB"/>
    <w:rsid w:val="003E6519"/>
    <w:rsid w:val="003E6526"/>
    <w:rsid w:val="003E659E"/>
    <w:rsid w:val="003E6661"/>
    <w:rsid w:val="003E6676"/>
    <w:rsid w:val="003E6721"/>
    <w:rsid w:val="003E6885"/>
    <w:rsid w:val="003E68FA"/>
    <w:rsid w:val="003E6ECC"/>
    <w:rsid w:val="003E6F40"/>
    <w:rsid w:val="003E6FBC"/>
    <w:rsid w:val="003E6FE0"/>
    <w:rsid w:val="003E70B8"/>
    <w:rsid w:val="003E739E"/>
    <w:rsid w:val="003E75B5"/>
    <w:rsid w:val="003E762A"/>
    <w:rsid w:val="003E7896"/>
    <w:rsid w:val="003E789D"/>
    <w:rsid w:val="003E7973"/>
    <w:rsid w:val="003E7A65"/>
    <w:rsid w:val="003E7A86"/>
    <w:rsid w:val="003F0055"/>
    <w:rsid w:val="003F00C7"/>
    <w:rsid w:val="003F0109"/>
    <w:rsid w:val="003F0151"/>
    <w:rsid w:val="003F020F"/>
    <w:rsid w:val="003F036A"/>
    <w:rsid w:val="003F03C0"/>
    <w:rsid w:val="003F06C0"/>
    <w:rsid w:val="003F06F4"/>
    <w:rsid w:val="003F0784"/>
    <w:rsid w:val="003F0848"/>
    <w:rsid w:val="003F0883"/>
    <w:rsid w:val="003F08DC"/>
    <w:rsid w:val="003F10FF"/>
    <w:rsid w:val="003F1208"/>
    <w:rsid w:val="003F1447"/>
    <w:rsid w:val="003F14D8"/>
    <w:rsid w:val="003F14E4"/>
    <w:rsid w:val="003F177D"/>
    <w:rsid w:val="003F1812"/>
    <w:rsid w:val="003F195A"/>
    <w:rsid w:val="003F1B8C"/>
    <w:rsid w:val="003F1B9F"/>
    <w:rsid w:val="003F1CB9"/>
    <w:rsid w:val="003F1D9A"/>
    <w:rsid w:val="003F1DD2"/>
    <w:rsid w:val="003F1DED"/>
    <w:rsid w:val="003F1E50"/>
    <w:rsid w:val="003F201D"/>
    <w:rsid w:val="003F201E"/>
    <w:rsid w:val="003F2173"/>
    <w:rsid w:val="003F2418"/>
    <w:rsid w:val="003F246F"/>
    <w:rsid w:val="003F249E"/>
    <w:rsid w:val="003F280D"/>
    <w:rsid w:val="003F281A"/>
    <w:rsid w:val="003F2902"/>
    <w:rsid w:val="003F2BC1"/>
    <w:rsid w:val="003F2E57"/>
    <w:rsid w:val="003F2F2A"/>
    <w:rsid w:val="003F3008"/>
    <w:rsid w:val="003F3311"/>
    <w:rsid w:val="003F34D0"/>
    <w:rsid w:val="003F3612"/>
    <w:rsid w:val="003F3696"/>
    <w:rsid w:val="003F36A0"/>
    <w:rsid w:val="003F3A79"/>
    <w:rsid w:val="003F3E66"/>
    <w:rsid w:val="003F430C"/>
    <w:rsid w:val="003F432F"/>
    <w:rsid w:val="003F43EB"/>
    <w:rsid w:val="003F48EA"/>
    <w:rsid w:val="003F4A20"/>
    <w:rsid w:val="003F4ABB"/>
    <w:rsid w:val="003F4BB0"/>
    <w:rsid w:val="003F4D30"/>
    <w:rsid w:val="003F4E3B"/>
    <w:rsid w:val="003F4E66"/>
    <w:rsid w:val="003F4EDB"/>
    <w:rsid w:val="003F4F46"/>
    <w:rsid w:val="003F4FF7"/>
    <w:rsid w:val="003F5047"/>
    <w:rsid w:val="003F520F"/>
    <w:rsid w:val="003F53A1"/>
    <w:rsid w:val="003F5491"/>
    <w:rsid w:val="003F5674"/>
    <w:rsid w:val="003F569D"/>
    <w:rsid w:val="003F579F"/>
    <w:rsid w:val="003F580F"/>
    <w:rsid w:val="003F590A"/>
    <w:rsid w:val="003F59DA"/>
    <w:rsid w:val="003F59F7"/>
    <w:rsid w:val="003F5CFF"/>
    <w:rsid w:val="003F5D98"/>
    <w:rsid w:val="003F5EC7"/>
    <w:rsid w:val="003F6353"/>
    <w:rsid w:val="003F6374"/>
    <w:rsid w:val="003F68E8"/>
    <w:rsid w:val="003F68FD"/>
    <w:rsid w:val="003F6A33"/>
    <w:rsid w:val="003F70A3"/>
    <w:rsid w:val="003F7139"/>
    <w:rsid w:val="003F71E3"/>
    <w:rsid w:val="003F7393"/>
    <w:rsid w:val="003F746D"/>
    <w:rsid w:val="003F7489"/>
    <w:rsid w:val="003F74FB"/>
    <w:rsid w:val="003F75C6"/>
    <w:rsid w:val="003F768A"/>
    <w:rsid w:val="003F7847"/>
    <w:rsid w:val="003F798E"/>
    <w:rsid w:val="003F7A7B"/>
    <w:rsid w:val="003F7CEE"/>
    <w:rsid w:val="003F7E85"/>
    <w:rsid w:val="003F7EDD"/>
    <w:rsid w:val="003F7F3C"/>
    <w:rsid w:val="003F7FB4"/>
    <w:rsid w:val="003F7FE5"/>
    <w:rsid w:val="00400045"/>
    <w:rsid w:val="004000BC"/>
    <w:rsid w:val="00400447"/>
    <w:rsid w:val="004004C1"/>
    <w:rsid w:val="00400537"/>
    <w:rsid w:val="004006FF"/>
    <w:rsid w:val="0040075A"/>
    <w:rsid w:val="00400777"/>
    <w:rsid w:val="004007F9"/>
    <w:rsid w:val="004008BC"/>
    <w:rsid w:val="0040094F"/>
    <w:rsid w:val="004009EB"/>
    <w:rsid w:val="00400C7C"/>
    <w:rsid w:val="00400D62"/>
    <w:rsid w:val="00400E0F"/>
    <w:rsid w:val="00401078"/>
    <w:rsid w:val="004010FF"/>
    <w:rsid w:val="004012EF"/>
    <w:rsid w:val="00401484"/>
    <w:rsid w:val="0040151D"/>
    <w:rsid w:val="004015C3"/>
    <w:rsid w:val="00401694"/>
    <w:rsid w:val="00401796"/>
    <w:rsid w:val="004018C0"/>
    <w:rsid w:val="00401C0D"/>
    <w:rsid w:val="00401DD7"/>
    <w:rsid w:val="00401EE2"/>
    <w:rsid w:val="00401F49"/>
    <w:rsid w:val="00402041"/>
    <w:rsid w:val="00402211"/>
    <w:rsid w:val="004023DC"/>
    <w:rsid w:val="00402489"/>
    <w:rsid w:val="004025CD"/>
    <w:rsid w:val="004025DB"/>
    <w:rsid w:val="00402729"/>
    <w:rsid w:val="0040285E"/>
    <w:rsid w:val="004028BE"/>
    <w:rsid w:val="004029C3"/>
    <w:rsid w:val="004029E1"/>
    <w:rsid w:val="00402A11"/>
    <w:rsid w:val="00402B7A"/>
    <w:rsid w:val="00402B91"/>
    <w:rsid w:val="00402CBC"/>
    <w:rsid w:val="00402FF7"/>
    <w:rsid w:val="004031BC"/>
    <w:rsid w:val="00403209"/>
    <w:rsid w:val="0040321D"/>
    <w:rsid w:val="004033F5"/>
    <w:rsid w:val="00403446"/>
    <w:rsid w:val="00403470"/>
    <w:rsid w:val="00403710"/>
    <w:rsid w:val="0040377B"/>
    <w:rsid w:val="00403788"/>
    <w:rsid w:val="004037AA"/>
    <w:rsid w:val="004037FE"/>
    <w:rsid w:val="0040384D"/>
    <w:rsid w:val="0040394F"/>
    <w:rsid w:val="00403970"/>
    <w:rsid w:val="00403A14"/>
    <w:rsid w:val="00403A72"/>
    <w:rsid w:val="00403A9D"/>
    <w:rsid w:val="00403CF2"/>
    <w:rsid w:val="00403E1D"/>
    <w:rsid w:val="00403F1F"/>
    <w:rsid w:val="00403FC6"/>
    <w:rsid w:val="004041B1"/>
    <w:rsid w:val="00404335"/>
    <w:rsid w:val="0040438A"/>
    <w:rsid w:val="0040484E"/>
    <w:rsid w:val="00404871"/>
    <w:rsid w:val="004048FF"/>
    <w:rsid w:val="00404C8C"/>
    <w:rsid w:val="00404C94"/>
    <w:rsid w:val="00404D3B"/>
    <w:rsid w:val="00404DB3"/>
    <w:rsid w:val="004051CB"/>
    <w:rsid w:val="00405209"/>
    <w:rsid w:val="00405375"/>
    <w:rsid w:val="0040537E"/>
    <w:rsid w:val="0040540D"/>
    <w:rsid w:val="00405807"/>
    <w:rsid w:val="004059D8"/>
    <w:rsid w:val="00405B3C"/>
    <w:rsid w:val="00405CF2"/>
    <w:rsid w:val="00405DD3"/>
    <w:rsid w:val="00405E55"/>
    <w:rsid w:val="00405E5D"/>
    <w:rsid w:val="00405F39"/>
    <w:rsid w:val="0040608E"/>
    <w:rsid w:val="0040622A"/>
    <w:rsid w:val="0040632E"/>
    <w:rsid w:val="00406349"/>
    <w:rsid w:val="00406498"/>
    <w:rsid w:val="0040663F"/>
    <w:rsid w:val="0040679D"/>
    <w:rsid w:val="00406862"/>
    <w:rsid w:val="00406A26"/>
    <w:rsid w:val="00406AA5"/>
    <w:rsid w:val="00406C77"/>
    <w:rsid w:val="00406DEF"/>
    <w:rsid w:val="00407041"/>
    <w:rsid w:val="0040707E"/>
    <w:rsid w:val="0040714D"/>
    <w:rsid w:val="0040721E"/>
    <w:rsid w:val="00407539"/>
    <w:rsid w:val="004077D6"/>
    <w:rsid w:val="0040782F"/>
    <w:rsid w:val="00407941"/>
    <w:rsid w:val="00407A78"/>
    <w:rsid w:val="00407C18"/>
    <w:rsid w:val="00407E71"/>
    <w:rsid w:val="00410186"/>
    <w:rsid w:val="004106C4"/>
    <w:rsid w:val="00410981"/>
    <w:rsid w:val="00410C10"/>
    <w:rsid w:val="00410FBE"/>
    <w:rsid w:val="004113A1"/>
    <w:rsid w:val="00411643"/>
    <w:rsid w:val="004116A2"/>
    <w:rsid w:val="004118D9"/>
    <w:rsid w:val="00411A8E"/>
    <w:rsid w:val="00411B12"/>
    <w:rsid w:val="00411CAD"/>
    <w:rsid w:val="00411CF2"/>
    <w:rsid w:val="00411D84"/>
    <w:rsid w:val="004121BB"/>
    <w:rsid w:val="0041231D"/>
    <w:rsid w:val="00412388"/>
    <w:rsid w:val="004124A5"/>
    <w:rsid w:val="0041262B"/>
    <w:rsid w:val="004126F7"/>
    <w:rsid w:val="00412728"/>
    <w:rsid w:val="0041282B"/>
    <w:rsid w:val="00412BF4"/>
    <w:rsid w:val="00412E10"/>
    <w:rsid w:val="00413004"/>
    <w:rsid w:val="00413143"/>
    <w:rsid w:val="00413511"/>
    <w:rsid w:val="00413689"/>
    <w:rsid w:val="00413728"/>
    <w:rsid w:val="00413A0F"/>
    <w:rsid w:val="00413AEC"/>
    <w:rsid w:val="00413BB7"/>
    <w:rsid w:val="00413CD6"/>
    <w:rsid w:val="00413D49"/>
    <w:rsid w:val="004140B2"/>
    <w:rsid w:val="0041424E"/>
    <w:rsid w:val="0041427F"/>
    <w:rsid w:val="004142F2"/>
    <w:rsid w:val="004146C7"/>
    <w:rsid w:val="0041487A"/>
    <w:rsid w:val="00414890"/>
    <w:rsid w:val="004148B8"/>
    <w:rsid w:val="00414947"/>
    <w:rsid w:val="00414952"/>
    <w:rsid w:val="00414BA2"/>
    <w:rsid w:val="00414F01"/>
    <w:rsid w:val="00414F46"/>
    <w:rsid w:val="00414F87"/>
    <w:rsid w:val="0041517F"/>
    <w:rsid w:val="00415247"/>
    <w:rsid w:val="00415266"/>
    <w:rsid w:val="00415283"/>
    <w:rsid w:val="00415352"/>
    <w:rsid w:val="0041550D"/>
    <w:rsid w:val="004155B3"/>
    <w:rsid w:val="00415637"/>
    <w:rsid w:val="0041592C"/>
    <w:rsid w:val="00415A6F"/>
    <w:rsid w:val="00415B45"/>
    <w:rsid w:val="00415B56"/>
    <w:rsid w:val="00415CA3"/>
    <w:rsid w:val="00415EFF"/>
    <w:rsid w:val="00416011"/>
    <w:rsid w:val="00416136"/>
    <w:rsid w:val="00416162"/>
    <w:rsid w:val="00416304"/>
    <w:rsid w:val="004163CE"/>
    <w:rsid w:val="00416638"/>
    <w:rsid w:val="004166F5"/>
    <w:rsid w:val="00416822"/>
    <w:rsid w:val="0041699F"/>
    <w:rsid w:val="00416B4A"/>
    <w:rsid w:val="00416C1B"/>
    <w:rsid w:val="00416CD2"/>
    <w:rsid w:val="004171D1"/>
    <w:rsid w:val="00417284"/>
    <w:rsid w:val="00417395"/>
    <w:rsid w:val="0041748E"/>
    <w:rsid w:val="00417734"/>
    <w:rsid w:val="0041790C"/>
    <w:rsid w:val="00417C25"/>
    <w:rsid w:val="00417C45"/>
    <w:rsid w:val="00417C7D"/>
    <w:rsid w:val="00417D8B"/>
    <w:rsid w:val="00417DBA"/>
    <w:rsid w:val="00417EBA"/>
    <w:rsid w:val="00417EDC"/>
    <w:rsid w:val="00417FF2"/>
    <w:rsid w:val="004200EE"/>
    <w:rsid w:val="0042017F"/>
    <w:rsid w:val="00420291"/>
    <w:rsid w:val="0042039B"/>
    <w:rsid w:val="0042057A"/>
    <w:rsid w:val="004205B9"/>
    <w:rsid w:val="00420AC6"/>
    <w:rsid w:val="00420C0C"/>
    <w:rsid w:val="00420E14"/>
    <w:rsid w:val="00420E61"/>
    <w:rsid w:val="004210C2"/>
    <w:rsid w:val="00421225"/>
    <w:rsid w:val="0042144A"/>
    <w:rsid w:val="004214A6"/>
    <w:rsid w:val="004215F8"/>
    <w:rsid w:val="00421663"/>
    <w:rsid w:val="00421694"/>
    <w:rsid w:val="004216D7"/>
    <w:rsid w:val="004218EC"/>
    <w:rsid w:val="0042191F"/>
    <w:rsid w:val="00421A1C"/>
    <w:rsid w:val="00421A71"/>
    <w:rsid w:val="00421ACB"/>
    <w:rsid w:val="00421B12"/>
    <w:rsid w:val="00421ED6"/>
    <w:rsid w:val="00421F38"/>
    <w:rsid w:val="00422037"/>
    <w:rsid w:val="004220BA"/>
    <w:rsid w:val="0042225C"/>
    <w:rsid w:val="0042251D"/>
    <w:rsid w:val="00422770"/>
    <w:rsid w:val="004227B3"/>
    <w:rsid w:val="00422AF5"/>
    <w:rsid w:val="00422C29"/>
    <w:rsid w:val="00422F19"/>
    <w:rsid w:val="00422F3D"/>
    <w:rsid w:val="00423054"/>
    <w:rsid w:val="004233CD"/>
    <w:rsid w:val="0042387A"/>
    <w:rsid w:val="00423ABF"/>
    <w:rsid w:val="00423B37"/>
    <w:rsid w:val="00423C9B"/>
    <w:rsid w:val="00423D12"/>
    <w:rsid w:val="00423E17"/>
    <w:rsid w:val="0042406D"/>
    <w:rsid w:val="004243B6"/>
    <w:rsid w:val="00424409"/>
    <w:rsid w:val="00424846"/>
    <w:rsid w:val="004248E4"/>
    <w:rsid w:val="004249FB"/>
    <w:rsid w:val="00424A0E"/>
    <w:rsid w:val="00424C4D"/>
    <w:rsid w:val="00424CEE"/>
    <w:rsid w:val="00424E58"/>
    <w:rsid w:val="00424ECA"/>
    <w:rsid w:val="00424EDD"/>
    <w:rsid w:val="00425226"/>
    <w:rsid w:val="0042538E"/>
    <w:rsid w:val="00425575"/>
    <w:rsid w:val="00425585"/>
    <w:rsid w:val="00425644"/>
    <w:rsid w:val="00425A0B"/>
    <w:rsid w:val="00425D9E"/>
    <w:rsid w:val="00425E49"/>
    <w:rsid w:val="00425E86"/>
    <w:rsid w:val="00425FA9"/>
    <w:rsid w:val="0042647D"/>
    <w:rsid w:val="00426502"/>
    <w:rsid w:val="0042672D"/>
    <w:rsid w:val="004268B6"/>
    <w:rsid w:val="004268DF"/>
    <w:rsid w:val="00426943"/>
    <w:rsid w:val="00426968"/>
    <w:rsid w:val="004269FC"/>
    <w:rsid w:val="00426AB6"/>
    <w:rsid w:val="00426B21"/>
    <w:rsid w:val="00426D84"/>
    <w:rsid w:val="00426E9B"/>
    <w:rsid w:val="00427040"/>
    <w:rsid w:val="0042716E"/>
    <w:rsid w:val="0042720E"/>
    <w:rsid w:val="00427264"/>
    <w:rsid w:val="0042730F"/>
    <w:rsid w:val="00427383"/>
    <w:rsid w:val="004277F5"/>
    <w:rsid w:val="00427A67"/>
    <w:rsid w:val="00427AE6"/>
    <w:rsid w:val="00427B7A"/>
    <w:rsid w:val="00427BF4"/>
    <w:rsid w:val="00427C54"/>
    <w:rsid w:val="004300C2"/>
    <w:rsid w:val="004303B2"/>
    <w:rsid w:val="0043052E"/>
    <w:rsid w:val="0043066F"/>
    <w:rsid w:val="00430959"/>
    <w:rsid w:val="00430987"/>
    <w:rsid w:val="00430AF1"/>
    <w:rsid w:val="00431263"/>
    <w:rsid w:val="004312A6"/>
    <w:rsid w:val="0043154A"/>
    <w:rsid w:val="0043187E"/>
    <w:rsid w:val="004318EB"/>
    <w:rsid w:val="00431A6D"/>
    <w:rsid w:val="00431C48"/>
    <w:rsid w:val="00431DE3"/>
    <w:rsid w:val="00431DFB"/>
    <w:rsid w:val="00431DFC"/>
    <w:rsid w:val="00431E03"/>
    <w:rsid w:val="00432061"/>
    <w:rsid w:val="0043240E"/>
    <w:rsid w:val="00432805"/>
    <w:rsid w:val="0043288A"/>
    <w:rsid w:val="00432959"/>
    <w:rsid w:val="00432B26"/>
    <w:rsid w:val="00432C4F"/>
    <w:rsid w:val="00432DAB"/>
    <w:rsid w:val="00432F51"/>
    <w:rsid w:val="00433016"/>
    <w:rsid w:val="00433069"/>
    <w:rsid w:val="0043336F"/>
    <w:rsid w:val="00433391"/>
    <w:rsid w:val="004335EE"/>
    <w:rsid w:val="004337CB"/>
    <w:rsid w:val="00433871"/>
    <w:rsid w:val="0043393F"/>
    <w:rsid w:val="00433A8A"/>
    <w:rsid w:val="00433A92"/>
    <w:rsid w:val="00433BDA"/>
    <w:rsid w:val="00433C10"/>
    <w:rsid w:val="00433C6B"/>
    <w:rsid w:val="00433D5C"/>
    <w:rsid w:val="00433E31"/>
    <w:rsid w:val="00433FE1"/>
    <w:rsid w:val="004340BC"/>
    <w:rsid w:val="0043417E"/>
    <w:rsid w:val="004342DB"/>
    <w:rsid w:val="00434370"/>
    <w:rsid w:val="00434446"/>
    <w:rsid w:val="0043448D"/>
    <w:rsid w:val="00434674"/>
    <w:rsid w:val="004346CB"/>
    <w:rsid w:val="00434782"/>
    <w:rsid w:val="00434788"/>
    <w:rsid w:val="00434C11"/>
    <w:rsid w:val="00434D67"/>
    <w:rsid w:val="00434E15"/>
    <w:rsid w:val="0043533A"/>
    <w:rsid w:val="004355A3"/>
    <w:rsid w:val="00435653"/>
    <w:rsid w:val="00435777"/>
    <w:rsid w:val="0043593F"/>
    <w:rsid w:val="00435C60"/>
    <w:rsid w:val="00435D11"/>
    <w:rsid w:val="00435D23"/>
    <w:rsid w:val="00435D34"/>
    <w:rsid w:val="00435E56"/>
    <w:rsid w:val="00435F94"/>
    <w:rsid w:val="004361BC"/>
    <w:rsid w:val="0043624A"/>
    <w:rsid w:val="004363FB"/>
    <w:rsid w:val="00436496"/>
    <w:rsid w:val="00436513"/>
    <w:rsid w:val="004365A2"/>
    <w:rsid w:val="0043674D"/>
    <w:rsid w:val="0043677D"/>
    <w:rsid w:val="004367C3"/>
    <w:rsid w:val="004367F4"/>
    <w:rsid w:val="00436874"/>
    <w:rsid w:val="00436897"/>
    <w:rsid w:val="00436DDE"/>
    <w:rsid w:val="00436EF2"/>
    <w:rsid w:val="004373D1"/>
    <w:rsid w:val="0043746F"/>
    <w:rsid w:val="004374C5"/>
    <w:rsid w:val="004374D6"/>
    <w:rsid w:val="00437689"/>
    <w:rsid w:val="004377B1"/>
    <w:rsid w:val="0043794B"/>
    <w:rsid w:val="0043797D"/>
    <w:rsid w:val="00437A34"/>
    <w:rsid w:val="00437AE6"/>
    <w:rsid w:val="00437C78"/>
    <w:rsid w:val="00437DC2"/>
    <w:rsid w:val="00437DFD"/>
    <w:rsid w:val="00437ED7"/>
    <w:rsid w:val="00437EE4"/>
    <w:rsid w:val="00437F3E"/>
    <w:rsid w:val="004400A8"/>
    <w:rsid w:val="004403D9"/>
    <w:rsid w:val="004403F2"/>
    <w:rsid w:val="0044046D"/>
    <w:rsid w:val="004405AC"/>
    <w:rsid w:val="0044066C"/>
    <w:rsid w:val="004406D7"/>
    <w:rsid w:val="0044073F"/>
    <w:rsid w:val="004408D8"/>
    <w:rsid w:val="00440983"/>
    <w:rsid w:val="0044103A"/>
    <w:rsid w:val="0044118C"/>
    <w:rsid w:val="004411CF"/>
    <w:rsid w:val="004413ED"/>
    <w:rsid w:val="0044144D"/>
    <w:rsid w:val="004414C2"/>
    <w:rsid w:val="00441500"/>
    <w:rsid w:val="004415CE"/>
    <w:rsid w:val="00441656"/>
    <w:rsid w:val="00441727"/>
    <w:rsid w:val="004418C2"/>
    <w:rsid w:val="0044194B"/>
    <w:rsid w:val="00441A2E"/>
    <w:rsid w:val="00441A4A"/>
    <w:rsid w:val="00441ADF"/>
    <w:rsid w:val="00441AFF"/>
    <w:rsid w:val="00441BA5"/>
    <w:rsid w:val="00441C29"/>
    <w:rsid w:val="00441C2E"/>
    <w:rsid w:val="00441C4A"/>
    <w:rsid w:val="00441DE4"/>
    <w:rsid w:val="00441EC2"/>
    <w:rsid w:val="00442044"/>
    <w:rsid w:val="004420D1"/>
    <w:rsid w:val="00442268"/>
    <w:rsid w:val="00442386"/>
    <w:rsid w:val="004424FB"/>
    <w:rsid w:val="00442524"/>
    <w:rsid w:val="004426E1"/>
    <w:rsid w:val="004429DD"/>
    <w:rsid w:val="00442BBE"/>
    <w:rsid w:val="00442ED5"/>
    <w:rsid w:val="004430B0"/>
    <w:rsid w:val="0044317B"/>
    <w:rsid w:val="004433B3"/>
    <w:rsid w:val="0044347B"/>
    <w:rsid w:val="004436C0"/>
    <w:rsid w:val="004437C8"/>
    <w:rsid w:val="00443851"/>
    <w:rsid w:val="00443908"/>
    <w:rsid w:val="00443928"/>
    <w:rsid w:val="00443A88"/>
    <w:rsid w:val="00443BA8"/>
    <w:rsid w:val="00443C48"/>
    <w:rsid w:val="00443DF1"/>
    <w:rsid w:val="00443EB1"/>
    <w:rsid w:val="00443F3A"/>
    <w:rsid w:val="00443FC1"/>
    <w:rsid w:val="00444103"/>
    <w:rsid w:val="00444127"/>
    <w:rsid w:val="004444DA"/>
    <w:rsid w:val="00444536"/>
    <w:rsid w:val="004446D8"/>
    <w:rsid w:val="0044486C"/>
    <w:rsid w:val="004448A4"/>
    <w:rsid w:val="00444C5F"/>
    <w:rsid w:val="00444DF4"/>
    <w:rsid w:val="00444DFB"/>
    <w:rsid w:val="00444FE5"/>
    <w:rsid w:val="00445348"/>
    <w:rsid w:val="0044567B"/>
    <w:rsid w:val="0044574F"/>
    <w:rsid w:val="00445760"/>
    <w:rsid w:val="00445B20"/>
    <w:rsid w:val="00445B97"/>
    <w:rsid w:val="00445D55"/>
    <w:rsid w:val="00445EF2"/>
    <w:rsid w:val="004460DB"/>
    <w:rsid w:val="0044610B"/>
    <w:rsid w:val="00446157"/>
    <w:rsid w:val="00446223"/>
    <w:rsid w:val="0044633E"/>
    <w:rsid w:val="00446386"/>
    <w:rsid w:val="00446387"/>
    <w:rsid w:val="0044638C"/>
    <w:rsid w:val="004463B6"/>
    <w:rsid w:val="004463EF"/>
    <w:rsid w:val="00446A9B"/>
    <w:rsid w:val="00446B78"/>
    <w:rsid w:val="00446BFC"/>
    <w:rsid w:val="00446DF2"/>
    <w:rsid w:val="00446F67"/>
    <w:rsid w:val="00447144"/>
    <w:rsid w:val="004471AF"/>
    <w:rsid w:val="004471BE"/>
    <w:rsid w:val="00447634"/>
    <w:rsid w:val="00447788"/>
    <w:rsid w:val="00447795"/>
    <w:rsid w:val="00447806"/>
    <w:rsid w:val="004479F9"/>
    <w:rsid w:val="00447D1F"/>
    <w:rsid w:val="00450066"/>
    <w:rsid w:val="0045042E"/>
    <w:rsid w:val="00450778"/>
    <w:rsid w:val="0045077C"/>
    <w:rsid w:val="00450878"/>
    <w:rsid w:val="0045091F"/>
    <w:rsid w:val="00450EC8"/>
    <w:rsid w:val="00450ECB"/>
    <w:rsid w:val="00451005"/>
    <w:rsid w:val="004510B4"/>
    <w:rsid w:val="00451427"/>
    <w:rsid w:val="00451438"/>
    <w:rsid w:val="00451439"/>
    <w:rsid w:val="00451530"/>
    <w:rsid w:val="004515A5"/>
    <w:rsid w:val="004519A0"/>
    <w:rsid w:val="00451CFC"/>
    <w:rsid w:val="00451F0D"/>
    <w:rsid w:val="00452166"/>
    <w:rsid w:val="00452276"/>
    <w:rsid w:val="00452403"/>
    <w:rsid w:val="0045251F"/>
    <w:rsid w:val="0045259F"/>
    <w:rsid w:val="004525EE"/>
    <w:rsid w:val="00452603"/>
    <w:rsid w:val="0045269E"/>
    <w:rsid w:val="00452A0C"/>
    <w:rsid w:val="00452B28"/>
    <w:rsid w:val="00452F16"/>
    <w:rsid w:val="00453082"/>
    <w:rsid w:val="0045318F"/>
    <w:rsid w:val="0045319D"/>
    <w:rsid w:val="00453355"/>
    <w:rsid w:val="00453374"/>
    <w:rsid w:val="004533D5"/>
    <w:rsid w:val="0045365E"/>
    <w:rsid w:val="00453773"/>
    <w:rsid w:val="004537B4"/>
    <w:rsid w:val="0045388F"/>
    <w:rsid w:val="004538E9"/>
    <w:rsid w:val="00453BE1"/>
    <w:rsid w:val="00453C03"/>
    <w:rsid w:val="00453C39"/>
    <w:rsid w:val="00453D37"/>
    <w:rsid w:val="00453E7F"/>
    <w:rsid w:val="004540BA"/>
    <w:rsid w:val="0045412E"/>
    <w:rsid w:val="0045418D"/>
    <w:rsid w:val="004543EF"/>
    <w:rsid w:val="00454407"/>
    <w:rsid w:val="0045441B"/>
    <w:rsid w:val="0045441C"/>
    <w:rsid w:val="00454453"/>
    <w:rsid w:val="00454651"/>
    <w:rsid w:val="00454919"/>
    <w:rsid w:val="00454937"/>
    <w:rsid w:val="004549E2"/>
    <w:rsid w:val="00454B3B"/>
    <w:rsid w:val="00455635"/>
    <w:rsid w:val="00455750"/>
    <w:rsid w:val="00455874"/>
    <w:rsid w:val="004558BF"/>
    <w:rsid w:val="00455A7D"/>
    <w:rsid w:val="00455B9F"/>
    <w:rsid w:val="00455C5B"/>
    <w:rsid w:val="00455C6E"/>
    <w:rsid w:val="00455E60"/>
    <w:rsid w:val="00456099"/>
    <w:rsid w:val="00456105"/>
    <w:rsid w:val="004562FE"/>
    <w:rsid w:val="0045652A"/>
    <w:rsid w:val="00456883"/>
    <w:rsid w:val="00456C2F"/>
    <w:rsid w:val="00456CBC"/>
    <w:rsid w:val="00456D0F"/>
    <w:rsid w:val="00456D60"/>
    <w:rsid w:val="00456E27"/>
    <w:rsid w:val="00456E8D"/>
    <w:rsid w:val="00456FAD"/>
    <w:rsid w:val="00457096"/>
    <w:rsid w:val="004570B9"/>
    <w:rsid w:val="004570E1"/>
    <w:rsid w:val="0045714A"/>
    <w:rsid w:val="00457336"/>
    <w:rsid w:val="0045749F"/>
    <w:rsid w:val="00457631"/>
    <w:rsid w:val="00457648"/>
    <w:rsid w:val="00457886"/>
    <w:rsid w:val="00457C03"/>
    <w:rsid w:val="00457D93"/>
    <w:rsid w:val="00457F8F"/>
    <w:rsid w:val="0046022A"/>
    <w:rsid w:val="004602B2"/>
    <w:rsid w:val="0046032A"/>
    <w:rsid w:val="00460340"/>
    <w:rsid w:val="004604BC"/>
    <w:rsid w:val="0046085F"/>
    <w:rsid w:val="00460963"/>
    <w:rsid w:val="004609AA"/>
    <w:rsid w:val="00460D02"/>
    <w:rsid w:val="00460D74"/>
    <w:rsid w:val="004610C1"/>
    <w:rsid w:val="004611E0"/>
    <w:rsid w:val="004611E3"/>
    <w:rsid w:val="0046141D"/>
    <w:rsid w:val="0046150F"/>
    <w:rsid w:val="0046163E"/>
    <w:rsid w:val="004617D7"/>
    <w:rsid w:val="00461957"/>
    <w:rsid w:val="00461A15"/>
    <w:rsid w:val="00461C1E"/>
    <w:rsid w:val="00461C5C"/>
    <w:rsid w:val="00461F4A"/>
    <w:rsid w:val="00462036"/>
    <w:rsid w:val="004624ED"/>
    <w:rsid w:val="00462526"/>
    <w:rsid w:val="0046255A"/>
    <w:rsid w:val="0046291B"/>
    <w:rsid w:val="00462AEF"/>
    <w:rsid w:val="00462C59"/>
    <w:rsid w:val="00462CC1"/>
    <w:rsid w:val="00463088"/>
    <w:rsid w:val="00463144"/>
    <w:rsid w:val="0046314C"/>
    <w:rsid w:val="004632A9"/>
    <w:rsid w:val="004634BB"/>
    <w:rsid w:val="004636A4"/>
    <w:rsid w:val="004636D9"/>
    <w:rsid w:val="00463815"/>
    <w:rsid w:val="004638C8"/>
    <w:rsid w:val="004639EA"/>
    <w:rsid w:val="00463C2C"/>
    <w:rsid w:val="00463CED"/>
    <w:rsid w:val="00463DF2"/>
    <w:rsid w:val="00463F0A"/>
    <w:rsid w:val="00463F6D"/>
    <w:rsid w:val="004641D1"/>
    <w:rsid w:val="004644E7"/>
    <w:rsid w:val="004647AF"/>
    <w:rsid w:val="004649ED"/>
    <w:rsid w:val="00464AEE"/>
    <w:rsid w:val="00464BED"/>
    <w:rsid w:val="00464CA8"/>
    <w:rsid w:val="00464CAE"/>
    <w:rsid w:val="00464F52"/>
    <w:rsid w:val="00464FD4"/>
    <w:rsid w:val="0046521F"/>
    <w:rsid w:val="004652D2"/>
    <w:rsid w:val="004652F9"/>
    <w:rsid w:val="0046554B"/>
    <w:rsid w:val="00465904"/>
    <w:rsid w:val="00465A7A"/>
    <w:rsid w:val="00465BE6"/>
    <w:rsid w:val="00465CCD"/>
    <w:rsid w:val="00465E05"/>
    <w:rsid w:val="00465E07"/>
    <w:rsid w:val="00465EC0"/>
    <w:rsid w:val="00465F46"/>
    <w:rsid w:val="00465F65"/>
    <w:rsid w:val="0046608A"/>
    <w:rsid w:val="00466202"/>
    <w:rsid w:val="00466207"/>
    <w:rsid w:val="00466352"/>
    <w:rsid w:val="0046659C"/>
    <w:rsid w:val="0046677E"/>
    <w:rsid w:val="004669E5"/>
    <w:rsid w:val="00466A11"/>
    <w:rsid w:val="00466B9B"/>
    <w:rsid w:val="00466CBF"/>
    <w:rsid w:val="00466D8C"/>
    <w:rsid w:val="00467164"/>
    <w:rsid w:val="00467215"/>
    <w:rsid w:val="00467399"/>
    <w:rsid w:val="0046748D"/>
    <w:rsid w:val="0046759D"/>
    <w:rsid w:val="0046761D"/>
    <w:rsid w:val="004677FD"/>
    <w:rsid w:val="004679BF"/>
    <w:rsid w:val="00467A9E"/>
    <w:rsid w:val="00467C91"/>
    <w:rsid w:val="00467CC6"/>
    <w:rsid w:val="00467F0F"/>
    <w:rsid w:val="004700F6"/>
    <w:rsid w:val="0047029D"/>
    <w:rsid w:val="00470633"/>
    <w:rsid w:val="004706BB"/>
    <w:rsid w:val="004706D3"/>
    <w:rsid w:val="004707FA"/>
    <w:rsid w:val="00470822"/>
    <w:rsid w:val="00470874"/>
    <w:rsid w:val="004709AA"/>
    <w:rsid w:val="00470F13"/>
    <w:rsid w:val="00471030"/>
    <w:rsid w:val="0047109F"/>
    <w:rsid w:val="00471215"/>
    <w:rsid w:val="00471721"/>
    <w:rsid w:val="004717CA"/>
    <w:rsid w:val="0047181B"/>
    <w:rsid w:val="00471853"/>
    <w:rsid w:val="004718F7"/>
    <w:rsid w:val="004718F8"/>
    <w:rsid w:val="00471A6E"/>
    <w:rsid w:val="00471BEF"/>
    <w:rsid w:val="00471D9F"/>
    <w:rsid w:val="00471EA7"/>
    <w:rsid w:val="00472038"/>
    <w:rsid w:val="0047226B"/>
    <w:rsid w:val="0047227D"/>
    <w:rsid w:val="0047235A"/>
    <w:rsid w:val="004723E9"/>
    <w:rsid w:val="00472C18"/>
    <w:rsid w:val="00472C29"/>
    <w:rsid w:val="00472C53"/>
    <w:rsid w:val="00472CF3"/>
    <w:rsid w:val="00472D57"/>
    <w:rsid w:val="00472D9E"/>
    <w:rsid w:val="00472E0D"/>
    <w:rsid w:val="00472F33"/>
    <w:rsid w:val="00472FE6"/>
    <w:rsid w:val="00473070"/>
    <w:rsid w:val="00473160"/>
    <w:rsid w:val="004733A4"/>
    <w:rsid w:val="004734C7"/>
    <w:rsid w:val="00473789"/>
    <w:rsid w:val="004737ED"/>
    <w:rsid w:val="00473820"/>
    <w:rsid w:val="004738F9"/>
    <w:rsid w:val="00473D51"/>
    <w:rsid w:val="00473E1B"/>
    <w:rsid w:val="00474134"/>
    <w:rsid w:val="004741D1"/>
    <w:rsid w:val="00474359"/>
    <w:rsid w:val="004746EA"/>
    <w:rsid w:val="00474716"/>
    <w:rsid w:val="0047472D"/>
    <w:rsid w:val="0047484E"/>
    <w:rsid w:val="00474917"/>
    <w:rsid w:val="00474B8A"/>
    <w:rsid w:val="00474BE9"/>
    <w:rsid w:val="00474C3F"/>
    <w:rsid w:val="00474F22"/>
    <w:rsid w:val="00474F6D"/>
    <w:rsid w:val="004751D5"/>
    <w:rsid w:val="004752C5"/>
    <w:rsid w:val="004752E8"/>
    <w:rsid w:val="0047535D"/>
    <w:rsid w:val="004757C1"/>
    <w:rsid w:val="004759EF"/>
    <w:rsid w:val="00475BD1"/>
    <w:rsid w:val="00475CFD"/>
    <w:rsid w:val="00475D45"/>
    <w:rsid w:val="00475D92"/>
    <w:rsid w:val="0047638A"/>
    <w:rsid w:val="004767CA"/>
    <w:rsid w:val="0047680F"/>
    <w:rsid w:val="0047682F"/>
    <w:rsid w:val="004768D3"/>
    <w:rsid w:val="004769D4"/>
    <w:rsid w:val="00476AAC"/>
    <w:rsid w:val="00476B49"/>
    <w:rsid w:val="00476B69"/>
    <w:rsid w:val="00476C0B"/>
    <w:rsid w:val="00476C8E"/>
    <w:rsid w:val="00476D76"/>
    <w:rsid w:val="004770CD"/>
    <w:rsid w:val="004770DC"/>
    <w:rsid w:val="00477117"/>
    <w:rsid w:val="004771EE"/>
    <w:rsid w:val="00477210"/>
    <w:rsid w:val="004773BD"/>
    <w:rsid w:val="00477484"/>
    <w:rsid w:val="004774E7"/>
    <w:rsid w:val="0047755A"/>
    <w:rsid w:val="004775A3"/>
    <w:rsid w:val="0047760D"/>
    <w:rsid w:val="00477694"/>
    <w:rsid w:val="004776AB"/>
    <w:rsid w:val="004777F2"/>
    <w:rsid w:val="00477987"/>
    <w:rsid w:val="004779B8"/>
    <w:rsid w:val="004803AF"/>
    <w:rsid w:val="00480594"/>
    <w:rsid w:val="0048059E"/>
    <w:rsid w:val="004806B3"/>
    <w:rsid w:val="004807D5"/>
    <w:rsid w:val="00480842"/>
    <w:rsid w:val="004808CD"/>
    <w:rsid w:val="00480A67"/>
    <w:rsid w:val="00480B3F"/>
    <w:rsid w:val="00480D90"/>
    <w:rsid w:val="00480DB2"/>
    <w:rsid w:val="0048115D"/>
    <w:rsid w:val="00481217"/>
    <w:rsid w:val="00481357"/>
    <w:rsid w:val="00481478"/>
    <w:rsid w:val="00481597"/>
    <w:rsid w:val="004817D0"/>
    <w:rsid w:val="004817EC"/>
    <w:rsid w:val="00481B08"/>
    <w:rsid w:val="00481BF9"/>
    <w:rsid w:val="00481DD8"/>
    <w:rsid w:val="00481F12"/>
    <w:rsid w:val="00482158"/>
    <w:rsid w:val="00482246"/>
    <w:rsid w:val="004823FC"/>
    <w:rsid w:val="0048251E"/>
    <w:rsid w:val="004825E7"/>
    <w:rsid w:val="00482728"/>
    <w:rsid w:val="00482977"/>
    <w:rsid w:val="00482A02"/>
    <w:rsid w:val="00482C37"/>
    <w:rsid w:val="00482CF0"/>
    <w:rsid w:val="00482F2C"/>
    <w:rsid w:val="00483112"/>
    <w:rsid w:val="00483394"/>
    <w:rsid w:val="00483489"/>
    <w:rsid w:val="00483718"/>
    <w:rsid w:val="004838F2"/>
    <w:rsid w:val="0048395F"/>
    <w:rsid w:val="0048399B"/>
    <w:rsid w:val="004839AE"/>
    <w:rsid w:val="004839C1"/>
    <w:rsid w:val="00483A48"/>
    <w:rsid w:val="00483B15"/>
    <w:rsid w:val="00483C3A"/>
    <w:rsid w:val="00483E02"/>
    <w:rsid w:val="004840AF"/>
    <w:rsid w:val="00484192"/>
    <w:rsid w:val="004841BA"/>
    <w:rsid w:val="0048421C"/>
    <w:rsid w:val="00484249"/>
    <w:rsid w:val="00484417"/>
    <w:rsid w:val="0048448F"/>
    <w:rsid w:val="004844D7"/>
    <w:rsid w:val="004845AE"/>
    <w:rsid w:val="0048464B"/>
    <w:rsid w:val="00484A40"/>
    <w:rsid w:val="00484C07"/>
    <w:rsid w:val="00484C60"/>
    <w:rsid w:val="00484C9C"/>
    <w:rsid w:val="00484E0C"/>
    <w:rsid w:val="00485018"/>
    <w:rsid w:val="004852E4"/>
    <w:rsid w:val="00485358"/>
    <w:rsid w:val="00485544"/>
    <w:rsid w:val="0048559F"/>
    <w:rsid w:val="004857E1"/>
    <w:rsid w:val="00485878"/>
    <w:rsid w:val="0048594E"/>
    <w:rsid w:val="00485AB5"/>
    <w:rsid w:val="00485C2E"/>
    <w:rsid w:val="00485C57"/>
    <w:rsid w:val="00485C86"/>
    <w:rsid w:val="00485D94"/>
    <w:rsid w:val="00485EAB"/>
    <w:rsid w:val="00485F33"/>
    <w:rsid w:val="00485FA0"/>
    <w:rsid w:val="00485FFD"/>
    <w:rsid w:val="004860F3"/>
    <w:rsid w:val="00486211"/>
    <w:rsid w:val="004862C6"/>
    <w:rsid w:val="004865B9"/>
    <w:rsid w:val="004865CD"/>
    <w:rsid w:val="004866A5"/>
    <w:rsid w:val="00486841"/>
    <w:rsid w:val="004868A1"/>
    <w:rsid w:val="004868DA"/>
    <w:rsid w:val="004869E4"/>
    <w:rsid w:val="00486A30"/>
    <w:rsid w:val="00486DA2"/>
    <w:rsid w:val="004870A0"/>
    <w:rsid w:val="004871BE"/>
    <w:rsid w:val="00487273"/>
    <w:rsid w:val="0048733F"/>
    <w:rsid w:val="004874F1"/>
    <w:rsid w:val="004875E6"/>
    <w:rsid w:val="004875F4"/>
    <w:rsid w:val="00487840"/>
    <w:rsid w:val="00487880"/>
    <w:rsid w:val="004878F5"/>
    <w:rsid w:val="00487B76"/>
    <w:rsid w:val="00487BAD"/>
    <w:rsid w:val="00487D15"/>
    <w:rsid w:val="00487D53"/>
    <w:rsid w:val="00487E42"/>
    <w:rsid w:val="00487E78"/>
    <w:rsid w:val="004901EB"/>
    <w:rsid w:val="00490341"/>
    <w:rsid w:val="00490486"/>
    <w:rsid w:val="0049054B"/>
    <w:rsid w:val="004906AC"/>
    <w:rsid w:val="004907D8"/>
    <w:rsid w:val="00490AEB"/>
    <w:rsid w:val="00490AF4"/>
    <w:rsid w:val="00490CDA"/>
    <w:rsid w:val="00491016"/>
    <w:rsid w:val="00491287"/>
    <w:rsid w:val="004912FE"/>
    <w:rsid w:val="00491351"/>
    <w:rsid w:val="00491361"/>
    <w:rsid w:val="00491362"/>
    <w:rsid w:val="0049159F"/>
    <w:rsid w:val="00491635"/>
    <w:rsid w:val="00491665"/>
    <w:rsid w:val="004916A4"/>
    <w:rsid w:val="004919B6"/>
    <w:rsid w:val="00491A8D"/>
    <w:rsid w:val="00491BAC"/>
    <w:rsid w:val="00491BC3"/>
    <w:rsid w:val="00491D59"/>
    <w:rsid w:val="00491FF7"/>
    <w:rsid w:val="004920FC"/>
    <w:rsid w:val="004921B6"/>
    <w:rsid w:val="004922AD"/>
    <w:rsid w:val="004924A5"/>
    <w:rsid w:val="00492648"/>
    <w:rsid w:val="00492761"/>
    <w:rsid w:val="004928D7"/>
    <w:rsid w:val="00492960"/>
    <w:rsid w:val="0049298B"/>
    <w:rsid w:val="00492BC9"/>
    <w:rsid w:val="00492C65"/>
    <w:rsid w:val="00492D31"/>
    <w:rsid w:val="00492D42"/>
    <w:rsid w:val="00492DC0"/>
    <w:rsid w:val="00492DD7"/>
    <w:rsid w:val="00492DEF"/>
    <w:rsid w:val="00492F65"/>
    <w:rsid w:val="00492F82"/>
    <w:rsid w:val="00493231"/>
    <w:rsid w:val="0049338F"/>
    <w:rsid w:val="004933CE"/>
    <w:rsid w:val="0049349B"/>
    <w:rsid w:val="00493553"/>
    <w:rsid w:val="00493659"/>
    <w:rsid w:val="00493663"/>
    <w:rsid w:val="004936A8"/>
    <w:rsid w:val="00493826"/>
    <w:rsid w:val="00493D74"/>
    <w:rsid w:val="00493E77"/>
    <w:rsid w:val="0049437B"/>
    <w:rsid w:val="00494C20"/>
    <w:rsid w:val="00494D9D"/>
    <w:rsid w:val="00494DD3"/>
    <w:rsid w:val="00494E9C"/>
    <w:rsid w:val="00495016"/>
    <w:rsid w:val="004950AF"/>
    <w:rsid w:val="0049536B"/>
    <w:rsid w:val="004953D8"/>
    <w:rsid w:val="00495684"/>
    <w:rsid w:val="004956AB"/>
    <w:rsid w:val="004956F9"/>
    <w:rsid w:val="004957FA"/>
    <w:rsid w:val="00495823"/>
    <w:rsid w:val="00495BAB"/>
    <w:rsid w:val="00495BF0"/>
    <w:rsid w:val="00495C03"/>
    <w:rsid w:val="00495DEA"/>
    <w:rsid w:val="00495FF4"/>
    <w:rsid w:val="004960CC"/>
    <w:rsid w:val="004960DE"/>
    <w:rsid w:val="00496173"/>
    <w:rsid w:val="0049638B"/>
    <w:rsid w:val="00496678"/>
    <w:rsid w:val="0049669A"/>
    <w:rsid w:val="00496832"/>
    <w:rsid w:val="00496922"/>
    <w:rsid w:val="004969D5"/>
    <w:rsid w:val="00496A3E"/>
    <w:rsid w:val="00496AFE"/>
    <w:rsid w:val="00496B88"/>
    <w:rsid w:val="00496D72"/>
    <w:rsid w:val="00496D86"/>
    <w:rsid w:val="00496DCF"/>
    <w:rsid w:val="00496E4A"/>
    <w:rsid w:val="00496F1D"/>
    <w:rsid w:val="0049707F"/>
    <w:rsid w:val="004970BB"/>
    <w:rsid w:val="00497274"/>
    <w:rsid w:val="00497592"/>
    <w:rsid w:val="004975A6"/>
    <w:rsid w:val="0049766C"/>
    <w:rsid w:val="0049795B"/>
    <w:rsid w:val="00497BD4"/>
    <w:rsid w:val="00497BD6"/>
    <w:rsid w:val="00497BE6"/>
    <w:rsid w:val="00497C9C"/>
    <w:rsid w:val="00497D02"/>
    <w:rsid w:val="00497FFB"/>
    <w:rsid w:val="004A0002"/>
    <w:rsid w:val="004A0036"/>
    <w:rsid w:val="004A00CF"/>
    <w:rsid w:val="004A0152"/>
    <w:rsid w:val="004A02B6"/>
    <w:rsid w:val="004A0319"/>
    <w:rsid w:val="004A0398"/>
    <w:rsid w:val="004A04A2"/>
    <w:rsid w:val="004A05E1"/>
    <w:rsid w:val="004A06D8"/>
    <w:rsid w:val="004A09B2"/>
    <w:rsid w:val="004A0A91"/>
    <w:rsid w:val="004A0D1C"/>
    <w:rsid w:val="004A0D1D"/>
    <w:rsid w:val="004A1127"/>
    <w:rsid w:val="004A116D"/>
    <w:rsid w:val="004A131C"/>
    <w:rsid w:val="004A1360"/>
    <w:rsid w:val="004A15F3"/>
    <w:rsid w:val="004A15F6"/>
    <w:rsid w:val="004A1706"/>
    <w:rsid w:val="004A17E2"/>
    <w:rsid w:val="004A1A47"/>
    <w:rsid w:val="004A1AE7"/>
    <w:rsid w:val="004A1F9F"/>
    <w:rsid w:val="004A20FD"/>
    <w:rsid w:val="004A2191"/>
    <w:rsid w:val="004A2247"/>
    <w:rsid w:val="004A2329"/>
    <w:rsid w:val="004A239A"/>
    <w:rsid w:val="004A2617"/>
    <w:rsid w:val="004A2922"/>
    <w:rsid w:val="004A29AC"/>
    <w:rsid w:val="004A2A93"/>
    <w:rsid w:val="004A2AA5"/>
    <w:rsid w:val="004A2AAA"/>
    <w:rsid w:val="004A2ABF"/>
    <w:rsid w:val="004A2AC9"/>
    <w:rsid w:val="004A30BB"/>
    <w:rsid w:val="004A30F3"/>
    <w:rsid w:val="004A32B2"/>
    <w:rsid w:val="004A350F"/>
    <w:rsid w:val="004A354D"/>
    <w:rsid w:val="004A35EB"/>
    <w:rsid w:val="004A364E"/>
    <w:rsid w:val="004A36D2"/>
    <w:rsid w:val="004A3890"/>
    <w:rsid w:val="004A3977"/>
    <w:rsid w:val="004A39AB"/>
    <w:rsid w:val="004A3E38"/>
    <w:rsid w:val="004A3E66"/>
    <w:rsid w:val="004A3E6B"/>
    <w:rsid w:val="004A3E9C"/>
    <w:rsid w:val="004A3EC9"/>
    <w:rsid w:val="004A40C7"/>
    <w:rsid w:val="004A4489"/>
    <w:rsid w:val="004A4597"/>
    <w:rsid w:val="004A46EF"/>
    <w:rsid w:val="004A4717"/>
    <w:rsid w:val="004A48DF"/>
    <w:rsid w:val="004A4B2F"/>
    <w:rsid w:val="004A4C6B"/>
    <w:rsid w:val="004A4D3D"/>
    <w:rsid w:val="004A4D3F"/>
    <w:rsid w:val="004A4D8F"/>
    <w:rsid w:val="004A4EA9"/>
    <w:rsid w:val="004A4F1F"/>
    <w:rsid w:val="004A4FB4"/>
    <w:rsid w:val="004A5045"/>
    <w:rsid w:val="004A50DA"/>
    <w:rsid w:val="004A5421"/>
    <w:rsid w:val="004A542A"/>
    <w:rsid w:val="004A559B"/>
    <w:rsid w:val="004A57B8"/>
    <w:rsid w:val="004A5873"/>
    <w:rsid w:val="004A5B51"/>
    <w:rsid w:val="004A5BC3"/>
    <w:rsid w:val="004A5C9F"/>
    <w:rsid w:val="004A5DBC"/>
    <w:rsid w:val="004A5DEE"/>
    <w:rsid w:val="004A5F07"/>
    <w:rsid w:val="004A5FFF"/>
    <w:rsid w:val="004A6136"/>
    <w:rsid w:val="004A619E"/>
    <w:rsid w:val="004A6514"/>
    <w:rsid w:val="004A654D"/>
    <w:rsid w:val="004A65A7"/>
    <w:rsid w:val="004A6824"/>
    <w:rsid w:val="004A6933"/>
    <w:rsid w:val="004A69F1"/>
    <w:rsid w:val="004A6C74"/>
    <w:rsid w:val="004A6EAC"/>
    <w:rsid w:val="004A7113"/>
    <w:rsid w:val="004A7139"/>
    <w:rsid w:val="004A76EE"/>
    <w:rsid w:val="004A7754"/>
    <w:rsid w:val="004A77CD"/>
    <w:rsid w:val="004A798A"/>
    <w:rsid w:val="004A7A80"/>
    <w:rsid w:val="004A7D99"/>
    <w:rsid w:val="004A7E54"/>
    <w:rsid w:val="004A7EE7"/>
    <w:rsid w:val="004B00D6"/>
    <w:rsid w:val="004B018A"/>
    <w:rsid w:val="004B0255"/>
    <w:rsid w:val="004B0303"/>
    <w:rsid w:val="004B05BB"/>
    <w:rsid w:val="004B072F"/>
    <w:rsid w:val="004B08ED"/>
    <w:rsid w:val="004B08FC"/>
    <w:rsid w:val="004B091A"/>
    <w:rsid w:val="004B0A87"/>
    <w:rsid w:val="004B0BBD"/>
    <w:rsid w:val="004B0D92"/>
    <w:rsid w:val="004B0DAE"/>
    <w:rsid w:val="004B0DEC"/>
    <w:rsid w:val="004B0E91"/>
    <w:rsid w:val="004B0F5C"/>
    <w:rsid w:val="004B12AF"/>
    <w:rsid w:val="004B138A"/>
    <w:rsid w:val="004B145F"/>
    <w:rsid w:val="004B148A"/>
    <w:rsid w:val="004B1627"/>
    <w:rsid w:val="004B16B7"/>
    <w:rsid w:val="004B18D1"/>
    <w:rsid w:val="004B1A5B"/>
    <w:rsid w:val="004B1EA5"/>
    <w:rsid w:val="004B1F25"/>
    <w:rsid w:val="004B20C2"/>
    <w:rsid w:val="004B23EA"/>
    <w:rsid w:val="004B249B"/>
    <w:rsid w:val="004B25C4"/>
    <w:rsid w:val="004B2725"/>
    <w:rsid w:val="004B2AE2"/>
    <w:rsid w:val="004B2BD8"/>
    <w:rsid w:val="004B3020"/>
    <w:rsid w:val="004B30C7"/>
    <w:rsid w:val="004B3171"/>
    <w:rsid w:val="004B32F5"/>
    <w:rsid w:val="004B36E7"/>
    <w:rsid w:val="004B3980"/>
    <w:rsid w:val="004B3AFE"/>
    <w:rsid w:val="004B3B05"/>
    <w:rsid w:val="004B3C84"/>
    <w:rsid w:val="004B3E6B"/>
    <w:rsid w:val="004B3E85"/>
    <w:rsid w:val="004B3FA6"/>
    <w:rsid w:val="004B3FDC"/>
    <w:rsid w:val="004B4005"/>
    <w:rsid w:val="004B4332"/>
    <w:rsid w:val="004B43CA"/>
    <w:rsid w:val="004B4614"/>
    <w:rsid w:val="004B470F"/>
    <w:rsid w:val="004B49C9"/>
    <w:rsid w:val="004B4B17"/>
    <w:rsid w:val="004B4B36"/>
    <w:rsid w:val="004B4CC3"/>
    <w:rsid w:val="004B4D7A"/>
    <w:rsid w:val="004B4DFA"/>
    <w:rsid w:val="004B4F40"/>
    <w:rsid w:val="004B5020"/>
    <w:rsid w:val="004B5383"/>
    <w:rsid w:val="004B563E"/>
    <w:rsid w:val="004B569C"/>
    <w:rsid w:val="004B57DE"/>
    <w:rsid w:val="004B5866"/>
    <w:rsid w:val="004B58E7"/>
    <w:rsid w:val="004B5B05"/>
    <w:rsid w:val="004B5BD0"/>
    <w:rsid w:val="004B5C26"/>
    <w:rsid w:val="004B5DB9"/>
    <w:rsid w:val="004B5FFC"/>
    <w:rsid w:val="004B6019"/>
    <w:rsid w:val="004B6078"/>
    <w:rsid w:val="004B653E"/>
    <w:rsid w:val="004B679C"/>
    <w:rsid w:val="004B6826"/>
    <w:rsid w:val="004B68E8"/>
    <w:rsid w:val="004B6BA6"/>
    <w:rsid w:val="004B6D7D"/>
    <w:rsid w:val="004B6E3F"/>
    <w:rsid w:val="004B72FD"/>
    <w:rsid w:val="004B73C1"/>
    <w:rsid w:val="004B75E8"/>
    <w:rsid w:val="004B774E"/>
    <w:rsid w:val="004B77A3"/>
    <w:rsid w:val="004B7813"/>
    <w:rsid w:val="004B7896"/>
    <w:rsid w:val="004B7E1E"/>
    <w:rsid w:val="004B7F53"/>
    <w:rsid w:val="004B7FC3"/>
    <w:rsid w:val="004C00EC"/>
    <w:rsid w:val="004C0162"/>
    <w:rsid w:val="004C034B"/>
    <w:rsid w:val="004C0786"/>
    <w:rsid w:val="004C0942"/>
    <w:rsid w:val="004C0996"/>
    <w:rsid w:val="004C0A44"/>
    <w:rsid w:val="004C0AB3"/>
    <w:rsid w:val="004C0D22"/>
    <w:rsid w:val="004C0D4E"/>
    <w:rsid w:val="004C0D60"/>
    <w:rsid w:val="004C0DC1"/>
    <w:rsid w:val="004C1028"/>
    <w:rsid w:val="004C1066"/>
    <w:rsid w:val="004C1288"/>
    <w:rsid w:val="004C1396"/>
    <w:rsid w:val="004C13CE"/>
    <w:rsid w:val="004C151F"/>
    <w:rsid w:val="004C1B8A"/>
    <w:rsid w:val="004C1FDF"/>
    <w:rsid w:val="004C20BB"/>
    <w:rsid w:val="004C2154"/>
    <w:rsid w:val="004C223F"/>
    <w:rsid w:val="004C2287"/>
    <w:rsid w:val="004C230D"/>
    <w:rsid w:val="004C2941"/>
    <w:rsid w:val="004C2A12"/>
    <w:rsid w:val="004C2A8F"/>
    <w:rsid w:val="004C2C2F"/>
    <w:rsid w:val="004C2E88"/>
    <w:rsid w:val="004C30D1"/>
    <w:rsid w:val="004C3115"/>
    <w:rsid w:val="004C3248"/>
    <w:rsid w:val="004C3AD7"/>
    <w:rsid w:val="004C3B0F"/>
    <w:rsid w:val="004C3BBB"/>
    <w:rsid w:val="004C3C6C"/>
    <w:rsid w:val="004C3DEB"/>
    <w:rsid w:val="004C3E05"/>
    <w:rsid w:val="004C3EEF"/>
    <w:rsid w:val="004C3FD5"/>
    <w:rsid w:val="004C4411"/>
    <w:rsid w:val="004C451B"/>
    <w:rsid w:val="004C4B9F"/>
    <w:rsid w:val="004C4BC0"/>
    <w:rsid w:val="004C4C67"/>
    <w:rsid w:val="004C4DD6"/>
    <w:rsid w:val="004C4F2A"/>
    <w:rsid w:val="004C4F94"/>
    <w:rsid w:val="004C5026"/>
    <w:rsid w:val="004C52F5"/>
    <w:rsid w:val="004C558F"/>
    <w:rsid w:val="004C56B2"/>
    <w:rsid w:val="004C57E2"/>
    <w:rsid w:val="004C58A3"/>
    <w:rsid w:val="004C593B"/>
    <w:rsid w:val="004C5AA9"/>
    <w:rsid w:val="004C5B2F"/>
    <w:rsid w:val="004C5D00"/>
    <w:rsid w:val="004C5D03"/>
    <w:rsid w:val="004C5DC8"/>
    <w:rsid w:val="004C5E67"/>
    <w:rsid w:val="004C5E92"/>
    <w:rsid w:val="004C60F8"/>
    <w:rsid w:val="004C622E"/>
    <w:rsid w:val="004C63C2"/>
    <w:rsid w:val="004C63C3"/>
    <w:rsid w:val="004C645E"/>
    <w:rsid w:val="004C6503"/>
    <w:rsid w:val="004C68B3"/>
    <w:rsid w:val="004C69FA"/>
    <w:rsid w:val="004C6A41"/>
    <w:rsid w:val="004C6A43"/>
    <w:rsid w:val="004C6AD5"/>
    <w:rsid w:val="004C6B3A"/>
    <w:rsid w:val="004C6B7F"/>
    <w:rsid w:val="004C6BB0"/>
    <w:rsid w:val="004C6BD2"/>
    <w:rsid w:val="004C6DC1"/>
    <w:rsid w:val="004C70D9"/>
    <w:rsid w:val="004C7145"/>
    <w:rsid w:val="004C7378"/>
    <w:rsid w:val="004C745C"/>
    <w:rsid w:val="004C74F9"/>
    <w:rsid w:val="004C776B"/>
    <w:rsid w:val="004C7794"/>
    <w:rsid w:val="004C7822"/>
    <w:rsid w:val="004C794F"/>
    <w:rsid w:val="004C79B5"/>
    <w:rsid w:val="004C7CB5"/>
    <w:rsid w:val="004C7D35"/>
    <w:rsid w:val="004C7E17"/>
    <w:rsid w:val="004C7EC3"/>
    <w:rsid w:val="004D016C"/>
    <w:rsid w:val="004D0184"/>
    <w:rsid w:val="004D01D3"/>
    <w:rsid w:val="004D01EB"/>
    <w:rsid w:val="004D023A"/>
    <w:rsid w:val="004D0337"/>
    <w:rsid w:val="004D0547"/>
    <w:rsid w:val="004D0641"/>
    <w:rsid w:val="004D0809"/>
    <w:rsid w:val="004D0882"/>
    <w:rsid w:val="004D09D1"/>
    <w:rsid w:val="004D129E"/>
    <w:rsid w:val="004D1575"/>
    <w:rsid w:val="004D1627"/>
    <w:rsid w:val="004D162D"/>
    <w:rsid w:val="004D1875"/>
    <w:rsid w:val="004D1911"/>
    <w:rsid w:val="004D1BC6"/>
    <w:rsid w:val="004D1E9E"/>
    <w:rsid w:val="004D1FC5"/>
    <w:rsid w:val="004D209D"/>
    <w:rsid w:val="004D215E"/>
    <w:rsid w:val="004D216F"/>
    <w:rsid w:val="004D21D3"/>
    <w:rsid w:val="004D2346"/>
    <w:rsid w:val="004D256F"/>
    <w:rsid w:val="004D268C"/>
    <w:rsid w:val="004D285C"/>
    <w:rsid w:val="004D285E"/>
    <w:rsid w:val="004D293D"/>
    <w:rsid w:val="004D2A1E"/>
    <w:rsid w:val="004D2AA3"/>
    <w:rsid w:val="004D2AF1"/>
    <w:rsid w:val="004D2C15"/>
    <w:rsid w:val="004D2CE7"/>
    <w:rsid w:val="004D2D02"/>
    <w:rsid w:val="004D2EDA"/>
    <w:rsid w:val="004D30BF"/>
    <w:rsid w:val="004D30D0"/>
    <w:rsid w:val="004D3328"/>
    <w:rsid w:val="004D347C"/>
    <w:rsid w:val="004D3507"/>
    <w:rsid w:val="004D351A"/>
    <w:rsid w:val="004D3527"/>
    <w:rsid w:val="004D35C9"/>
    <w:rsid w:val="004D35D3"/>
    <w:rsid w:val="004D363D"/>
    <w:rsid w:val="004D36C3"/>
    <w:rsid w:val="004D3839"/>
    <w:rsid w:val="004D3879"/>
    <w:rsid w:val="004D3A94"/>
    <w:rsid w:val="004D3B84"/>
    <w:rsid w:val="004D3B90"/>
    <w:rsid w:val="004D3C61"/>
    <w:rsid w:val="004D3CC1"/>
    <w:rsid w:val="004D3D89"/>
    <w:rsid w:val="004D4235"/>
    <w:rsid w:val="004D42D1"/>
    <w:rsid w:val="004D4418"/>
    <w:rsid w:val="004D481D"/>
    <w:rsid w:val="004D485F"/>
    <w:rsid w:val="004D4A57"/>
    <w:rsid w:val="004D4BE3"/>
    <w:rsid w:val="004D4F0E"/>
    <w:rsid w:val="004D4F5F"/>
    <w:rsid w:val="004D511E"/>
    <w:rsid w:val="004D56CF"/>
    <w:rsid w:val="004D578B"/>
    <w:rsid w:val="004D5911"/>
    <w:rsid w:val="004D5A29"/>
    <w:rsid w:val="004D5EF7"/>
    <w:rsid w:val="004D5F51"/>
    <w:rsid w:val="004D5F5E"/>
    <w:rsid w:val="004D5F66"/>
    <w:rsid w:val="004D5FD3"/>
    <w:rsid w:val="004D60C7"/>
    <w:rsid w:val="004D6211"/>
    <w:rsid w:val="004D63EE"/>
    <w:rsid w:val="004D63F3"/>
    <w:rsid w:val="004D641C"/>
    <w:rsid w:val="004D6467"/>
    <w:rsid w:val="004D64F5"/>
    <w:rsid w:val="004D6632"/>
    <w:rsid w:val="004D669A"/>
    <w:rsid w:val="004D66D3"/>
    <w:rsid w:val="004D66D6"/>
    <w:rsid w:val="004D6912"/>
    <w:rsid w:val="004D6981"/>
    <w:rsid w:val="004D69C7"/>
    <w:rsid w:val="004D69FB"/>
    <w:rsid w:val="004D6A54"/>
    <w:rsid w:val="004D6A9E"/>
    <w:rsid w:val="004D6DEF"/>
    <w:rsid w:val="004D6FC0"/>
    <w:rsid w:val="004D7172"/>
    <w:rsid w:val="004D717A"/>
    <w:rsid w:val="004D71FB"/>
    <w:rsid w:val="004D7233"/>
    <w:rsid w:val="004D72EF"/>
    <w:rsid w:val="004D7575"/>
    <w:rsid w:val="004D774B"/>
    <w:rsid w:val="004D77D1"/>
    <w:rsid w:val="004D7807"/>
    <w:rsid w:val="004D7820"/>
    <w:rsid w:val="004D7A1D"/>
    <w:rsid w:val="004D7A21"/>
    <w:rsid w:val="004D7B63"/>
    <w:rsid w:val="004D7BF8"/>
    <w:rsid w:val="004D7D57"/>
    <w:rsid w:val="004D7D83"/>
    <w:rsid w:val="004E0039"/>
    <w:rsid w:val="004E0163"/>
    <w:rsid w:val="004E01D0"/>
    <w:rsid w:val="004E039A"/>
    <w:rsid w:val="004E04FE"/>
    <w:rsid w:val="004E08CD"/>
    <w:rsid w:val="004E0955"/>
    <w:rsid w:val="004E09E9"/>
    <w:rsid w:val="004E0ADF"/>
    <w:rsid w:val="004E0B1C"/>
    <w:rsid w:val="004E0B67"/>
    <w:rsid w:val="004E0C18"/>
    <w:rsid w:val="004E0C47"/>
    <w:rsid w:val="004E0E3E"/>
    <w:rsid w:val="004E0EA5"/>
    <w:rsid w:val="004E0EFA"/>
    <w:rsid w:val="004E0F46"/>
    <w:rsid w:val="004E1146"/>
    <w:rsid w:val="004E1195"/>
    <w:rsid w:val="004E11A9"/>
    <w:rsid w:val="004E1263"/>
    <w:rsid w:val="004E12C7"/>
    <w:rsid w:val="004E12FA"/>
    <w:rsid w:val="004E13CA"/>
    <w:rsid w:val="004E14AB"/>
    <w:rsid w:val="004E15BD"/>
    <w:rsid w:val="004E1A46"/>
    <w:rsid w:val="004E1AEE"/>
    <w:rsid w:val="004E1B90"/>
    <w:rsid w:val="004E1BC4"/>
    <w:rsid w:val="004E1FDC"/>
    <w:rsid w:val="004E20A5"/>
    <w:rsid w:val="004E2199"/>
    <w:rsid w:val="004E2272"/>
    <w:rsid w:val="004E2361"/>
    <w:rsid w:val="004E2465"/>
    <w:rsid w:val="004E2468"/>
    <w:rsid w:val="004E24F0"/>
    <w:rsid w:val="004E25C1"/>
    <w:rsid w:val="004E28DC"/>
    <w:rsid w:val="004E2AD0"/>
    <w:rsid w:val="004E2B9A"/>
    <w:rsid w:val="004E2CBC"/>
    <w:rsid w:val="004E2CD3"/>
    <w:rsid w:val="004E2CF4"/>
    <w:rsid w:val="004E2DE2"/>
    <w:rsid w:val="004E2E27"/>
    <w:rsid w:val="004E2E42"/>
    <w:rsid w:val="004E2F21"/>
    <w:rsid w:val="004E2FB4"/>
    <w:rsid w:val="004E3061"/>
    <w:rsid w:val="004E34A4"/>
    <w:rsid w:val="004E3524"/>
    <w:rsid w:val="004E37C6"/>
    <w:rsid w:val="004E3956"/>
    <w:rsid w:val="004E4225"/>
    <w:rsid w:val="004E4361"/>
    <w:rsid w:val="004E438F"/>
    <w:rsid w:val="004E43ED"/>
    <w:rsid w:val="004E4555"/>
    <w:rsid w:val="004E493A"/>
    <w:rsid w:val="004E4A4D"/>
    <w:rsid w:val="004E4AA0"/>
    <w:rsid w:val="004E4E92"/>
    <w:rsid w:val="004E4F7A"/>
    <w:rsid w:val="004E521A"/>
    <w:rsid w:val="004E52DC"/>
    <w:rsid w:val="004E5435"/>
    <w:rsid w:val="004E5587"/>
    <w:rsid w:val="004E5748"/>
    <w:rsid w:val="004E574F"/>
    <w:rsid w:val="004E577C"/>
    <w:rsid w:val="004E57CF"/>
    <w:rsid w:val="004E5A8B"/>
    <w:rsid w:val="004E5BAE"/>
    <w:rsid w:val="004E5CB2"/>
    <w:rsid w:val="004E5E16"/>
    <w:rsid w:val="004E5E95"/>
    <w:rsid w:val="004E6082"/>
    <w:rsid w:val="004E61E8"/>
    <w:rsid w:val="004E64B9"/>
    <w:rsid w:val="004E65D3"/>
    <w:rsid w:val="004E6663"/>
    <w:rsid w:val="004E6678"/>
    <w:rsid w:val="004E66CB"/>
    <w:rsid w:val="004E6C1B"/>
    <w:rsid w:val="004E6C2B"/>
    <w:rsid w:val="004E6D93"/>
    <w:rsid w:val="004E6E28"/>
    <w:rsid w:val="004E702C"/>
    <w:rsid w:val="004E71E1"/>
    <w:rsid w:val="004E7290"/>
    <w:rsid w:val="004E740A"/>
    <w:rsid w:val="004E7644"/>
    <w:rsid w:val="004E79E2"/>
    <w:rsid w:val="004E79F4"/>
    <w:rsid w:val="004E7A29"/>
    <w:rsid w:val="004E7AC9"/>
    <w:rsid w:val="004E7C3D"/>
    <w:rsid w:val="004E7C50"/>
    <w:rsid w:val="004E7E56"/>
    <w:rsid w:val="004E7E82"/>
    <w:rsid w:val="004F0033"/>
    <w:rsid w:val="004F020A"/>
    <w:rsid w:val="004F0361"/>
    <w:rsid w:val="004F04A6"/>
    <w:rsid w:val="004F04A9"/>
    <w:rsid w:val="004F051B"/>
    <w:rsid w:val="004F0567"/>
    <w:rsid w:val="004F061B"/>
    <w:rsid w:val="004F0670"/>
    <w:rsid w:val="004F06A2"/>
    <w:rsid w:val="004F078F"/>
    <w:rsid w:val="004F0973"/>
    <w:rsid w:val="004F099D"/>
    <w:rsid w:val="004F09A1"/>
    <w:rsid w:val="004F09BC"/>
    <w:rsid w:val="004F0B23"/>
    <w:rsid w:val="004F0D4C"/>
    <w:rsid w:val="004F1343"/>
    <w:rsid w:val="004F14C7"/>
    <w:rsid w:val="004F1550"/>
    <w:rsid w:val="004F17EB"/>
    <w:rsid w:val="004F1E04"/>
    <w:rsid w:val="004F1FE1"/>
    <w:rsid w:val="004F200B"/>
    <w:rsid w:val="004F2201"/>
    <w:rsid w:val="004F2249"/>
    <w:rsid w:val="004F2284"/>
    <w:rsid w:val="004F22B5"/>
    <w:rsid w:val="004F2813"/>
    <w:rsid w:val="004F28CE"/>
    <w:rsid w:val="004F2B66"/>
    <w:rsid w:val="004F2BBD"/>
    <w:rsid w:val="004F2BC5"/>
    <w:rsid w:val="004F2D15"/>
    <w:rsid w:val="004F2D96"/>
    <w:rsid w:val="004F2E47"/>
    <w:rsid w:val="004F2F7C"/>
    <w:rsid w:val="004F300A"/>
    <w:rsid w:val="004F3020"/>
    <w:rsid w:val="004F3138"/>
    <w:rsid w:val="004F32CD"/>
    <w:rsid w:val="004F330C"/>
    <w:rsid w:val="004F33C3"/>
    <w:rsid w:val="004F33CB"/>
    <w:rsid w:val="004F347C"/>
    <w:rsid w:val="004F384F"/>
    <w:rsid w:val="004F38D6"/>
    <w:rsid w:val="004F3B82"/>
    <w:rsid w:val="004F3C9D"/>
    <w:rsid w:val="004F3D19"/>
    <w:rsid w:val="004F3D7C"/>
    <w:rsid w:val="004F3E33"/>
    <w:rsid w:val="004F3EE7"/>
    <w:rsid w:val="004F4031"/>
    <w:rsid w:val="004F415F"/>
    <w:rsid w:val="004F4179"/>
    <w:rsid w:val="004F419F"/>
    <w:rsid w:val="004F41C1"/>
    <w:rsid w:val="004F4207"/>
    <w:rsid w:val="004F42A9"/>
    <w:rsid w:val="004F4351"/>
    <w:rsid w:val="004F43CD"/>
    <w:rsid w:val="004F43E3"/>
    <w:rsid w:val="004F4673"/>
    <w:rsid w:val="004F490D"/>
    <w:rsid w:val="004F493B"/>
    <w:rsid w:val="004F4947"/>
    <w:rsid w:val="004F49D7"/>
    <w:rsid w:val="004F4A78"/>
    <w:rsid w:val="004F4BE5"/>
    <w:rsid w:val="004F4CAE"/>
    <w:rsid w:val="004F4E57"/>
    <w:rsid w:val="004F4E76"/>
    <w:rsid w:val="004F4FC5"/>
    <w:rsid w:val="004F5084"/>
    <w:rsid w:val="004F513B"/>
    <w:rsid w:val="004F516D"/>
    <w:rsid w:val="004F51AB"/>
    <w:rsid w:val="004F525F"/>
    <w:rsid w:val="004F5502"/>
    <w:rsid w:val="004F555C"/>
    <w:rsid w:val="004F5684"/>
    <w:rsid w:val="004F56B7"/>
    <w:rsid w:val="004F5721"/>
    <w:rsid w:val="004F5A2D"/>
    <w:rsid w:val="004F5A7D"/>
    <w:rsid w:val="004F5B6E"/>
    <w:rsid w:val="004F5B7B"/>
    <w:rsid w:val="004F6063"/>
    <w:rsid w:val="004F6196"/>
    <w:rsid w:val="004F6365"/>
    <w:rsid w:val="004F655A"/>
    <w:rsid w:val="004F65D7"/>
    <w:rsid w:val="004F6703"/>
    <w:rsid w:val="004F686F"/>
    <w:rsid w:val="004F6AD0"/>
    <w:rsid w:val="004F706D"/>
    <w:rsid w:val="004F71DC"/>
    <w:rsid w:val="004F748C"/>
    <w:rsid w:val="004F7540"/>
    <w:rsid w:val="004F79F8"/>
    <w:rsid w:val="004F7AA3"/>
    <w:rsid w:val="004F7CF3"/>
    <w:rsid w:val="004F7DD1"/>
    <w:rsid w:val="004F7EB2"/>
    <w:rsid w:val="004F7F6C"/>
    <w:rsid w:val="00500129"/>
    <w:rsid w:val="00500161"/>
    <w:rsid w:val="005001A8"/>
    <w:rsid w:val="005002FE"/>
    <w:rsid w:val="00500306"/>
    <w:rsid w:val="00500571"/>
    <w:rsid w:val="005008C3"/>
    <w:rsid w:val="00500A47"/>
    <w:rsid w:val="00500C77"/>
    <w:rsid w:val="00500C8F"/>
    <w:rsid w:val="00500D99"/>
    <w:rsid w:val="00500F40"/>
    <w:rsid w:val="00500FA4"/>
    <w:rsid w:val="005011AD"/>
    <w:rsid w:val="0050121B"/>
    <w:rsid w:val="005012B4"/>
    <w:rsid w:val="005012B8"/>
    <w:rsid w:val="0050139A"/>
    <w:rsid w:val="0050150C"/>
    <w:rsid w:val="00501828"/>
    <w:rsid w:val="00501872"/>
    <w:rsid w:val="00501A35"/>
    <w:rsid w:val="00501B47"/>
    <w:rsid w:val="00501C38"/>
    <w:rsid w:val="00501C6F"/>
    <w:rsid w:val="00502019"/>
    <w:rsid w:val="00502382"/>
    <w:rsid w:val="00502487"/>
    <w:rsid w:val="00502979"/>
    <w:rsid w:val="005029B9"/>
    <w:rsid w:val="00502C42"/>
    <w:rsid w:val="00502CE2"/>
    <w:rsid w:val="00502DF5"/>
    <w:rsid w:val="00502E25"/>
    <w:rsid w:val="00502FA5"/>
    <w:rsid w:val="00502FB7"/>
    <w:rsid w:val="00503063"/>
    <w:rsid w:val="00503072"/>
    <w:rsid w:val="005032C9"/>
    <w:rsid w:val="0050332F"/>
    <w:rsid w:val="0050334B"/>
    <w:rsid w:val="0050361C"/>
    <w:rsid w:val="00503990"/>
    <w:rsid w:val="00503A39"/>
    <w:rsid w:val="00503AF7"/>
    <w:rsid w:val="00503E8F"/>
    <w:rsid w:val="00504565"/>
    <w:rsid w:val="0050479B"/>
    <w:rsid w:val="005049B0"/>
    <w:rsid w:val="005049C1"/>
    <w:rsid w:val="005049F2"/>
    <w:rsid w:val="00504A1F"/>
    <w:rsid w:val="00504B5C"/>
    <w:rsid w:val="005051DC"/>
    <w:rsid w:val="0050530E"/>
    <w:rsid w:val="005053ED"/>
    <w:rsid w:val="005056BC"/>
    <w:rsid w:val="00505A21"/>
    <w:rsid w:val="00505B94"/>
    <w:rsid w:val="00505BAE"/>
    <w:rsid w:val="00505EC5"/>
    <w:rsid w:val="00505F99"/>
    <w:rsid w:val="00505FD6"/>
    <w:rsid w:val="005060C1"/>
    <w:rsid w:val="00506141"/>
    <w:rsid w:val="00506154"/>
    <w:rsid w:val="005061EC"/>
    <w:rsid w:val="00506389"/>
    <w:rsid w:val="00506422"/>
    <w:rsid w:val="005065B9"/>
    <w:rsid w:val="0050677B"/>
    <w:rsid w:val="00506805"/>
    <w:rsid w:val="00506826"/>
    <w:rsid w:val="00506A68"/>
    <w:rsid w:val="00506B0C"/>
    <w:rsid w:val="00506B61"/>
    <w:rsid w:val="00506B6C"/>
    <w:rsid w:val="00506B95"/>
    <w:rsid w:val="00506C0E"/>
    <w:rsid w:val="00507026"/>
    <w:rsid w:val="00507133"/>
    <w:rsid w:val="005071E1"/>
    <w:rsid w:val="005071F2"/>
    <w:rsid w:val="005073EF"/>
    <w:rsid w:val="0050741B"/>
    <w:rsid w:val="00507645"/>
    <w:rsid w:val="005078E3"/>
    <w:rsid w:val="00507A81"/>
    <w:rsid w:val="00507AA8"/>
    <w:rsid w:val="00507AD3"/>
    <w:rsid w:val="00507BCA"/>
    <w:rsid w:val="00507C70"/>
    <w:rsid w:val="0051008F"/>
    <w:rsid w:val="005101C7"/>
    <w:rsid w:val="005101D8"/>
    <w:rsid w:val="005102A1"/>
    <w:rsid w:val="005104A3"/>
    <w:rsid w:val="00510562"/>
    <w:rsid w:val="005106CD"/>
    <w:rsid w:val="00510B0B"/>
    <w:rsid w:val="00510BD5"/>
    <w:rsid w:val="00510D09"/>
    <w:rsid w:val="00510D8C"/>
    <w:rsid w:val="00511092"/>
    <w:rsid w:val="0051116D"/>
    <w:rsid w:val="0051126B"/>
    <w:rsid w:val="0051126C"/>
    <w:rsid w:val="005112B6"/>
    <w:rsid w:val="00511417"/>
    <w:rsid w:val="00511498"/>
    <w:rsid w:val="00511550"/>
    <w:rsid w:val="005118AD"/>
    <w:rsid w:val="00511A5A"/>
    <w:rsid w:val="00511B30"/>
    <w:rsid w:val="00512260"/>
    <w:rsid w:val="005123D6"/>
    <w:rsid w:val="005123E9"/>
    <w:rsid w:val="00512450"/>
    <w:rsid w:val="005124A5"/>
    <w:rsid w:val="00512596"/>
    <w:rsid w:val="00512918"/>
    <w:rsid w:val="00512BEB"/>
    <w:rsid w:val="00512C27"/>
    <w:rsid w:val="00512CAE"/>
    <w:rsid w:val="00512E22"/>
    <w:rsid w:val="00512F06"/>
    <w:rsid w:val="00513065"/>
    <w:rsid w:val="005130AE"/>
    <w:rsid w:val="005132B7"/>
    <w:rsid w:val="00513300"/>
    <w:rsid w:val="0051342A"/>
    <w:rsid w:val="005134DC"/>
    <w:rsid w:val="005135C7"/>
    <w:rsid w:val="00513676"/>
    <w:rsid w:val="0051377D"/>
    <w:rsid w:val="0051395E"/>
    <w:rsid w:val="00513B28"/>
    <w:rsid w:val="00513DBA"/>
    <w:rsid w:val="00513DEE"/>
    <w:rsid w:val="00513E76"/>
    <w:rsid w:val="00513EAF"/>
    <w:rsid w:val="00513F57"/>
    <w:rsid w:val="00514099"/>
    <w:rsid w:val="00514241"/>
    <w:rsid w:val="0051440E"/>
    <w:rsid w:val="00514448"/>
    <w:rsid w:val="005146B2"/>
    <w:rsid w:val="005147E8"/>
    <w:rsid w:val="00514802"/>
    <w:rsid w:val="00514853"/>
    <w:rsid w:val="00514995"/>
    <w:rsid w:val="005149F9"/>
    <w:rsid w:val="00514C83"/>
    <w:rsid w:val="00514E48"/>
    <w:rsid w:val="005152B6"/>
    <w:rsid w:val="00515478"/>
    <w:rsid w:val="00515B66"/>
    <w:rsid w:val="00515BFD"/>
    <w:rsid w:val="00515DA8"/>
    <w:rsid w:val="00515DEB"/>
    <w:rsid w:val="00515E53"/>
    <w:rsid w:val="00515F12"/>
    <w:rsid w:val="00515FF7"/>
    <w:rsid w:val="005162FC"/>
    <w:rsid w:val="005165DB"/>
    <w:rsid w:val="0051662A"/>
    <w:rsid w:val="0051665B"/>
    <w:rsid w:val="005167E3"/>
    <w:rsid w:val="005167E6"/>
    <w:rsid w:val="0051685F"/>
    <w:rsid w:val="005168CE"/>
    <w:rsid w:val="00516980"/>
    <w:rsid w:val="00516B90"/>
    <w:rsid w:val="00516BBE"/>
    <w:rsid w:val="00516BF0"/>
    <w:rsid w:val="00516F3A"/>
    <w:rsid w:val="005171CD"/>
    <w:rsid w:val="005171D9"/>
    <w:rsid w:val="00517251"/>
    <w:rsid w:val="0051727C"/>
    <w:rsid w:val="005173FB"/>
    <w:rsid w:val="00517418"/>
    <w:rsid w:val="0051747C"/>
    <w:rsid w:val="0051758A"/>
    <w:rsid w:val="0051758E"/>
    <w:rsid w:val="00517652"/>
    <w:rsid w:val="005176D4"/>
    <w:rsid w:val="00517859"/>
    <w:rsid w:val="0051789B"/>
    <w:rsid w:val="00517AF7"/>
    <w:rsid w:val="00517B18"/>
    <w:rsid w:val="00517C05"/>
    <w:rsid w:val="00520003"/>
    <w:rsid w:val="005200C9"/>
    <w:rsid w:val="005201C5"/>
    <w:rsid w:val="0052035A"/>
    <w:rsid w:val="005205ED"/>
    <w:rsid w:val="0052081A"/>
    <w:rsid w:val="005208AA"/>
    <w:rsid w:val="00520AAB"/>
    <w:rsid w:val="00520C33"/>
    <w:rsid w:val="00520D15"/>
    <w:rsid w:val="00520DE0"/>
    <w:rsid w:val="00521183"/>
    <w:rsid w:val="00521494"/>
    <w:rsid w:val="0052160D"/>
    <w:rsid w:val="0052163D"/>
    <w:rsid w:val="005216C2"/>
    <w:rsid w:val="005216E2"/>
    <w:rsid w:val="0052176F"/>
    <w:rsid w:val="00521AB9"/>
    <w:rsid w:val="00521AE7"/>
    <w:rsid w:val="00521B56"/>
    <w:rsid w:val="00521BF7"/>
    <w:rsid w:val="00521C14"/>
    <w:rsid w:val="00521E04"/>
    <w:rsid w:val="00521EE6"/>
    <w:rsid w:val="005220C5"/>
    <w:rsid w:val="005220E4"/>
    <w:rsid w:val="005221D5"/>
    <w:rsid w:val="00522487"/>
    <w:rsid w:val="005227FB"/>
    <w:rsid w:val="005228D6"/>
    <w:rsid w:val="00522901"/>
    <w:rsid w:val="00522C40"/>
    <w:rsid w:val="00522D5C"/>
    <w:rsid w:val="00522DDF"/>
    <w:rsid w:val="00522E49"/>
    <w:rsid w:val="00522EF0"/>
    <w:rsid w:val="005230CA"/>
    <w:rsid w:val="005232F8"/>
    <w:rsid w:val="00523465"/>
    <w:rsid w:val="005234B1"/>
    <w:rsid w:val="005235A3"/>
    <w:rsid w:val="005238C4"/>
    <w:rsid w:val="005239F9"/>
    <w:rsid w:val="00523B86"/>
    <w:rsid w:val="00523BF1"/>
    <w:rsid w:val="00523C5C"/>
    <w:rsid w:val="00523FC5"/>
    <w:rsid w:val="00524341"/>
    <w:rsid w:val="005243C9"/>
    <w:rsid w:val="0052457D"/>
    <w:rsid w:val="005245A6"/>
    <w:rsid w:val="0052474F"/>
    <w:rsid w:val="005248E6"/>
    <w:rsid w:val="00524AFE"/>
    <w:rsid w:val="00524BC4"/>
    <w:rsid w:val="00524BD9"/>
    <w:rsid w:val="00524E49"/>
    <w:rsid w:val="00524F7B"/>
    <w:rsid w:val="0052523C"/>
    <w:rsid w:val="005252AB"/>
    <w:rsid w:val="00525393"/>
    <w:rsid w:val="0052541C"/>
    <w:rsid w:val="0052558F"/>
    <w:rsid w:val="005256C3"/>
    <w:rsid w:val="0052574E"/>
    <w:rsid w:val="005257B2"/>
    <w:rsid w:val="00525B83"/>
    <w:rsid w:val="00525CDB"/>
    <w:rsid w:val="00525D2D"/>
    <w:rsid w:val="00525E33"/>
    <w:rsid w:val="005260F0"/>
    <w:rsid w:val="005262C2"/>
    <w:rsid w:val="005264AD"/>
    <w:rsid w:val="005265B1"/>
    <w:rsid w:val="005265F2"/>
    <w:rsid w:val="00526A4A"/>
    <w:rsid w:val="00526E7D"/>
    <w:rsid w:val="00527075"/>
    <w:rsid w:val="005271C9"/>
    <w:rsid w:val="00527207"/>
    <w:rsid w:val="005274EE"/>
    <w:rsid w:val="005274F4"/>
    <w:rsid w:val="005276A8"/>
    <w:rsid w:val="00527718"/>
    <w:rsid w:val="0052773F"/>
    <w:rsid w:val="0052786B"/>
    <w:rsid w:val="005279BB"/>
    <w:rsid w:val="00527B43"/>
    <w:rsid w:val="00527B4D"/>
    <w:rsid w:val="00527BDD"/>
    <w:rsid w:val="00527C62"/>
    <w:rsid w:val="0053005F"/>
    <w:rsid w:val="00530320"/>
    <w:rsid w:val="00530344"/>
    <w:rsid w:val="005303DD"/>
    <w:rsid w:val="00530581"/>
    <w:rsid w:val="0053068F"/>
    <w:rsid w:val="0053070A"/>
    <w:rsid w:val="00530730"/>
    <w:rsid w:val="00530BF7"/>
    <w:rsid w:val="00530DCA"/>
    <w:rsid w:val="00530EAC"/>
    <w:rsid w:val="00530EBB"/>
    <w:rsid w:val="005312C5"/>
    <w:rsid w:val="005313C5"/>
    <w:rsid w:val="005314CC"/>
    <w:rsid w:val="005314F5"/>
    <w:rsid w:val="00531649"/>
    <w:rsid w:val="00531788"/>
    <w:rsid w:val="0053185C"/>
    <w:rsid w:val="005318C9"/>
    <w:rsid w:val="005318ED"/>
    <w:rsid w:val="005319B0"/>
    <w:rsid w:val="00531B78"/>
    <w:rsid w:val="00531C57"/>
    <w:rsid w:val="00531E1E"/>
    <w:rsid w:val="00531EA7"/>
    <w:rsid w:val="005320DC"/>
    <w:rsid w:val="00532460"/>
    <w:rsid w:val="00532486"/>
    <w:rsid w:val="005325B8"/>
    <w:rsid w:val="005325D9"/>
    <w:rsid w:val="0053262B"/>
    <w:rsid w:val="0053268D"/>
    <w:rsid w:val="0053288B"/>
    <w:rsid w:val="005328AE"/>
    <w:rsid w:val="00532A94"/>
    <w:rsid w:val="00532D2F"/>
    <w:rsid w:val="00532D35"/>
    <w:rsid w:val="00532F55"/>
    <w:rsid w:val="00533079"/>
    <w:rsid w:val="0053314F"/>
    <w:rsid w:val="005334F6"/>
    <w:rsid w:val="0053362B"/>
    <w:rsid w:val="0053394A"/>
    <w:rsid w:val="00533A5C"/>
    <w:rsid w:val="00533CCA"/>
    <w:rsid w:val="00533E8F"/>
    <w:rsid w:val="00533F3D"/>
    <w:rsid w:val="005341FD"/>
    <w:rsid w:val="00534201"/>
    <w:rsid w:val="0053437E"/>
    <w:rsid w:val="005344C1"/>
    <w:rsid w:val="00534562"/>
    <w:rsid w:val="005346F3"/>
    <w:rsid w:val="0053486E"/>
    <w:rsid w:val="00534908"/>
    <w:rsid w:val="00534A9A"/>
    <w:rsid w:val="00534B9A"/>
    <w:rsid w:val="00534BEC"/>
    <w:rsid w:val="00534C22"/>
    <w:rsid w:val="00534C58"/>
    <w:rsid w:val="00534CCF"/>
    <w:rsid w:val="00534DBF"/>
    <w:rsid w:val="00534EB3"/>
    <w:rsid w:val="00534EC7"/>
    <w:rsid w:val="00534EFB"/>
    <w:rsid w:val="00534FE4"/>
    <w:rsid w:val="0053509C"/>
    <w:rsid w:val="0053536A"/>
    <w:rsid w:val="00535379"/>
    <w:rsid w:val="0053547B"/>
    <w:rsid w:val="0053549A"/>
    <w:rsid w:val="00535509"/>
    <w:rsid w:val="0053554F"/>
    <w:rsid w:val="005355FC"/>
    <w:rsid w:val="0053565F"/>
    <w:rsid w:val="0053568F"/>
    <w:rsid w:val="0053587B"/>
    <w:rsid w:val="00535B7B"/>
    <w:rsid w:val="00535B98"/>
    <w:rsid w:val="00535E25"/>
    <w:rsid w:val="00536196"/>
    <w:rsid w:val="0053620B"/>
    <w:rsid w:val="005362B5"/>
    <w:rsid w:val="005364D5"/>
    <w:rsid w:val="0053650B"/>
    <w:rsid w:val="00536614"/>
    <w:rsid w:val="005366EC"/>
    <w:rsid w:val="00536716"/>
    <w:rsid w:val="00536761"/>
    <w:rsid w:val="005368D3"/>
    <w:rsid w:val="00536941"/>
    <w:rsid w:val="00536BD3"/>
    <w:rsid w:val="00536CA2"/>
    <w:rsid w:val="00536F10"/>
    <w:rsid w:val="00536FB3"/>
    <w:rsid w:val="00537277"/>
    <w:rsid w:val="0053727A"/>
    <w:rsid w:val="005372FA"/>
    <w:rsid w:val="005373B9"/>
    <w:rsid w:val="00537755"/>
    <w:rsid w:val="005377EF"/>
    <w:rsid w:val="0053786F"/>
    <w:rsid w:val="005378B7"/>
    <w:rsid w:val="005378D6"/>
    <w:rsid w:val="00537BC8"/>
    <w:rsid w:val="00537CC6"/>
    <w:rsid w:val="00537D15"/>
    <w:rsid w:val="00537F54"/>
    <w:rsid w:val="00540018"/>
    <w:rsid w:val="00540043"/>
    <w:rsid w:val="0054050F"/>
    <w:rsid w:val="0054053B"/>
    <w:rsid w:val="005406B8"/>
    <w:rsid w:val="00540713"/>
    <w:rsid w:val="00540730"/>
    <w:rsid w:val="005407FE"/>
    <w:rsid w:val="00540864"/>
    <w:rsid w:val="005409E8"/>
    <w:rsid w:val="00540A1B"/>
    <w:rsid w:val="00540AF9"/>
    <w:rsid w:val="00540BDE"/>
    <w:rsid w:val="00540CBF"/>
    <w:rsid w:val="00540ECF"/>
    <w:rsid w:val="00540F1D"/>
    <w:rsid w:val="0054115D"/>
    <w:rsid w:val="0054120C"/>
    <w:rsid w:val="005412B8"/>
    <w:rsid w:val="0054154B"/>
    <w:rsid w:val="0054167A"/>
    <w:rsid w:val="005416CA"/>
    <w:rsid w:val="00541741"/>
    <w:rsid w:val="005418D1"/>
    <w:rsid w:val="00541930"/>
    <w:rsid w:val="00541B61"/>
    <w:rsid w:val="00541B7A"/>
    <w:rsid w:val="00541D6E"/>
    <w:rsid w:val="00541DB6"/>
    <w:rsid w:val="00541DEA"/>
    <w:rsid w:val="0054217F"/>
    <w:rsid w:val="0054218F"/>
    <w:rsid w:val="00542197"/>
    <w:rsid w:val="005421D7"/>
    <w:rsid w:val="0054243A"/>
    <w:rsid w:val="005426E1"/>
    <w:rsid w:val="00542A25"/>
    <w:rsid w:val="00542A58"/>
    <w:rsid w:val="00542E9E"/>
    <w:rsid w:val="005431D8"/>
    <w:rsid w:val="00543320"/>
    <w:rsid w:val="00543508"/>
    <w:rsid w:val="0054350E"/>
    <w:rsid w:val="0054389B"/>
    <w:rsid w:val="005439B4"/>
    <w:rsid w:val="005439F2"/>
    <w:rsid w:val="00543B48"/>
    <w:rsid w:val="00543E77"/>
    <w:rsid w:val="00543EE2"/>
    <w:rsid w:val="00543FD2"/>
    <w:rsid w:val="00543FFB"/>
    <w:rsid w:val="00544045"/>
    <w:rsid w:val="005440BB"/>
    <w:rsid w:val="005440D6"/>
    <w:rsid w:val="00544313"/>
    <w:rsid w:val="005444A8"/>
    <w:rsid w:val="005446E5"/>
    <w:rsid w:val="00544937"/>
    <w:rsid w:val="00544A49"/>
    <w:rsid w:val="00544BD5"/>
    <w:rsid w:val="00544BFF"/>
    <w:rsid w:val="00544CA3"/>
    <w:rsid w:val="00544EF1"/>
    <w:rsid w:val="00544FA0"/>
    <w:rsid w:val="00545326"/>
    <w:rsid w:val="005453CC"/>
    <w:rsid w:val="0054562A"/>
    <w:rsid w:val="00545724"/>
    <w:rsid w:val="005457E1"/>
    <w:rsid w:val="00545809"/>
    <w:rsid w:val="00545A37"/>
    <w:rsid w:val="00545B6A"/>
    <w:rsid w:val="00545B7A"/>
    <w:rsid w:val="00545BA0"/>
    <w:rsid w:val="00545E87"/>
    <w:rsid w:val="00546001"/>
    <w:rsid w:val="005463AA"/>
    <w:rsid w:val="0054640C"/>
    <w:rsid w:val="0054663A"/>
    <w:rsid w:val="0054685D"/>
    <w:rsid w:val="0054686D"/>
    <w:rsid w:val="005469BB"/>
    <w:rsid w:val="00546A20"/>
    <w:rsid w:val="00546CD8"/>
    <w:rsid w:val="00546CF8"/>
    <w:rsid w:val="00546E9E"/>
    <w:rsid w:val="0054703B"/>
    <w:rsid w:val="00547278"/>
    <w:rsid w:val="005474AA"/>
    <w:rsid w:val="005474FF"/>
    <w:rsid w:val="00547AF3"/>
    <w:rsid w:val="00547C84"/>
    <w:rsid w:val="00547DC4"/>
    <w:rsid w:val="00547DDF"/>
    <w:rsid w:val="00547E74"/>
    <w:rsid w:val="00547EFA"/>
    <w:rsid w:val="00547F3A"/>
    <w:rsid w:val="00547F7A"/>
    <w:rsid w:val="0055028F"/>
    <w:rsid w:val="00550367"/>
    <w:rsid w:val="00550564"/>
    <w:rsid w:val="005505EE"/>
    <w:rsid w:val="00550615"/>
    <w:rsid w:val="005506C5"/>
    <w:rsid w:val="005509A7"/>
    <w:rsid w:val="00550BDE"/>
    <w:rsid w:val="00551748"/>
    <w:rsid w:val="00551860"/>
    <w:rsid w:val="005519A4"/>
    <w:rsid w:val="00551A44"/>
    <w:rsid w:val="00551AE1"/>
    <w:rsid w:val="00551C3A"/>
    <w:rsid w:val="00551CE6"/>
    <w:rsid w:val="00551D05"/>
    <w:rsid w:val="00551F44"/>
    <w:rsid w:val="00551F6F"/>
    <w:rsid w:val="005520C1"/>
    <w:rsid w:val="005521D5"/>
    <w:rsid w:val="00552346"/>
    <w:rsid w:val="00552382"/>
    <w:rsid w:val="005523B3"/>
    <w:rsid w:val="00552558"/>
    <w:rsid w:val="00552573"/>
    <w:rsid w:val="005525E9"/>
    <w:rsid w:val="00552669"/>
    <w:rsid w:val="00552691"/>
    <w:rsid w:val="005526FC"/>
    <w:rsid w:val="00552725"/>
    <w:rsid w:val="0055276D"/>
    <w:rsid w:val="005527EE"/>
    <w:rsid w:val="005529CA"/>
    <w:rsid w:val="00552B7B"/>
    <w:rsid w:val="00552B8E"/>
    <w:rsid w:val="00552C51"/>
    <w:rsid w:val="00552C6E"/>
    <w:rsid w:val="00552D86"/>
    <w:rsid w:val="00553212"/>
    <w:rsid w:val="00553219"/>
    <w:rsid w:val="005533EB"/>
    <w:rsid w:val="005536BC"/>
    <w:rsid w:val="00553767"/>
    <w:rsid w:val="005537B2"/>
    <w:rsid w:val="0055385B"/>
    <w:rsid w:val="00553880"/>
    <w:rsid w:val="00553891"/>
    <w:rsid w:val="005538C9"/>
    <w:rsid w:val="005539A6"/>
    <w:rsid w:val="00553BD9"/>
    <w:rsid w:val="00553DD3"/>
    <w:rsid w:val="00553EE2"/>
    <w:rsid w:val="00553F36"/>
    <w:rsid w:val="005541E8"/>
    <w:rsid w:val="005545D4"/>
    <w:rsid w:val="00554617"/>
    <w:rsid w:val="00554652"/>
    <w:rsid w:val="005547C5"/>
    <w:rsid w:val="00554846"/>
    <w:rsid w:val="00554A8E"/>
    <w:rsid w:val="00554C43"/>
    <w:rsid w:val="00554D46"/>
    <w:rsid w:val="00554E63"/>
    <w:rsid w:val="00554ED4"/>
    <w:rsid w:val="00554FCD"/>
    <w:rsid w:val="00555113"/>
    <w:rsid w:val="00555292"/>
    <w:rsid w:val="005559EA"/>
    <w:rsid w:val="00555B1C"/>
    <w:rsid w:val="00555BB7"/>
    <w:rsid w:val="00555BC5"/>
    <w:rsid w:val="00555C9D"/>
    <w:rsid w:val="00555FC8"/>
    <w:rsid w:val="00555FE6"/>
    <w:rsid w:val="0055626D"/>
    <w:rsid w:val="005563B3"/>
    <w:rsid w:val="005564C2"/>
    <w:rsid w:val="0055651F"/>
    <w:rsid w:val="005566E0"/>
    <w:rsid w:val="005566E2"/>
    <w:rsid w:val="00556804"/>
    <w:rsid w:val="005568B3"/>
    <w:rsid w:val="00556C95"/>
    <w:rsid w:val="00556EAB"/>
    <w:rsid w:val="00557132"/>
    <w:rsid w:val="005571F1"/>
    <w:rsid w:val="0055720E"/>
    <w:rsid w:val="00557424"/>
    <w:rsid w:val="00557588"/>
    <w:rsid w:val="00557711"/>
    <w:rsid w:val="00557855"/>
    <w:rsid w:val="00557859"/>
    <w:rsid w:val="00557C2A"/>
    <w:rsid w:val="00557C4B"/>
    <w:rsid w:val="00557EEA"/>
    <w:rsid w:val="00560159"/>
    <w:rsid w:val="0056035D"/>
    <w:rsid w:val="00560391"/>
    <w:rsid w:val="005605FC"/>
    <w:rsid w:val="0056082F"/>
    <w:rsid w:val="00560AAE"/>
    <w:rsid w:val="00560B84"/>
    <w:rsid w:val="00560BEC"/>
    <w:rsid w:val="00560D72"/>
    <w:rsid w:val="00561034"/>
    <w:rsid w:val="0056111C"/>
    <w:rsid w:val="0056133A"/>
    <w:rsid w:val="005613D4"/>
    <w:rsid w:val="00561468"/>
    <w:rsid w:val="005614C0"/>
    <w:rsid w:val="0056150E"/>
    <w:rsid w:val="0056163D"/>
    <w:rsid w:val="00561824"/>
    <w:rsid w:val="005618DC"/>
    <w:rsid w:val="005618E7"/>
    <w:rsid w:val="00561908"/>
    <w:rsid w:val="00561929"/>
    <w:rsid w:val="00561995"/>
    <w:rsid w:val="00561A12"/>
    <w:rsid w:val="00561A20"/>
    <w:rsid w:val="00561C08"/>
    <w:rsid w:val="00561D9B"/>
    <w:rsid w:val="00561DD8"/>
    <w:rsid w:val="00561ED2"/>
    <w:rsid w:val="00561FD4"/>
    <w:rsid w:val="0056209F"/>
    <w:rsid w:val="005621DC"/>
    <w:rsid w:val="005622C8"/>
    <w:rsid w:val="00562392"/>
    <w:rsid w:val="00562400"/>
    <w:rsid w:val="005625D6"/>
    <w:rsid w:val="00562604"/>
    <w:rsid w:val="00562B39"/>
    <w:rsid w:val="00562DAB"/>
    <w:rsid w:val="00562EC2"/>
    <w:rsid w:val="00562EE6"/>
    <w:rsid w:val="005630BC"/>
    <w:rsid w:val="005630D3"/>
    <w:rsid w:val="005631BE"/>
    <w:rsid w:val="00563234"/>
    <w:rsid w:val="0056332B"/>
    <w:rsid w:val="00563508"/>
    <w:rsid w:val="00563656"/>
    <w:rsid w:val="00563883"/>
    <w:rsid w:val="00563BE3"/>
    <w:rsid w:val="00563DD4"/>
    <w:rsid w:val="00563DF8"/>
    <w:rsid w:val="00563E48"/>
    <w:rsid w:val="00563E60"/>
    <w:rsid w:val="00563EEF"/>
    <w:rsid w:val="005640C9"/>
    <w:rsid w:val="00564252"/>
    <w:rsid w:val="0056442A"/>
    <w:rsid w:val="00564474"/>
    <w:rsid w:val="0056447F"/>
    <w:rsid w:val="005644E8"/>
    <w:rsid w:val="0056450D"/>
    <w:rsid w:val="00564783"/>
    <w:rsid w:val="00564892"/>
    <w:rsid w:val="005649C4"/>
    <w:rsid w:val="005649D3"/>
    <w:rsid w:val="00564BAD"/>
    <w:rsid w:val="00564DB0"/>
    <w:rsid w:val="005650B5"/>
    <w:rsid w:val="005651AD"/>
    <w:rsid w:val="00565216"/>
    <w:rsid w:val="0056566A"/>
    <w:rsid w:val="00565681"/>
    <w:rsid w:val="005657DB"/>
    <w:rsid w:val="005658A1"/>
    <w:rsid w:val="005658C3"/>
    <w:rsid w:val="005659C2"/>
    <w:rsid w:val="00565A2D"/>
    <w:rsid w:val="00565D33"/>
    <w:rsid w:val="00565D67"/>
    <w:rsid w:val="00565E6B"/>
    <w:rsid w:val="005665F2"/>
    <w:rsid w:val="00566B7B"/>
    <w:rsid w:val="00566B8E"/>
    <w:rsid w:val="00566BBB"/>
    <w:rsid w:val="00566CC2"/>
    <w:rsid w:val="00566DAC"/>
    <w:rsid w:val="00566DF8"/>
    <w:rsid w:val="00566E34"/>
    <w:rsid w:val="00566FA3"/>
    <w:rsid w:val="00567316"/>
    <w:rsid w:val="005675A2"/>
    <w:rsid w:val="005676D1"/>
    <w:rsid w:val="0056783E"/>
    <w:rsid w:val="00567A2A"/>
    <w:rsid w:val="00567A80"/>
    <w:rsid w:val="00567D59"/>
    <w:rsid w:val="00567DDB"/>
    <w:rsid w:val="00567FD8"/>
    <w:rsid w:val="00570041"/>
    <w:rsid w:val="0057036C"/>
    <w:rsid w:val="0057045F"/>
    <w:rsid w:val="005705C8"/>
    <w:rsid w:val="005708F6"/>
    <w:rsid w:val="00570C97"/>
    <w:rsid w:val="00570DAD"/>
    <w:rsid w:val="00570DED"/>
    <w:rsid w:val="00570F15"/>
    <w:rsid w:val="00571081"/>
    <w:rsid w:val="00571118"/>
    <w:rsid w:val="00571500"/>
    <w:rsid w:val="005715CC"/>
    <w:rsid w:val="00571748"/>
    <w:rsid w:val="00571832"/>
    <w:rsid w:val="00571A14"/>
    <w:rsid w:val="00571C40"/>
    <w:rsid w:val="00571CCE"/>
    <w:rsid w:val="00571D17"/>
    <w:rsid w:val="00571FDF"/>
    <w:rsid w:val="005720A6"/>
    <w:rsid w:val="005720A9"/>
    <w:rsid w:val="005721F7"/>
    <w:rsid w:val="00572314"/>
    <w:rsid w:val="00572357"/>
    <w:rsid w:val="00572402"/>
    <w:rsid w:val="0057242E"/>
    <w:rsid w:val="00572640"/>
    <w:rsid w:val="00572771"/>
    <w:rsid w:val="0057297E"/>
    <w:rsid w:val="00572AA6"/>
    <w:rsid w:val="00572C32"/>
    <w:rsid w:val="00572CAF"/>
    <w:rsid w:val="00572CEC"/>
    <w:rsid w:val="00572D35"/>
    <w:rsid w:val="00572EE2"/>
    <w:rsid w:val="00573024"/>
    <w:rsid w:val="005732C1"/>
    <w:rsid w:val="005733B5"/>
    <w:rsid w:val="00573470"/>
    <w:rsid w:val="005736CE"/>
    <w:rsid w:val="00573813"/>
    <w:rsid w:val="00573871"/>
    <w:rsid w:val="00573915"/>
    <w:rsid w:val="00573959"/>
    <w:rsid w:val="00573A31"/>
    <w:rsid w:val="00573AE8"/>
    <w:rsid w:val="00573B78"/>
    <w:rsid w:val="00573C01"/>
    <w:rsid w:val="00573C09"/>
    <w:rsid w:val="00573CC9"/>
    <w:rsid w:val="00573D07"/>
    <w:rsid w:val="00573DBD"/>
    <w:rsid w:val="00574029"/>
    <w:rsid w:val="005740C1"/>
    <w:rsid w:val="005741DC"/>
    <w:rsid w:val="005742CB"/>
    <w:rsid w:val="00574365"/>
    <w:rsid w:val="00574434"/>
    <w:rsid w:val="00574435"/>
    <w:rsid w:val="00574699"/>
    <w:rsid w:val="005746B7"/>
    <w:rsid w:val="0057476A"/>
    <w:rsid w:val="00574936"/>
    <w:rsid w:val="00574BF3"/>
    <w:rsid w:val="00574CB1"/>
    <w:rsid w:val="00575165"/>
    <w:rsid w:val="005752B6"/>
    <w:rsid w:val="0057565C"/>
    <w:rsid w:val="00575B92"/>
    <w:rsid w:val="00575D6E"/>
    <w:rsid w:val="0057606A"/>
    <w:rsid w:val="00576100"/>
    <w:rsid w:val="0057610D"/>
    <w:rsid w:val="005763D5"/>
    <w:rsid w:val="005765BD"/>
    <w:rsid w:val="0057678F"/>
    <w:rsid w:val="00576A44"/>
    <w:rsid w:val="00576BAA"/>
    <w:rsid w:val="00576CAB"/>
    <w:rsid w:val="00576F03"/>
    <w:rsid w:val="0057703C"/>
    <w:rsid w:val="005777BE"/>
    <w:rsid w:val="00577950"/>
    <w:rsid w:val="005802D4"/>
    <w:rsid w:val="0058043C"/>
    <w:rsid w:val="00580556"/>
    <w:rsid w:val="005805AC"/>
    <w:rsid w:val="005805D8"/>
    <w:rsid w:val="0058066F"/>
    <w:rsid w:val="005807ED"/>
    <w:rsid w:val="00580A65"/>
    <w:rsid w:val="00580A9B"/>
    <w:rsid w:val="00580B84"/>
    <w:rsid w:val="00580B9C"/>
    <w:rsid w:val="00580C9B"/>
    <w:rsid w:val="00581570"/>
    <w:rsid w:val="0058168C"/>
    <w:rsid w:val="0058176E"/>
    <w:rsid w:val="005817D3"/>
    <w:rsid w:val="00581896"/>
    <w:rsid w:val="00581A0B"/>
    <w:rsid w:val="00581CC5"/>
    <w:rsid w:val="00581DE2"/>
    <w:rsid w:val="00581E13"/>
    <w:rsid w:val="005822CA"/>
    <w:rsid w:val="00582556"/>
    <w:rsid w:val="005828A3"/>
    <w:rsid w:val="0058297C"/>
    <w:rsid w:val="00582AB0"/>
    <w:rsid w:val="00582DB6"/>
    <w:rsid w:val="00582DBF"/>
    <w:rsid w:val="005830E8"/>
    <w:rsid w:val="0058331B"/>
    <w:rsid w:val="00583396"/>
    <w:rsid w:val="0058366D"/>
    <w:rsid w:val="00583730"/>
    <w:rsid w:val="0058374F"/>
    <w:rsid w:val="00583896"/>
    <w:rsid w:val="00583A28"/>
    <w:rsid w:val="00583B05"/>
    <w:rsid w:val="00583BA2"/>
    <w:rsid w:val="00583C16"/>
    <w:rsid w:val="00583D0F"/>
    <w:rsid w:val="00583D55"/>
    <w:rsid w:val="00583F5D"/>
    <w:rsid w:val="005840CC"/>
    <w:rsid w:val="0058439C"/>
    <w:rsid w:val="005844A6"/>
    <w:rsid w:val="005844AC"/>
    <w:rsid w:val="005844E5"/>
    <w:rsid w:val="00584A05"/>
    <w:rsid w:val="00584A41"/>
    <w:rsid w:val="00584B01"/>
    <w:rsid w:val="00584E43"/>
    <w:rsid w:val="00584F82"/>
    <w:rsid w:val="005852BB"/>
    <w:rsid w:val="00585310"/>
    <w:rsid w:val="005854E7"/>
    <w:rsid w:val="00585549"/>
    <w:rsid w:val="0058555E"/>
    <w:rsid w:val="00585601"/>
    <w:rsid w:val="005858FB"/>
    <w:rsid w:val="0058597E"/>
    <w:rsid w:val="00585A14"/>
    <w:rsid w:val="00585A9D"/>
    <w:rsid w:val="00585B4D"/>
    <w:rsid w:val="00585C02"/>
    <w:rsid w:val="00585E01"/>
    <w:rsid w:val="00585F0A"/>
    <w:rsid w:val="0058601A"/>
    <w:rsid w:val="005860C3"/>
    <w:rsid w:val="00586402"/>
    <w:rsid w:val="005864C4"/>
    <w:rsid w:val="005869AC"/>
    <w:rsid w:val="00586A87"/>
    <w:rsid w:val="00586B35"/>
    <w:rsid w:val="00586B4A"/>
    <w:rsid w:val="00586CDC"/>
    <w:rsid w:val="00586D56"/>
    <w:rsid w:val="00586F66"/>
    <w:rsid w:val="005870F9"/>
    <w:rsid w:val="0058710A"/>
    <w:rsid w:val="005872C8"/>
    <w:rsid w:val="0058733B"/>
    <w:rsid w:val="0058739E"/>
    <w:rsid w:val="00587483"/>
    <w:rsid w:val="00587518"/>
    <w:rsid w:val="00587547"/>
    <w:rsid w:val="00587587"/>
    <w:rsid w:val="00587609"/>
    <w:rsid w:val="00587657"/>
    <w:rsid w:val="0058766C"/>
    <w:rsid w:val="00587693"/>
    <w:rsid w:val="00587747"/>
    <w:rsid w:val="005877CA"/>
    <w:rsid w:val="005877CC"/>
    <w:rsid w:val="00587CEA"/>
    <w:rsid w:val="00587D1B"/>
    <w:rsid w:val="00587E83"/>
    <w:rsid w:val="00587F8D"/>
    <w:rsid w:val="005903E6"/>
    <w:rsid w:val="005903F3"/>
    <w:rsid w:val="005904E8"/>
    <w:rsid w:val="0059055E"/>
    <w:rsid w:val="0059059B"/>
    <w:rsid w:val="0059074F"/>
    <w:rsid w:val="00590899"/>
    <w:rsid w:val="005908F2"/>
    <w:rsid w:val="00590A18"/>
    <w:rsid w:val="00590B49"/>
    <w:rsid w:val="00590C91"/>
    <w:rsid w:val="00590D4F"/>
    <w:rsid w:val="00590ED9"/>
    <w:rsid w:val="00590F4B"/>
    <w:rsid w:val="00590F66"/>
    <w:rsid w:val="00591213"/>
    <w:rsid w:val="0059127F"/>
    <w:rsid w:val="0059134A"/>
    <w:rsid w:val="005913E4"/>
    <w:rsid w:val="0059166A"/>
    <w:rsid w:val="005916DF"/>
    <w:rsid w:val="00591B15"/>
    <w:rsid w:val="00591C53"/>
    <w:rsid w:val="00591DAC"/>
    <w:rsid w:val="00591FD1"/>
    <w:rsid w:val="00592008"/>
    <w:rsid w:val="00592083"/>
    <w:rsid w:val="00592093"/>
    <w:rsid w:val="0059212E"/>
    <w:rsid w:val="00592135"/>
    <w:rsid w:val="00592136"/>
    <w:rsid w:val="005921E1"/>
    <w:rsid w:val="00592353"/>
    <w:rsid w:val="00592616"/>
    <w:rsid w:val="0059266B"/>
    <w:rsid w:val="005926BB"/>
    <w:rsid w:val="0059294D"/>
    <w:rsid w:val="00592EAE"/>
    <w:rsid w:val="00592F9A"/>
    <w:rsid w:val="00593003"/>
    <w:rsid w:val="00593209"/>
    <w:rsid w:val="00593229"/>
    <w:rsid w:val="005932A6"/>
    <w:rsid w:val="005934AA"/>
    <w:rsid w:val="00593548"/>
    <w:rsid w:val="00593562"/>
    <w:rsid w:val="005935A0"/>
    <w:rsid w:val="00593762"/>
    <w:rsid w:val="005937A3"/>
    <w:rsid w:val="0059380C"/>
    <w:rsid w:val="00593A65"/>
    <w:rsid w:val="00593AE1"/>
    <w:rsid w:val="00593F10"/>
    <w:rsid w:val="00594081"/>
    <w:rsid w:val="0059416F"/>
    <w:rsid w:val="005941B6"/>
    <w:rsid w:val="005943C9"/>
    <w:rsid w:val="005944B7"/>
    <w:rsid w:val="005944DF"/>
    <w:rsid w:val="005945C2"/>
    <w:rsid w:val="00594674"/>
    <w:rsid w:val="00594799"/>
    <w:rsid w:val="0059479E"/>
    <w:rsid w:val="00594AF9"/>
    <w:rsid w:val="00594B5C"/>
    <w:rsid w:val="00594B9B"/>
    <w:rsid w:val="00594B9F"/>
    <w:rsid w:val="00594BDD"/>
    <w:rsid w:val="00594D7F"/>
    <w:rsid w:val="00594DBD"/>
    <w:rsid w:val="00594FB9"/>
    <w:rsid w:val="005950AD"/>
    <w:rsid w:val="00595101"/>
    <w:rsid w:val="005951CB"/>
    <w:rsid w:val="0059561A"/>
    <w:rsid w:val="005956F1"/>
    <w:rsid w:val="00595795"/>
    <w:rsid w:val="00595851"/>
    <w:rsid w:val="00595852"/>
    <w:rsid w:val="00595896"/>
    <w:rsid w:val="005958AC"/>
    <w:rsid w:val="0059596A"/>
    <w:rsid w:val="00595B9D"/>
    <w:rsid w:val="00595D1C"/>
    <w:rsid w:val="00595D41"/>
    <w:rsid w:val="00595E97"/>
    <w:rsid w:val="00595F03"/>
    <w:rsid w:val="00595F4D"/>
    <w:rsid w:val="00595F94"/>
    <w:rsid w:val="00595F97"/>
    <w:rsid w:val="00595FB4"/>
    <w:rsid w:val="0059616E"/>
    <w:rsid w:val="00596303"/>
    <w:rsid w:val="00596496"/>
    <w:rsid w:val="0059654C"/>
    <w:rsid w:val="00596727"/>
    <w:rsid w:val="00596741"/>
    <w:rsid w:val="005967C9"/>
    <w:rsid w:val="005967EB"/>
    <w:rsid w:val="00596882"/>
    <w:rsid w:val="00596ACB"/>
    <w:rsid w:val="00596C37"/>
    <w:rsid w:val="00596F84"/>
    <w:rsid w:val="00597054"/>
    <w:rsid w:val="00597071"/>
    <w:rsid w:val="00597227"/>
    <w:rsid w:val="005972A0"/>
    <w:rsid w:val="00597441"/>
    <w:rsid w:val="00597567"/>
    <w:rsid w:val="0059756C"/>
    <w:rsid w:val="00597609"/>
    <w:rsid w:val="005976BE"/>
    <w:rsid w:val="005976CB"/>
    <w:rsid w:val="005977F9"/>
    <w:rsid w:val="005978BB"/>
    <w:rsid w:val="00597982"/>
    <w:rsid w:val="00597AC6"/>
    <w:rsid w:val="00597B3B"/>
    <w:rsid w:val="00597E32"/>
    <w:rsid w:val="00597E4D"/>
    <w:rsid w:val="00597EDD"/>
    <w:rsid w:val="005A005A"/>
    <w:rsid w:val="005A029C"/>
    <w:rsid w:val="005A0350"/>
    <w:rsid w:val="005A0359"/>
    <w:rsid w:val="005A03D7"/>
    <w:rsid w:val="005A0405"/>
    <w:rsid w:val="005A0580"/>
    <w:rsid w:val="005A068B"/>
    <w:rsid w:val="005A090F"/>
    <w:rsid w:val="005A0BF6"/>
    <w:rsid w:val="005A1568"/>
    <w:rsid w:val="005A15A0"/>
    <w:rsid w:val="005A15F1"/>
    <w:rsid w:val="005A1603"/>
    <w:rsid w:val="005A1615"/>
    <w:rsid w:val="005A16F6"/>
    <w:rsid w:val="005A1799"/>
    <w:rsid w:val="005A19AD"/>
    <w:rsid w:val="005A1A82"/>
    <w:rsid w:val="005A1B2E"/>
    <w:rsid w:val="005A2069"/>
    <w:rsid w:val="005A232C"/>
    <w:rsid w:val="005A2392"/>
    <w:rsid w:val="005A23D3"/>
    <w:rsid w:val="005A2448"/>
    <w:rsid w:val="005A27F4"/>
    <w:rsid w:val="005A2AF8"/>
    <w:rsid w:val="005A2D53"/>
    <w:rsid w:val="005A2EC0"/>
    <w:rsid w:val="005A31F8"/>
    <w:rsid w:val="005A34B2"/>
    <w:rsid w:val="005A3542"/>
    <w:rsid w:val="005A3709"/>
    <w:rsid w:val="005A387D"/>
    <w:rsid w:val="005A38FE"/>
    <w:rsid w:val="005A3BDE"/>
    <w:rsid w:val="005A3F49"/>
    <w:rsid w:val="005A4064"/>
    <w:rsid w:val="005A416B"/>
    <w:rsid w:val="005A4233"/>
    <w:rsid w:val="005A42B1"/>
    <w:rsid w:val="005A4C57"/>
    <w:rsid w:val="005A4C6B"/>
    <w:rsid w:val="005A4F83"/>
    <w:rsid w:val="005A50B7"/>
    <w:rsid w:val="005A52B3"/>
    <w:rsid w:val="005A5321"/>
    <w:rsid w:val="005A55EE"/>
    <w:rsid w:val="005A56E0"/>
    <w:rsid w:val="005A596B"/>
    <w:rsid w:val="005A5BE2"/>
    <w:rsid w:val="005A5E8A"/>
    <w:rsid w:val="005A601A"/>
    <w:rsid w:val="005A6190"/>
    <w:rsid w:val="005A64DC"/>
    <w:rsid w:val="005A65BA"/>
    <w:rsid w:val="005A688F"/>
    <w:rsid w:val="005A68D4"/>
    <w:rsid w:val="005A6A63"/>
    <w:rsid w:val="005A6ACD"/>
    <w:rsid w:val="005A6D13"/>
    <w:rsid w:val="005A6D41"/>
    <w:rsid w:val="005A6FB0"/>
    <w:rsid w:val="005A7022"/>
    <w:rsid w:val="005A70F1"/>
    <w:rsid w:val="005A70FD"/>
    <w:rsid w:val="005A718C"/>
    <w:rsid w:val="005A7193"/>
    <w:rsid w:val="005A7204"/>
    <w:rsid w:val="005A7302"/>
    <w:rsid w:val="005A7331"/>
    <w:rsid w:val="005A7360"/>
    <w:rsid w:val="005A7407"/>
    <w:rsid w:val="005A74E7"/>
    <w:rsid w:val="005A74F7"/>
    <w:rsid w:val="005A7536"/>
    <w:rsid w:val="005A7604"/>
    <w:rsid w:val="005A763F"/>
    <w:rsid w:val="005A7759"/>
    <w:rsid w:val="005A77CD"/>
    <w:rsid w:val="005A78A5"/>
    <w:rsid w:val="005A78F8"/>
    <w:rsid w:val="005A79C8"/>
    <w:rsid w:val="005A7B1F"/>
    <w:rsid w:val="005A7CA7"/>
    <w:rsid w:val="005A7D4E"/>
    <w:rsid w:val="005A7F81"/>
    <w:rsid w:val="005B00E5"/>
    <w:rsid w:val="005B02EC"/>
    <w:rsid w:val="005B037A"/>
    <w:rsid w:val="005B0764"/>
    <w:rsid w:val="005B095E"/>
    <w:rsid w:val="005B09AC"/>
    <w:rsid w:val="005B0A2B"/>
    <w:rsid w:val="005B0E55"/>
    <w:rsid w:val="005B0EC7"/>
    <w:rsid w:val="005B159B"/>
    <w:rsid w:val="005B1663"/>
    <w:rsid w:val="005B1988"/>
    <w:rsid w:val="005B19DA"/>
    <w:rsid w:val="005B1A6A"/>
    <w:rsid w:val="005B1CC8"/>
    <w:rsid w:val="005B1DD1"/>
    <w:rsid w:val="005B1EB2"/>
    <w:rsid w:val="005B20F1"/>
    <w:rsid w:val="005B2105"/>
    <w:rsid w:val="005B2111"/>
    <w:rsid w:val="005B212C"/>
    <w:rsid w:val="005B2333"/>
    <w:rsid w:val="005B249D"/>
    <w:rsid w:val="005B2897"/>
    <w:rsid w:val="005B2945"/>
    <w:rsid w:val="005B299A"/>
    <w:rsid w:val="005B2B20"/>
    <w:rsid w:val="005B2D12"/>
    <w:rsid w:val="005B2DEA"/>
    <w:rsid w:val="005B2E41"/>
    <w:rsid w:val="005B2F64"/>
    <w:rsid w:val="005B32DA"/>
    <w:rsid w:val="005B3327"/>
    <w:rsid w:val="005B335B"/>
    <w:rsid w:val="005B3372"/>
    <w:rsid w:val="005B34E1"/>
    <w:rsid w:val="005B34F2"/>
    <w:rsid w:val="005B3535"/>
    <w:rsid w:val="005B35C4"/>
    <w:rsid w:val="005B3627"/>
    <w:rsid w:val="005B38AF"/>
    <w:rsid w:val="005B3AA3"/>
    <w:rsid w:val="005B3B3B"/>
    <w:rsid w:val="005B3B83"/>
    <w:rsid w:val="005B3C1C"/>
    <w:rsid w:val="005B3D39"/>
    <w:rsid w:val="005B3DDA"/>
    <w:rsid w:val="005B3F07"/>
    <w:rsid w:val="005B40AD"/>
    <w:rsid w:val="005B435C"/>
    <w:rsid w:val="005B442C"/>
    <w:rsid w:val="005B45AB"/>
    <w:rsid w:val="005B4710"/>
    <w:rsid w:val="005B4869"/>
    <w:rsid w:val="005B48DA"/>
    <w:rsid w:val="005B48FB"/>
    <w:rsid w:val="005B4B12"/>
    <w:rsid w:val="005B4B69"/>
    <w:rsid w:val="005B4B82"/>
    <w:rsid w:val="005B4DF6"/>
    <w:rsid w:val="005B4E96"/>
    <w:rsid w:val="005B5107"/>
    <w:rsid w:val="005B5119"/>
    <w:rsid w:val="005B5299"/>
    <w:rsid w:val="005B52C6"/>
    <w:rsid w:val="005B52E1"/>
    <w:rsid w:val="005B5320"/>
    <w:rsid w:val="005B5544"/>
    <w:rsid w:val="005B55E9"/>
    <w:rsid w:val="005B571C"/>
    <w:rsid w:val="005B5A0B"/>
    <w:rsid w:val="005B5ABA"/>
    <w:rsid w:val="005B5AD4"/>
    <w:rsid w:val="005B5CCC"/>
    <w:rsid w:val="005B5CDF"/>
    <w:rsid w:val="005B5D63"/>
    <w:rsid w:val="005B5E43"/>
    <w:rsid w:val="005B5F5B"/>
    <w:rsid w:val="005B6105"/>
    <w:rsid w:val="005B6394"/>
    <w:rsid w:val="005B674D"/>
    <w:rsid w:val="005B6841"/>
    <w:rsid w:val="005B68ED"/>
    <w:rsid w:val="005B6979"/>
    <w:rsid w:val="005B6B5B"/>
    <w:rsid w:val="005B6CAB"/>
    <w:rsid w:val="005B6CEC"/>
    <w:rsid w:val="005B6D09"/>
    <w:rsid w:val="005B6E06"/>
    <w:rsid w:val="005B7054"/>
    <w:rsid w:val="005B74E2"/>
    <w:rsid w:val="005B774F"/>
    <w:rsid w:val="005B7768"/>
    <w:rsid w:val="005B798B"/>
    <w:rsid w:val="005B7B64"/>
    <w:rsid w:val="005B7E08"/>
    <w:rsid w:val="005C0121"/>
    <w:rsid w:val="005C01C3"/>
    <w:rsid w:val="005C022E"/>
    <w:rsid w:val="005C02AA"/>
    <w:rsid w:val="005C0393"/>
    <w:rsid w:val="005C050B"/>
    <w:rsid w:val="005C065A"/>
    <w:rsid w:val="005C0D10"/>
    <w:rsid w:val="005C1160"/>
    <w:rsid w:val="005C1214"/>
    <w:rsid w:val="005C121C"/>
    <w:rsid w:val="005C1261"/>
    <w:rsid w:val="005C1394"/>
    <w:rsid w:val="005C15D8"/>
    <w:rsid w:val="005C1653"/>
    <w:rsid w:val="005C1674"/>
    <w:rsid w:val="005C1718"/>
    <w:rsid w:val="005C18C2"/>
    <w:rsid w:val="005C1A09"/>
    <w:rsid w:val="005C1A1C"/>
    <w:rsid w:val="005C2048"/>
    <w:rsid w:val="005C22CF"/>
    <w:rsid w:val="005C22DC"/>
    <w:rsid w:val="005C230C"/>
    <w:rsid w:val="005C23F1"/>
    <w:rsid w:val="005C2607"/>
    <w:rsid w:val="005C26BC"/>
    <w:rsid w:val="005C276E"/>
    <w:rsid w:val="005C2B3E"/>
    <w:rsid w:val="005C2B5B"/>
    <w:rsid w:val="005C2EF5"/>
    <w:rsid w:val="005C2F46"/>
    <w:rsid w:val="005C3015"/>
    <w:rsid w:val="005C313E"/>
    <w:rsid w:val="005C31A8"/>
    <w:rsid w:val="005C3229"/>
    <w:rsid w:val="005C35ED"/>
    <w:rsid w:val="005C398A"/>
    <w:rsid w:val="005C3DE9"/>
    <w:rsid w:val="005C3FEA"/>
    <w:rsid w:val="005C42C5"/>
    <w:rsid w:val="005C4332"/>
    <w:rsid w:val="005C4369"/>
    <w:rsid w:val="005C442D"/>
    <w:rsid w:val="005C4574"/>
    <w:rsid w:val="005C491B"/>
    <w:rsid w:val="005C4AA6"/>
    <w:rsid w:val="005C4B64"/>
    <w:rsid w:val="005C503A"/>
    <w:rsid w:val="005C5079"/>
    <w:rsid w:val="005C563D"/>
    <w:rsid w:val="005C597F"/>
    <w:rsid w:val="005C5BA3"/>
    <w:rsid w:val="005C5C49"/>
    <w:rsid w:val="005C5E91"/>
    <w:rsid w:val="005C5FBE"/>
    <w:rsid w:val="005C63BA"/>
    <w:rsid w:val="005C6662"/>
    <w:rsid w:val="005C6797"/>
    <w:rsid w:val="005C6ABB"/>
    <w:rsid w:val="005C6B57"/>
    <w:rsid w:val="005C6BF8"/>
    <w:rsid w:val="005C6C39"/>
    <w:rsid w:val="005C6D04"/>
    <w:rsid w:val="005C6E95"/>
    <w:rsid w:val="005C6F34"/>
    <w:rsid w:val="005C6F3E"/>
    <w:rsid w:val="005C7046"/>
    <w:rsid w:val="005C70CA"/>
    <w:rsid w:val="005C720F"/>
    <w:rsid w:val="005C725D"/>
    <w:rsid w:val="005C732F"/>
    <w:rsid w:val="005C7378"/>
    <w:rsid w:val="005C744D"/>
    <w:rsid w:val="005C77D6"/>
    <w:rsid w:val="005C77EF"/>
    <w:rsid w:val="005C7877"/>
    <w:rsid w:val="005C7B21"/>
    <w:rsid w:val="005C7C1C"/>
    <w:rsid w:val="005C7C4F"/>
    <w:rsid w:val="005C7E38"/>
    <w:rsid w:val="005C7E93"/>
    <w:rsid w:val="005D00D4"/>
    <w:rsid w:val="005D030C"/>
    <w:rsid w:val="005D061D"/>
    <w:rsid w:val="005D079B"/>
    <w:rsid w:val="005D07D1"/>
    <w:rsid w:val="005D087F"/>
    <w:rsid w:val="005D0C6A"/>
    <w:rsid w:val="005D0D98"/>
    <w:rsid w:val="005D0FE4"/>
    <w:rsid w:val="005D11E6"/>
    <w:rsid w:val="005D1208"/>
    <w:rsid w:val="005D15FA"/>
    <w:rsid w:val="005D176E"/>
    <w:rsid w:val="005D17E7"/>
    <w:rsid w:val="005D193B"/>
    <w:rsid w:val="005D1A97"/>
    <w:rsid w:val="005D1F6B"/>
    <w:rsid w:val="005D21EE"/>
    <w:rsid w:val="005D2443"/>
    <w:rsid w:val="005D2665"/>
    <w:rsid w:val="005D26B5"/>
    <w:rsid w:val="005D27AA"/>
    <w:rsid w:val="005D2E83"/>
    <w:rsid w:val="005D2F06"/>
    <w:rsid w:val="005D2F58"/>
    <w:rsid w:val="005D303C"/>
    <w:rsid w:val="005D30A6"/>
    <w:rsid w:val="005D3201"/>
    <w:rsid w:val="005D32F4"/>
    <w:rsid w:val="005D3358"/>
    <w:rsid w:val="005D3364"/>
    <w:rsid w:val="005D34A0"/>
    <w:rsid w:val="005D350D"/>
    <w:rsid w:val="005D358C"/>
    <w:rsid w:val="005D3688"/>
    <w:rsid w:val="005D3714"/>
    <w:rsid w:val="005D380E"/>
    <w:rsid w:val="005D385B"/>
    <w:rsid w:val="005D391E"/>
    <w:rsid w:val="005D3977"/>
    <w:rsid w:val="005D3D4E"/>
    <w:rsid w:val="005D3E92"/>
    <w:rsid w:val="005D3EA1"/>
    <w:rsid w:val="005D4080"/>
    <w:rsid w:val="005D4082"/>
    <w:rsid w:val="005D4097"/>
    <w:rsid w:val="005D40B3"/>
    <w:rsid w:val="005D40F3"/>
    <w:rsid w:val="005D41AF"/>
    <w:rsid w:val="005D41C9"/>
    <w:rsid w:val="005D43FF"/>
    <w:rsid w:val="005D4470"/>
    <w:rsid w:val="005D44D5"/>
    <w:rsid w:val="005D46E1"/>
    <w:rsid w:val="005D4704"/>
    <w:rsid w:val="005D4713"/>
    <w:rsid w:val="005D47CC"/>
    <w:rsid w:val="005D4844"/>
    <w:rsid w:val="005D4C8E"/>
    <w:rsid w:val="005D4E27"/>
    <w:rsid w:val="005D4EE3"/>
    <w:rsid w:val="005D4EF0"/>
    <w:rsid w:val="005D514E"/>
    <w:rsid w:val="005D519D"/>
    <w:rsid w:val="005D5253"/>
    <w:rsid w:val="005D5277"/>
    <w:rsid w:val="005D5341"/>
    <w:rsid w:val="005D542C"/>
    <w:rsid w:val="005D5439"/>
    <w:rsid w:val="005D5665"/>
    <w:rsid w:val="005D5718"/>
    <w:rsid w:val="005D5797"/>
    <w:rsid w:val="005D5950"/>
    <w:rsid w:val="005D5C2C"/>
    <w:rsid w:val="005D604A"/>
    <w:rsid w:val="005D61D2"/>
    <w:rsid w:val="005D62AB"/>
    <w:rsid w:val="005D6585"/>
    <w:rsid w:val="005D660D"/>
    <w:rsid w:val="005D667A"/>
    <w:rsid w:val="005D66CF"/>
    <w:rsid w:val="005D67FD"/>
    <w:rsid w:val="005D6984"/>
    <w:rsid w:val="005D6A70"/>
    <w:rsid w:val="005D6D15"/>
    <w:rsid w:val="005D6D6B"/>
    <w:rsid w:val="005D7049"/>
    <w:rsid w:val="005D70EB"/>
    <w:rsid w:val="005D7277"/>
    <w:rsid w:val="005D73B3"/>
    <w:rsid w:val="005D7486"/>
    <w:rsid w:val="005D75BA"/>
    <w:rsid w:val="005D75CA"/>
    <w:rsid w:val="005D7639"/>
    <w:rsid w:val="005D7679"/>
    <w:rsid w:val="005D76B0"/>
    <w:rsid w:val="005D77E1"/>
    <w:rsid w:val="005D7980"/>
    <w:rsid w:val="005D7AB6"/>
    <w:rsid w:val="005D7B19"/>
    <w:rsid w:val="005D7B74"/>
    <w:rsid w:val="005D7C9C"/>
    <w:rsid w:val="005D7DAC"/>
    <w:rsid w:val="005D7E40"/>
    <w:rsid w:val="005D7F04"/>
    <w:rsid w:val="005E0249"/>
    <w:rsid w:val="005E03F0"/>
    <w:rsid w:val="005E0414"/>
    <w:rsid w:val="005E043B"/>
    <w:rsid w:val="005E044E"/>
    <w:rsid w:val="005E04AE"/>
    <w:rsid w:val="005E09F8"/>
    <w:rsid w:val="005E0AB0"/>
    <w:rsid w:val="005E0CC6"/>
    <w:rsid w:val="005E0D17"/>
    <w:rsid w:val="005E0DB3"/>
    <w:rsid w:val="005E0DC7"/>
    <w:rsid w:val="005E0F00"/>
    <w:rsid w:val="005E0F40"/>
    <w:rsid w:val="005E10D1"/>
    <w:rsid w:val="005E11F5"/>
    <w:rsid w:val="005E14D0"/>
    <w:rsid w:val="005E14F7"/>
    <w:rsid w:val="005E19D6"/>
    <w:rsid w:val="005E1EE5"/>
    <w:rsid w:val="005E1F58"/>
    <w:rsid w:val="005E2215"/>
    <w:rsid w:val="005E23BC"/>
    <w:rsid w:val="005E2814"/>
    <w:rsid w:val="005E2969"/>
    <w:rsid w:val="005E29BF"/>
    <w:rsid w:val="005E2B0F"/>
    <w:rsid w:val="005E2D96"/>
    <w:rsid w:val="005E2E1D"/>
    <w:rsid w:val="005E2F85"/>
    <w:rsid w:val="005E309E"/>
    <w:rsid w:val="005E32DD"/>
    <w:rsid w:val="005E37D3"/>
    <w:rsid w:val="005E3AFB"/>
    <w:rsid w:val="005E3C1A"/>
    <w:rsid w:val="005E3CED"/>
    <w:rsid w:val="005E3D5F"/>
    <w:rsid w:val="005E4091"/>
    <w:rsid w:val="005E40EE"/>
    <w:rsid w:val="005E4107"/>
    <w:rsid w:val="005E430E"/>
    <w:rsid w:val="005E457B"/>
    <w:rsid w:val="005E4640"/>
    <w:rsid w:val="005E46C2"/>
    <w:rsid w:val="005E474C"/>
    <w:rsid w:val="005E4954"/>
    <w:rsid w:val="005E4AC5"/>
    <w:rsid w:val="005E4AF8"/>
    <w:rsid w:val="005E4B0B"/>
    <w:rsid w:val="005E4BA5"/>
    <w:rsid w:val="005E4CEF"/>
    <w:rsid w:val="005E4D83"/>
    <w:rsid w:val="005E4ED7"/>
    <w:rsid w:val="005E4EE5"/>
    <w:rsid w:val="005E52DA"/>
    <w:rsid w:val="005E52F9"/>
    <w:rsid w:val="005E54FD"/>
    <w:rsid w:val="005E550B"/>
    <w:rsid w:val="005E55A8"/>
    <w:rsid w:val="005E5668"/>
    <w:rsid w:val="005E5748"/>
    <w:rsid w:val="005E5796"/>
    <w:rsid w:val="005E584B"/>
    <w:rsid w:val="005E585B"/>
    <w:rsid w:val="005E5890"/>
    <w:rsid w:val="005E596C"/>
    <w:rsid w:val="005E5F52"/>
    <w:rsid w:val="005E61B8"/>
    <w:rsid w:val="005E6317"/>
    <w:rsid w:val="005E65BC"/>
    <w:rsid w:val="005E6684"/>
    <w:rsid w:val="005E6A10"/>
    <w:rsid w:val="005E6B27"/>
    <w:rsid w:val="005E6B38"/>
    <w:rsid w:val="005E6BA8"/>
    <w:rsid w:val="005E6CB2"/>
    <w:rsid w:val="005E6DC1"/>
    <w:rsid w:val="005E6FF8"/>
    <w:rsid w:val="005E70BE"/>
    <w:rsid w:val="005E70F3"/>
    <w:rsid w:val="005E72AE"/>
    <w:rsid w:val="005E72E5"/>
    <w:rsid w:val="005E72FA"/>
    <w:rsid w:val="005E7360"/>
    <w:rsid w:val="005E73F7"/>
    <w:rsid w:val="005E761C"/>
    <w:rsid w:val="005E7952"/>
    <w:rsid w:val="005E7AD1"/>
    <w:rsid w:val="005E7B54"/>
    <w:rsid w:val="005E7CC0"/>
    <w:rsid w:val="005E7D10"/>
    <w:rsid w:val="005F015F"/>
    <w:rsid w:val="005F04C5"/>
    <w:rsid w:val="005F04DC"/>
    <w:rsid w:val="005F050C"/>
    <w:rsid w:val="005F0526"/>
    <w:rsid w:val="005F07A0"/>
    <w:rsid w:val="005F07C6"/>
    <w:rsid w:val="005F0863"/>
    <w:rsid w:val="005F0B16"/>
    <w:rsid w:val="005F0BB2"/>
    <w:rsid w:val="005F0BCB"/>
    <w:rsid w:val="005F0F8C"/>
    <w:rsid w:val="005F0FAC"/>
    <w:rsid w:val="005F0FE8"/>
    <w:rsid w:val="005F1042"/>
    <w:rsid w:val="005F1080"/>
    <w:rsid w:val="005F10D3"/>
    <w:rsid w:val="005F1154"/>
    <w:rsid w:val="005F17CC"/>
    <w:rsid w:val="005F18C7"/>
    <w:rsid w:val="005F1915"/>
    <w:rsid w:val="005F1A08"/>
    <w:rsid w:val="005F1B84"/>
    <w:rsid w:val="005F1D4A"/>
    <w:rsid w:val="005F1FF0"/>
    <w:rsid w:val="005F2174"/>
    <w:rsid w:val="005F2252"/>
    <w:rsid w:val="005F22C3"/>
    <w:rsid w:val="005F2389"/>
    <w:rsid w:val="005F2419"/>
    <w:rsid w:val="005F2665"/>
    <w:rsid w:val="005F2893"/>
    <w:rsid w:val="005F28BA"/>
    <w:rsid w:val="005F28CA"/>
    <w:rsid w:val="005F2A46"/>
    <w:rsid w:val="005F2AC2"/>
    <w:rsid w:val="005F2DD4"/>
    <w:rsid w:val="005F2FE5"/>
    <w:rsid w:val="005F3099"/>
    <w:rsid w:val="005F311F"/>
    <w:rsid w:val="005F325F"/>
    <w:rsid w:val="005F33C9"/>
    <w:rsid w:val="005F35C5"/>
    <w:rsid w:val="005F35EF"/>
    <w:rsid w:val="005F3664"/>
    <w:rsid w:val="005F3740"/>
    <w:rsid w:val="005F37D3"/>
    <w:rsid w:val="005F387E"/>
    <w:rsid w:val="005F38AF"/>
    <w:rsid w:val="005F3F2E"/>
    <w:rsid w:val="005F3F45"/>
    <w:rsid w:val="005F3FB0"/>
    <w:rsid w:val="005F41ED"/>
    <w:rsid w:val="005F4256"/>
    <w:rsid w:val="005F4498"/>
    <w:rsid w:val="005F44FC"/>
    <w:rsid w:val="005F4527"/>
    <w:rsid w:val="005F464A"/>
    <w:rsid w:val="005F46CD"/>
    <w:rsid w:val="005F47CA"/>
    <w:rsid w:val="005F48C6"/>
    <w:rsid w:val="005F4907"/>
    <w:rsid w:val="005F4B70"/>
    <w:rsid w:val="005F4F06"/>
    <w:rsid w:val="005F4F31"/>
    <w:rsid w:val="005F5153"/>
    <w:rsid w:val="005F52A4"/>
    <w:rsid w:val="005F53C8"/>
    <w:rsid w:val="005F543E"/>
    <w:rsid w:val="005F57D7"/>
    <w:rsid w:val="005F5923"/>
    <w:rsid w:val="005F5A3C"/>
    <w:rsid w:val="005F5E8E"/>
    <w:rsid w:val="005F5F08"/>
    <w:rsid w:val="005F6071"/>
    <w:rsid w:val="005F6136"/>
    <w:rsid w:val="005F61C2"/>
    <w:rsid w:val="005F6369"/>
    <w:rsid w:val="005F6568"/>
    <w:rsid w:val="005F6A67"/>
    <w:rsid w:val="005F6C7C"/>
    <w:rsid w:val="005F6C8F"/>
    <w:rsid w:val="005F6DD5"/>
    <w:rsid w:val="005F6DE7"/>
    <w:rsid w:val="005F6E00"/>
    <w:rsid w:val="005F6E5B"/>
    <w:rsid w:val="005F6E7C"/>
    <w:rsid w:val="005F6EF9"/>
    <w:rsid w:val="005F6F58"/>
    <w:rsid w:val="005F7110"/>
    <w:rsid w:val="005F7240"/>
    <w:rsid w:val="005F72EB"/>
    <w:rsid w:val="005F73B5"/>
    <w:rsid w:val="005F76AA"/>
    <w:rsid w:val="005F79DC"/>
    <w:rsid w:val="005F7AA7"/>
    <w:rsid w:val="005F7B39"/>
    <w:rsid w:val="005F7CBF"/>
    <w:rsid w:val="005F7DC9"/>
    <w:rsid w:val="005F7DFF"/>
    <w:rsid w:val="006000E3"/>
    <w:rsid w:val="00600152"/>
    <w:rsid w:val="006001FF"/>
    <w:rsid w:val="006002B2"/>
    <w:rsid w:val="006003AA"/>
    <w:rsid w:val="00600671"/>
    <w:rsid w:val="0060089A"/>
    <w:rsid w:val="00600933"/>
    <w:rsid w:val="00600C9B"/>
    <w:rsid w:val="00600EC7"/>
    <w:rsid w:val="00600FDB"/>
    <w:rsid w:val="00601235"/>
    <w:rsid w:val="006016B8"/>
    <w:rsid w:val="0060197E"/>
    <w:rsid w:val="00601A59"/>
    <w:rsid w:val="00601DEA"/>
    <w:rsid w:val="00601E95"/>
    <w:rsid w:val="00601F2E"/>
    <w:rsid w:val="00601F83"/>
    <w:rsid w:val="00602362"/>
    <w:rsid w:val="006024F5"/>
    <w:rsid w:val="00602638"/>
    <w:rsid w:val="006026B2"/>
    <w:rsid w:val="00602917"/>
    <w:rsid w:val="00602A9C"/>
    <w:rsid w:val="00602B05"/>
    <w:rsid w:val="00602E07"/>
    <w:rsid w:val="00602F37"/>
    <w:rsid w:val="0060312A"/>
    <w:rsid w:val="0060327C"/>
    <w:rsid w:val="006032D5"/>
    <w:rsid w:val="00603450"/>
    <w:rsid w:val="0060351D"/>
    <w:rsid w:val="00603730"/>
    <w:rsid w:val="00603768"/>
    <w:rsid w:val="0060376D"/>
    <w:rsid w:val="006037CC"/>
    <w:rsid w:val="006037D4"/>
    <w:rsid w:val="00603802"/>
    <w:rsid w:val="00603857"/>
    <w:rsid w:val="006039E9"/>
    <w:rsid w:val="00603ADF"/>
    <w:rsid w:val="00603B82"/>
    <w:rsid w:val="00603C78"/>
    <w:rsid w:val="00603CF8"/>
    <w:rsid w:val="00603EBE"/>
    <w:rsid w:val="006040B8"/>
    <w:rsid w:val="006041EB"/>
    <w:rsid w:val="00604409"/>
    <w:rsid w:val="00604A7F"/>
    <w:rsid w:val="00604B33"/>
    <w:rsid w:val="00604CF2"/>
    <w:rsid w:val="00604E71"/>
    <w:rsid w:val="00604EF9"/>
    <w:rsid w:val="00605003"/>
    <w:rsid w:val="0060500C"/>
    <w:rsid w:val="00605044"/>
    <w:rsid w:val="00605185"/>
    <w:rsid w:val="006053C1"/>
    <w:rsid w:val="00605810"/>
    <w:rsid w:val="00605B60"/>
    <w:rsid w:val="00605BD6"/>
    <w:rsid w:val="00605CD8"/>
    <w:rsid w:val="00605EAD"/>
    <w:rsid w:val="00605F51"/>
    <w:rsid w:val="0060613B"/>
    <w:rsid w:val="006061EE"/>
    <w:rsid w:val="00606228"/>
    <w:rsid w:val="006062F0"/>
    <w:rsid w:val="0060640E"/>
    <w:rsid w:val="006064F6"/>
    <w:rsid w:val="006066BA"/>
    <w:rsid w:val="006068C1"/>
    <w:rsid w:val="00606AD5"/>
    <w:rsid w:val="00606B2B"/>
    <w:rsid w:val="00606C38"/>
    <w:rsid w:val="00606CC6"/>
    <w:rsid w:val="00606FA3"/>
    <w:rsid w:val="006070C4"/>
    <w:rsid w:val="006070DD"/>
    <w:rsid w:val="006073C3"/>
    <w:rsid w:val="0060747D"/>
    <w:rsid w:val="0060750E"/>
    <w:rsid w:val="006076FC"/>
    <w:rsid w:val="00607934"/>
    <w:rsid w:val="00607B3D"/>
    <w:rsid w:val="00607B57"/>
    <w:rsid w:val="00610005"/>
    <w:rsid w:val="00610070"/>
    <w:rsid w:val="006101CA"/>
    <w:rsid w:val="0061026E"/>
    <w:rsid w:val="00610466"/>
    <w:rsid w:val="00610467"/>
    <w:rsid w:val="006104B2"/>
    <w:rsid w:val="006105AC"/>
    <w:rsid w:val="00610763"/>
    <w:rsid w:val="0061079F"/>
    <w:rsid w:val="006109B2"/>
    <w:rsid w:val="00610C96"/>
    <w:rsid w:val="00610E69"/>
    <w:rsid w:val="00610F5C"/>
    <w:rsid w:val="006110E8"/>
    <w:rsid w:val="00611168"/>
    <w:rsid w:val="00611189"/>
    <w:rsid w:val="006114E9"/>
    <w:rsid w:val="00611504"/>
    <w:rsid w:val="006116A3"/>
    <w:rsid w:val="00611759"/>
    <w:rsid w:val="0061198A"/>
    <w:rsid w:val="00611997"/>
    <w:rsid w:val="00611AB2"/>
    <w:rsid w:val="00611B6F"/>
    <w:rsid w:val="00611D20"/>
    <w:rsid w:val="00611E3A"/>
    <w:rsid w:val="00611F28"/>
    <w:rsid w:val="00611F3B"/>
    <w:rsid w:val="006121D5"/>
    <w:rsid w:val="0061225F"/>
    <w:rsid w:val="00612364"/>
    <w:rsid w:val="0061239A"/>
    <w:rsid w:val="00612412"/>
    <w:rsid w:val="006124F6"/>
    <w:rsid w:val="00612780"/>
    <w:rsid w:val="006128E9"/>
    <w:rsid w:val="00612BA9"/>
    <w:rsid w:val="00612CCA"/>
    <w:rsid w:val="00612D8C"/>
    <w:rsid w:val="00612E1F"/>
    <w:rsid w:val="00612E90"/>
    <w:rsid w:val="00612EF4"/>
    <w:rsid w:val="00613086"/>
    <w:rsid w:val="006130AD"/>
    <w:rsid w:val="006131AF"/>
    <w:rsid w:val="00613365"/>
    <w:rsid w:val="00613408"/>
    <w:rsid w:val="00613463"/>
    <w:rsid w:val="0061349F"/>
    <w:rsid w:val="00613565"/>
    <w:rsid w:val="00613670"/>
    <w:rsid w:val="00613869"/>
    <w:rsid w:val="006138B6"/>
    <w:rsid w:val="0061394F"/>
    <w:rsid w:val="00613A90"/>
    <w:rsid w:val="00613C32"/>
    <w:rsid w:val="00613C50"/>
    <w:rsid w:val="00613DA2"/>
    <w:rsid w:val="00613F31"/>
    <w:rsid w:val="00613FBA"/>
    <w:rsid w:val="006140AD"/>
    <w:rsid w:val="0061431F"/>
    <w:rsid w:val="00614354"/>
    <w:rsid w:val="0061452E"/>
    <w:rsid w:val="006145D3"/>
    <w:rsid w:val="0061462C"/>
    <w:rsid w:val="0061476F"/>
    <w:rsid w:val="00614774"/>
    <w:rsid w:val="00614883"/>
    <w:rsid w:val="006149BE"/>
    <w:rsid w:val="00614CC5"/>
    <w:rsid w:val="00614D02"/>
    <w:rsid w:val="00614F4D"/>
    <w:rsid w:val="00615007"/>
    <w:rsid w:val="0061501B"/>
    <w:rsid w:val="00615057"/>
    <w:rsid w:val="00615533"/>
    <w:rsid w:val="006155DD"/>
    <w:rsid w:val="00615662"/>
    <w:rsid w:val="0061566C"/>
    <w:rsid w:val="00615721"/>
    <w:rsid w:val="00615EAE"/>
    <w:rsid w:val="00615FC9"/>
    <w:rsid w:val="00616106"/>
    <w:rsid w:val="0061646A"/>
    <w:rsid w:val="00616470"/>
    <w:rsid w:val="006164BB"/>
    <w:rsid w:val="00616579"/>
    <w:rsid w:val="0061657C"/>
    <w:rsid w:val="0061658A"/>
    <w:rsid w:val="00616690"/>
    <w:rsid w:val="006167AB"/>
    <w:rsid w:val="006167E4"/>
    <w:rsid w:val="006167F5"/>
    <w:rsid w:val="00616822"/>
    <w:rsid w:val="00616C23"/>
    <w:rsid w:val="00616ED4"/>
    <w:rsid w:val="00616FEA"/>
    <w:rsid w:val="00617033"/>
    <w:rsid w:val="00617192"/>
    <w:rsid w:val="006171B4"/>
    <w:rsid w:val="006174AD"/>
    <w:rsid w:val="0061769C"/>
    <w:rsid w:val="0061792B"/>
    <w:rsid w:val="006179D7"/>
    <w:rsid w:val="00617A93"/>
    <w:rsid w:val="00617BAD"/>
    <w:rsid w:val="00617BF8"/>
    <w:rsid w:val="00617C46"/>
    <w:rsid w:val="00617EF4"/>
    <w:rsid w:val="00617F60"/>
    <w:rsid w:val="00620197"/>
    <w:rsid w:val="006201B6"/>
    <w:rsid w:val="00620221"/>
    <w:rsid w:val="00620232"/>
    <w:rsid w:val="00620290"/>
    <w:rsid w:val="00620298"/>
    <w:rsid w:val="00620431"/>
    <w:rsid w:val="0062065C"/>
    <w:rsid w:val="0062088F"/>
    <w:rsid w:val="00620AD2"/>
    <w:rsid w:val="00620BC0"/>
    <w:rsid w:val="00620C7F"/>
    <w:rsid w:val="00620EF1"/>
    <w:rsid w:val="006211B3"/>
    <w:rsid w:val="00621424"/>
    <w:rsid w:val="006219AC"/>
    <w:rsid w:val="00621B0E"/>
    <w:rsid w:val="00621C38"/>
    <w:rsid w:val="00621D11"/>
    <w:rsid w:val="006220D7"/>
    <w:rsid w:val="006225B6"/>
    <w:rsid w:val="0062269C"/>
    <w:rsid w:val="006229E3"/>
    <w:rsid w:val="00622B63"/>
    <w:rsid w:val="00622CBE"/>
    <w:rsid w:val="00622D1A"/>
    <w:rsid w:val="00622F4F"/>
    <w:rsid w:val="00622F89"/>
    <w:rsid w:val="006230AA"/>
    <w:rsid w:val="006230CB"/>
    <w:rsid w:val="00623384"/>
    <w:rsid w:val="00623494"/>
    <w:rsid w:val="00623640"/>
    <w:rsid w:val="0062383F"/>
    <w:rsid w:val="00623883"/>
    <w:rsid w:val="00623901"/>
    <w:rsid w:val="0062391D"/>
    <w:rsid w:val="00623974"/>
    <w:rsid w:val="00623A76"/>
    <w:rsid w:val="00623C03"/>
    <w:rsid w:val="00623CB4"/>
    <w:rsid w:val="00623F52"/>
    <w:rsid w:val="0062431E"/>
    <w:rsid w:val="006244BF"/>
    <w:rsid w:val="00624524"/>
    <w:rsid w:val="0062465E"/>
    <w:rsid w:val="00624791"/>
    <w:rsid w:val="0062496D"/>
    <w:rsid w:val="0062497A"/>
    <w:rsid w:val="00624A02"/>
    <w:rsid w:val="00624A16"/>
    <w:rsid w:val="00624A36"/>
    <w:rsid w:val="00624CC9"/>
    <w:rsid w:val="00624DCF"/>
    <w:rsid w:val="00624E7E"/>
    <w:rsid w:val="00624ED3"/>
    <w:rsid w:val="00624EE5"/>
    <w:rsid w:val="006250D8"/>
    <w:rsid w:val="0062514C"/>
    <w:rsid w:val="00625196"/>
    <w:rsid w:val="006251D0"/>
    <w:rsid w:val="006252EA"/>
    <w:rsid w:val="006253E2"/>
    <w:rsid w:val="0062551E"/>
    <w:rsid w:val="006256D1"/>
    <w:rsid w:val="0062571F"/>
    <w:rsid w:val="0062585B"/>
    <w:rsid w:val="00625868"/>
    <w:rsid w:val="006258A0"/>
    <w:rsid w:val="006259C9"/>
    <w:rsid w:val="006259E6"/>
    <w:rsid w:val="00625A40"/>
    <w:rsid w:val="00625A59"/>
    <w:rsid w:val="00625B8B"/>
    <w:rsid w:val="00625B96"/>
    <w:rsid w:val="00625D7C"/>
    <w:rsid w:val="00625DB0"/>
    <w:rsid w:val="00625FEF"/>
    <w:rsid w:val="00625FFC"/>
    <w:rsid w:val="00626077"/>
    <w:rsid w:val="006260A8"/>
    <w:rsid w:val="006262C1"/>
    <w:rsid w:val="00626311"/>
    <w:rsid w:val="006263E6"/>
    <w:rsid w:val="006266F5"/>
    <w:rsid w:val="00626705"/>
    <w:rsid w:val="006267E6"/>
    <w:rsid w:val="006267F7"/>
    <w:rsid w:val="00626947"/>
    <w:rsid w:val="0062696F"/>
    <w:rsid w:val="00626AD8"/>
    <w:rsid w:val="00626E59"/>
    <w:rsid w:val="0062714E"/>
    <w:rsid w:val="00627163"/>
    <w:rsid w:val="0062728A"/>
    <w:rsid w:val="006274E8"/>
    <w:rsid w:val="00627549"/>
    <w:rsid w:val="006275D5"/>
    <w:rsid w:val="00627693"/>
    <w:rsid w:val="0062799E"/>
    <w:rsid w:val="00627AD3"/>
    <w:rsid w:val="00627B37"/>
    <w:rsid w:val="00627B4E"/>
    <w:rsid w:val="00627C59"/>
    <w:rsid w:val="00627EF0"/>
    <w:rsid w:val="00630053"/>
    <w:rsid w:val="006300C2"/>
    <w:rsid w:val="0063018D"/>
    <w:rsid w:val="00630277"/>
    <w:rsid w:val="006302EB"/>
    <w:rsid w:val="00630318"/>
    <w:rsid w:val="00630585"/>
    <w:rsid w:val="006305AC"/>
    <w:rsid w:val="00630620"/>
    <w:rsid w:val="0063075A"/>
    <w:rsid w:val="00630840"/>
    <w:rsid w:val="00630A3C"/>
    <w:rsid w:val="00630B16"/>
    <w:rsid w:val="00630D7C"/>
    <w:rsid w:val="00630EE3"/>
    <w:rsid w:val="00630EFF"/>
    <w:rsid w:val="00630FA3"/>
    <w:rsid w:val="00630FC6"/>
    <w:rsid w:val="00630FCF"/>
    <w:rsid w:val="00630FEE"/>
    <w:rsid w:val="0063101B"/>
    <w:rsid w:val="0063132E"/>
    <w:rsid w:val="006313C1"/>
    <w:rsid w:val="0063152E"/>
    <w:rsid w:val="0063155F"/>
    <w:rsid w:val="00631588"/>
    <w:rsid w:val="006315D5"/>
    <w:rsid w:val="0063161F"/>
    <w:rsid w:val="006316C1"/>
    <w:rsid w:val="00631873"/>
    <w:rsid w:val="006318CD"/>
    <w:rsid w:val="006319EB"/>
    <w:rsid w:val="00631A6A"/>
    <w:rsid w:val="00631B85"/>
    <w:rsid w:val="00631D7B"/>
    <w:rsid w:val="00631DC3"/>
    <w:rsid w:val="00631E9C"/>
    <w:rsid w:val="00631EC6"/>
    <w:rsid w:val="0063223B"/>
    <w:rsid w:val="0063226A"/>
    <w:rsid w:val="00632276"/>
    <w:rsid w:val="006322A7"/>
    <w:rsid w:val="006322EC"/>
    <w:rsid w:val="006328A3"/>
    <w:rsid w:val="0063291C"/>
    <w:rsid w:val="0063297A"/>
    <w:rsid w:val="00632AB8"/>
    <w:rsid w:val="00632B0D"/>
    <w:rsid w:val="00632CA5"/>
    <w:rsid w:val="00632CC9"/>
    <w:rsid w:val="0063310C"/>
    <w:rsid w:val="00633133"/>
    <w:rsid w:val="0063334C"/>
    <w:rsid w:val="006333F3"/>
    <w:rsid w:val="00633437"/>
    <w:rsid w:val="0063364D"/>
    <w:rsid w:val="00633BCB"/>
    <w:rsid w:val="00633C01"/>
    <w:rsid w:val="00633C1C"/>
    <w:rsid w:val="00633D95"/>
    <w:rsid w:val="00633E3F"/>
    <w:rsid w:val="00633EA1"/>
    <w:rsid w:val="00634079"/>
    <w:rsid w:val="0063413B"/>
    <w:rsid w:val="0063417F"/>
    <w:rsid w:val="0063419B"/>
    <w:rsid w:val="00634619"/>
    <w:rsid w:val="00634819"/>
    <w:rsid w:val="00634960"/>
    <w:rsid w:val="00634963"/>
    <w:rsid w:val="00634A11"/>
    <w:rsid w:val="00634B57"/>
    <w:rsid w:val="00634C71"/>
    <w:rsid w:val="00634C95"/>
    <w:rsid w:val="00634D73"/>
    <w:rsid w:val="00634E46"/>
    <w:rsid w:val="00634ECD"/>
    <w:rsid w:val="00634F90"/>
    <w:rsid w:val="0063504B"/>
    <w:rsid w:val="0063504E"/>
    <w:rsid w:val="00635237"/>
    <w:rsid w:val="006352B3"/>
    <w:rsid w:val="00635436"/>
    <w:rsid w:val="006354F6"/>
    <w:rsid w:val="0063550F"/>
    <w:rsid w:val="006357AF"/>
    <w:rsid w:val="00635890"/>
    <w:rsid w:val="006359AC"/>
    <w:rsid w:val="006359D9"/>
    <w:rsid w:val="006359F4"/>
    <w:rsid w:val="00635A34"/>
    <w:rsid w:val="00635BCA"/>
    <w:rsid w:val="00635C8C"/>
    <w:rsid w:val="00635D17"/>
    <w:rsid w:val="00635D8C"/>
    <w:rsid w:val="00636116"/>
    <w:rsid w:val="006361C9"/>
    <w:rsid w:val="00636243"/>
    <w:rsid w:val="00636399"/>
    <w:rsid w:val="0063688F"/>
    <w:rsid w:val="00636A7C"/>
    <w:rsid w:val="0063731F"/>
    <w:rsid w:val="006373CE"/>
    <w:rsid w:val="006374F5"/>
    <w:rsid w:val="0063767D"/>
    <w:rsid w:val="006378D6"/>
    <w:rsid w:val="0063796C"/>
    <w:rsid w:val="00637D32"/>
    <w:rsid w:val="00637D4B"/>
    <w:rsid w:val="00637E0B"/>
    <w:rsid w:val="006401C1"/>
    <w:rsid w:val="006403F1"/>
    <w:rsid w:val="006404AB"/>
    <w:rsid w:val="00640644"/>
    <w:rsid w:val="006406F3"/>
    <w:rsid w:val="00640803"/>
    <w:rsid w:val="006408F4"/>
    <w:rsid w:val="00640B0A"/>
    <w:rsid w:val="00640CE5"/>
    <w:rsid w:val="00640D1A"/>
    <w:rsid w:val="00640E26"/>
    <w:rsid w:val="00640E8D"/>
    <w:rsid w:val="00641151"/>
    <w:rsid w:val="0064128C"/>
    <w:rsid w:val="006414E8"/>
    <w:rsid w:val="006416BF"/>
    <w:rsid w:val="0064187C"/>
    <w:rsid w:val="00641B19"/>
    <w:rsid w:val="00641BF5"/>
    <w:rsid w:val="00641CD6"/>
    <w:rsid w:val="00641D12"/>
    <w:rsid w:val="00641D84"/>
    <w:rsid w:val="00641F05"/>
    <w:rsid w:val="00641FFB"/>
    <w:rsid w:val="0064217C"/>
    <w:rsid w:val="00642280"/>
    <w:rsid w:val="006423E3"/>
    <w:rsid w:val="006425BE"/>
    <w:rsid w:val="00642693"/>
    <w:rsid w:val="0064270A"/>
    <w:rsid w:val="0064275C"/>
    <w:rsid w:val="006428CA"/>
    <w:rsid w:val="0064297E"/>
    <w:rsid w:val="006429B9"/>
    <w:rsid w:val="00642A8B"/>
    <w:rsid w:val="00642C16"/>
    <w:rsid w:val="00642CBE"/>
    <w:rsid w:val="00642CDA"/>
    <w:rsid w:val="00642D1D"/>
    <w:rsid w:val="00642D74"/>
    <w:rsid w:val="00642E19"/>
    <w:rsid w:val="00642F35"/>
    <w:rsid w:val="00643057"/>
    <w:rsid w:val="006435A1"/>
    <w:rsid w:val="006437BF"/>
    <w:rsid w:val="00643992"/>
    <w:rsid w:val="00643F91"/>
    <w:rsid w:val="00644054"/>
    <w:rsid w:val="00644476"/>
    <w:rsid w:val="0064488F"/>
    <w:rsid w:val="00644999"/>
    <w:rsid w:val="00644AFE"/>
    <w:rsid w:val="00644C84"/>
    <w:rsid w:val="00644E82"/>
    <w:rsid w:val="00644F5D"/>
    <w:rsid w:val="006451C1"/>
    <w:rsid w:val="00645315"/>
    <w:rsid w:val="00645353"/>
    <w:rsid w:val="006453B9"/>
    <w:rsid w:val="006453CC"/>
    <w:rsid w:val="006454B5"/>
    <w:rsid w:val="00645524"/>
    <w:rsid w:val="006455CB"/>
    <w:rsid w:val="0064561F"/>
    <w:rsid w:val="0064578E"/>
    <w:rsid w:val="006457BE"/>
    <w:rsid w:val="0064593B"/>
    <w:rsid w:val="00645B6D"/>
    <w:rsid w:val="00645B88"/>
    <w:rsid w:val="00645E18"/>
    <w:rsid w:val="00646127"/>
    <w:rsid w:val="006461AF"/>
    <w:rsid w:val="0064630F"/>
    <w:rsid w:val="00646673"/>
    <w:rsid w:val="0064689F"/>
    <w:rsid w:val="006469CF"/>
    <w:rsid w:val="00646B96"/>
    <w:rsid w:val="00646C8C"/>
    <w:rsid w:val="00646FDB"/>
    <w:rsid w:val="0064712C"/>
    <w:rsid w:val="006471C3"/>
    <w:rsid w:val="00647297"/>
    <w:rsid w:val="00647306"/>
    <w:rsid w:val="00647416"/>
    <w:rsid w:val="006474AC"/>
    <w:rsid w:val="00647525"/>
    <w:rsid w:val="00647645"/>
    <w:rsid w:val="006476C4"/>
    <w:rsid w:val="0064781C"/>
    <w:rsid w:val="00647866"/>
    <w:rsid w:val="00647A1F"/>
    <w:rsid w:val="00647D79"/>
    <w:rsid w:val="00647E62"/>
    <w:rsid w:val="00650116"/>
    <w:rsid w:val="006501F4"/>
    <w:rsid w:val="00650270"/>
    <w:rsid w:val="006503C6"/>
    <w:rsid w:val="0065044D"/>
    <w:rsid w:val="00650523"/>
    <w:rsid w:val="00650542"/>
    <w:rsid w:val="006507EA"/>
    <w:rsid w:val="00650919"/>
    <w:rsid w:val="006509D7"/>
    <w:rsid w:val="00650ACC"/>
    <w:rsid w:val="00650FC6"/>
    <w:rsid w:val="0065100D"/>
    <w:rsid w:val="006511B7"/>
    <w:rsid w:val="0065125E"/>
    <w:rsid w:val="00651491"/>
    <w:rsid w:val="00651672"/>
    <w:rsid w:val="006516B7"/>
    <w:rsid w:val="006519B7"/>
    <w:rsid w:val="00651A8C"/>
    <w:rsid w:val="00651BAB"/>
    <w:rsid w:val="00651BBF"/>
    <w:rsid w:val="00651E98"/>
    <w:rsid w:val="00651F18"/>
    <w:rsid w:val="00651F1D"/>
    <w:rsid w:val="00651F22"/>
    <w:rsid w:val="00651F81"/>
    <w:rsid w:val="006523F4"/>
    <w:rsid w:val="00652591"/>
    <w:rsid w:val="006526CD"/>
    <w:rsid w:val="00652759"/>
    <w:rsid w:val="0065276A"/>
    <w:rsid w:val="00652857"/>
    <w:rsid w:val="00652944"/>
    <w:rsid w:val="00652A86"/>
    <w:rsid w:val="00652AB4"/>
    <w:rsid w:val="00652BED"/>
    <w:rsid w:val="00652C36"/>
    <w:rsid w:val="0065301D"/>
    <w:rsid w:val="00653127"/>
    <w:rsid w:val="00653454"/>
    <w:rsid w:val="00653495"/>
    <w:rsid w:val="00653509"/>
    <w:rsid w:val="00653586"/>
    <w:rsid w:val="00653734"/>
    <w:rsid w:val="00653879"/>
    <w:rsid w:val="00653999"/>
    <w:rsid w:val="006539AB"/>
    <w:rsid w:val="00653A62"/>
    <w:rsid w:val="00653B97"/>
    <w:rsid w:val="00653BC7"/>
    <w:rsid w:val="00653C46"/>
    <w:rsid w:val="00653CA5"/>
    <w:rsid w:val="00653E38"/>
    <w:rsid w:val="00653F86"/>
    <w:rsid w:val="00653FE1"/>
    <w:rsid w:val="00653FF9"/>
    <w:rsid w:val="00654045"/>
    <w:rsid w:val="006543F4"/>
    <w:rsid w:val="0065471B"/>
    <w:rsid w:val="00654B82"/>
    <w:rsid w:val="00654BFA"/>
    <w:rsid w:val="00655201"/>
    <w:rsid w:val="006552EF"/>
    <w:rsid w:val="0065530E"/>
    <w:rsid w:val="006553EB"/>
    <w:rsid w:val="00655573"/>
    <w:rsid w:val="006556B4"/>
    <w:rsid w:val="00655770"/>
    <w:rsid w:val="006557A7"/>
    <w:rsid w:val="0065587C"/>
    <w:rsid w:val="00655948"/>
    <w:rsid w:val="00655B57"/>
    <w:rsid w:val="00655C61"/>
    <w:rsid w:val="00655E27"/>
    <w:rsid w:val="00655FC1"/>
    <w:rsid w:val="006561FC"/>
    <w:rsid w:val="0065635A"/>
    <w:rsid w:val="006563D3"/>
    <w:rsid w:val="00656450"/>
    <w:rsid w:val="0065659B"/>
    <w:rsid w:val="00656679"/>
    <w:rsid w:val="006566F4"/>
    <w:rsid w:val="00656729"/>
    <w:rsid w:val="006567FE"/>
    <w:rsid w:val="0065690A"/>
    <w:rsid w:val="00656CA4"/>
    <w:rsid w:val="00656E56"/>
    <w:rsid w:val="00656F92"/>
    <w:rsid w:val="006571E5"/>
    <w:rsid w:val="0065750D"/>
    <w:rsid w:val="00657515"/>
    <w:rsid w:val="006575C8"/>
    <w:rsid w:val="0065778A"/>
    <w:rsid w:val="00657792"/>
    <w:rsid w:val="00657842"/>
    <w:rsid w:val="00657895"/>
    <w:rsid w:val="00657946"/>
    <w:rsid w:val="00657B05"/>
    <w:rsid w:val="00657B74"/>
    <w:rsid w:val="00657B80"/>
    <w:rsid w:val="00657E43"/>
    <w:rsid w:val="00657EA2"/>
    <w:rsid w:val="00657EAF"/>
    <w:rsid w:val="006600E1"/>
    <w:rsid w:val="00660496"/>
    <w:rsid w:val="006606BD"/>
    <w:rsid w:val="00660965"/>
    <w:rsid w:val="00660BDB"/>
    <w:rsid w:val="00660C02"/>
    <w:rsid w:val="00660DAA"/>
    <w:rsid w:val="00660E7C"/>
    <w:rsid w:val="00660EB8"/>
    <w:rsid w:val="00660F13"/>
    <w:rsid w:val="00661230"/>
    <w:rsid w:val="00661479"/>
    <w:rsid w:val="00661518"/>
    <w:rsid w:val="0066157C"/>
    <w:rsid w:val="006615EB"/>
    <w:rsid w:val="00661639"/>
    <w:rsid w:val="00661720"/>
    <w:rsid w:val="00661885"/>
    <w:rsid w:val="006618CD"/>
    <w:rsid w:val="006619FF"/>
    <w:rsid w:val="00661A4D"/>
    <w:rsid w:val="00661EEC"/>
    <w:rsid w:val="00662093"/>
    <w:rsid w:val="006620CD"/>
    <w:rsid w:val="00662516"/>
    <w:rsid w:val="00662755"/>
    <w:rsid w:val="006629EB"/>
    <w:rsid w:val="00662AF9"/>
    <w:rsid w:val="00662B0B"/>
    <w:rsid w:val="00662DCB"/>
    <w:rsid w:val="00662E00"/>
    <w:rsid w:val="00662F77"/>
    <w:rsid w:val="0066316F"/>
    <w:rsid w:val="00663217"/>
    <w:rsid w:val="00663271"/>
    <w:rsid w:val="00663317"/>
    <w:rsid w:val="0066372F"/>
    <w:rsid w:val="006637DD"/>
    <w:rsid w:val="00663804"/>
    <w:rsid w:val="00663844"/>
    <w:rsid w:val="00663B58"/>
    <w:rsid w:val="00663BF3"/>
    <w:rsid w:val="00663C9C"/>
    <w:rsid w:val="00663CFD"/>
    <w:rsid w:val="0066401F"/>
    <w:rsid w:val="00664101"/>
    <w:rsid w:val="006642B3"/>
    <w:rsid w:val="00664352"/>
    <w:rsid w:val="00664608"/>
    <w:rsid w:val="00664669"/>
    <w:rsid w:val="006646DC"/>
    <w:rsid w:val="00664756"/>
    <w:rsid w:val="0066483F"/>
    <w:rsid w:val="00664952"/>
    <w:rsid w:val="00665060"/>
    <w:rsid w:val="00665193"/>
    <w:rsid w:val="006655A5"/>
    <w:rsid w:val="00665613"/>
    <w:rsid w:val="006657F5"/>
    <w:rsid w:val="00665801"/>
    <w:rsid w:val="00665AFE"/>
    <w:rsid w:val="00665D88"/>
    <w:rsid w:val="00665EAA"/>
    <w:rsid w:val="00666004"/>
    <w:rsid w:val="00666349"/>
    <w:rsid w:val="006664B9"/>
    <w:rsid w:val="00666534"/>
    <w:rsid w:val="00666541"/>
    <w:rsid w:val="006665E6"/>
    <w:rsid w:val="0066668F"/>
    <w:rsid w:val="0066677D"/>
    <w:rsid w:val="00666952"/>
    <w:rsid w:val="006669FE"/>
    <w:rsid w:val="00666B53"/>
    <w:rsid w:val="00666C82"/>
    <w:rsid w:val="00666CA9"/>
    <w:rsid w:val="00666D73"/>
    <w:rsid w:val="00666D82"/>
    <w:rsid w:val="00666E15"/>
    <w:rsid w:val="00666EE0"/>
    <w:rsid w:val="00667006"/>
    <w:rsid w:val="006672E2"/>
    <w:rsid w:val="006672FC"/>
    <w:rsid w:val="00667574"/>
    <w:rsid w:val="006676FD"/>
    <w:rsid w:val="006679B8"/>
    <w:rsid w:val="006679D1"/>
    <w:rsid w:val="00667B11"/>
    <w:rsid w:val="00667B94"/>
    <w:rsid w:val="00670074"/>
    <w:rsid w:val="006701BA"/>
    <w:rsid w:val="00670279"/>
    <w:rsid w:val="006703B7"/>
    <w:rsid w:val="0067060D"/>
    <w:rsid w:val="006706C6"/>
    <w:rsid w:val="006706DB"/>
    <w:rsid w:val="00670708"/>
    <w:rsid w:val="006707E7"/>
    <w:rsid w:val="0067085C"/>
    <w:rsid w:val="00670879"/>
    <w:rsid w:val="00670ABE"/>
    <w:rsid w:val="00670B23"/>
    <w:rsid w:val="00670C6B"/>
    <w:rsid w:val="00670E67"/>
    <w:rsid w:val="00671179"/>
    <w:rsid w:val="006711FF"/>
    <w:rsid w:val="00671441"/>
    <w:rsid w:val="0067147A"/>
    <w:rsid w:val="006716DF"/>
    <w:rsid w:val="00671896"/>
    <w:rsid w:val="00671908"/>
    <w:rsid w:val="0067191E"/>
    <w:rsid w:val="006719DA"/>
    <w:rsid w:val="00671A94"/>
    <w:rsid w:val="00671AAB"/>
    <w:rsid w:val="00671D96"/>
    <w:rsid w:val="00671DFA"/>
    <w:rsid w:val="00671EA0"/>
    <w:rsid w:val="00671FD4"/>
    <w:rsid w:val="00671FE6"/>
    <w:rsid w:val="00672129"/>
    <w:rsid w:val="00672223"/>
    <w:rsid w:val="00672275"/>
    <w:rsid w:val="0067238B"/>
    <w:rsid w:val="00672484"/>
    <w:rsid w:val="00672594"/>
    <w:rsid w:val="00672699"/>
    <w:rsid w:val="00672758"/>
    <w:rsid w:val="006728AE"/>
    <w:rsid w:val="00672C6D"/>
    <w:rsid w:val="006730C0"/>
    <w:rsid w:val="0067313A"/>
    <w:rsid w:val="0067315B"/>
    <w:rsid w:val="0067321E"/>
    <w:rsid w:val="0067327A"/>
    <w:rsid w:val="006732EE"/>
    <w:rsid w:val="006733AC"/>
    <w:rsid w:val="00673400"/>
    <w:rsid w:val="00673602"/>
    <w:rsid w:val="006738B6"/>
    <w:rsid w:val="00673B20"/>
    <w:rsid w:val="00673E99"/>
    <w:rsid w:val="0067455F"/>
    <w:rsid w:val="006747E2"/>
    <w:rsid w:val="0067489B"/>
    <w:rsid w:val="006749FC"/>
    <w:rsid w:val="00674A89"/>
    <w:rsid w:val="00674E99"/>
    <w:rsid w:val="00674F76"/>
    <w:rsid w:val="00674FCB"/>
    <w:rsid w:val="00674FD5"/>
    <w:rsid w:val="00675087"/>
    <w:rsid w:val="006750F1"/>
    <w:rsid w:val="006751C8"/>
    <w:rsid w:val="00675277"/>
    <w:rsid w:val="0067553B"/>
    <w:rsid w:val="006755A8"/>
    <w:rsid w:val="00675787"/>
    <w:rsid w:val="00675A68"/>
    <w:rsid w:val="00675CD3"/>
    <w:rsid w:val="00675F5B"/>
    <w:rsid w:val="00675FD8"/>
    <w:rsid w:val="00676330"/>
    <w:rsid w:val="0067634F"/>
    <w:rsid w:val="0067661B"/>
    <w:rsid w:val="006766EB"/>
    <w:rsid w:val="00676765"/>
    <w:rsid w:val="00676BCC"/>
    <w:rsid w:val="00676BF3"/>
    <w:rsid w:val="00676D4D"/>
    <w:rsid w:val="00676DD2"/>
    <w:rsid w:val="0067702A"/>
    <w:rsid w:val="00677301"/>
    <w:rsid w:val="006775B9"/>
    <w:rsid w:val="006775C0"/>
    <w:rsid w:val="006775D4"/>
    <w:rsid w:val="00677635"/>
    <w:rsid w:val="006779E8"/>
    <w:rsid w:val="00677A82"/>
    <w:rsid w:val="00677BB3"/>
    <w:rsid w:val="00677CA4"/>
    <w:rsid w:val="00677DE4"/>
    <w:rsid w:val="00677EB5"/>
    <w:rsid w:val="00677F76"/>
    <w:rsid w:val="00677FA2"/>
    <w:rsid w:val="00677FC4"/>
    <w:rsid w:val="006800AA"/>
    <w:rsid w:val="00680227"/>
    <w:rsid w:val="006803A0"/>
    <w:rsid w:val="006803F3"/>
    <w:rsid w:val="00680632"/>
    <w:rsid w:val="0068069B"/>
    <w:rsid w:val="00680AE5"/>
    <w:rsid w:val="00680BBA"/>
    <w:rsid w:val="00680BBB"/>
    <w:rsid w:val="00680C26"/>
    <w:rsid w:val="00680DE1"/>
    <w:rsid w:val="00680E5A"/>
    <w:rsid w:val="00680F0F"/>
    <w:rsid w:val="00680FDE"/>
    <w:rsid w:val="00681284"/>
    <w:rsid w:val="006813D1"/>
    <w:rsid w:val="0068144E"/>
    <w:rsid w:val="006816D9"/>
    <w:rsid w:val="00681B97"/>
    <w:rsid w:val="00681C8A"/>
    <w:rsid w:val="00681E92"/>
    <w:rsid w:val="00681FDB"/>
    <w:rsid w:val="00682186"/>
    <w:rsid w:val="00682287"/>
    <w:rsid w:val="006824A8"/>
    <w:rsid w:val="006824F9"/>
    <w:rsid w:val="00682685"/>
    <w:rsid w:val="0068271A"/>
    <w:rsid w:val="00682804"/>
    <w:rsid w:val="00682A85"/>
    <w:rsid w:val="00682D4B"/>
    <w:rsid w:val="00682E01"/>
    <w:rsid w:val="00682F63"/>
    <w:rsid w:val="00683264"/>
    <w:rsid w:val="006832F9"/>
    <w:rsid w:val="0068342D"/>
    <w:rsid w:val="0068344B"/>
    <w:rsid w:val="0068347A"/>
    <w:rsid w:val="00683529"/>
    <w:rsid w:val="006835D3"/>
    <w:rsid w:val="00683751"/>
    <w:rsid w:val="00683858"/>
    <w:rsid w:val="00683969"/>
    <w:rsid w:val="00683A19"/>
    <w:rsid w:val="00683A23"/>
    <w:rsid w:val="00683A3C"/>
    <w:rsid w:val="00683CC1"/>
    <w:rsid w:val="00683D20"/>
    <w:rsid w:val="00683D31"/>
    <w:rsid w:val="006844EE"/>
    <w:rsid w:val="00684553"/>
    <w:rsid w:val="00684570"/>
    <w:rsid w:val="00684698"/>
    <w:rsid w:val="00684730"/>
    <w:rsid w:val="00684937"/>
    <w:rsid w:val="0068494A"/>
    <w:rsid w:val="00684A19"/>
    <w:rsid w:val="00684B59"/>
    <w:rsid w:val="00684BB0"/>
    <w:rsid w:val="00684BB9"/>
    <w:rsid w:val="00684C3F"/>
    <w:rsid w:val="006853C1"/>
    <w:rsid w:val="0068540C"/>
    <w:rsid w:val="006855DF"/>
    <w:rsid w:val="0068581A"/>
    <w:rsid w:val="0068589D"/>
    <w:rsid w:val="006860F7"/>
    <w:rsid w:val="006862B0"/>
    <w:rsid w:val="006863C5"/>
    <w:rsid w:val="00686587"/>
    <w:rsid w:val="006865A1"/>
    <w:rsid w:val="0068672F"/>
    <w:rsid w:val="006868AE"/>
    <w:rsid w:val="006869AE"/>
    <w:rsid w:val="00686AAF"/>
    <w:rsid w:val="00686BAF"/>
    <w:rsid w:val="00686C45"/>
    <w:rsid w:val="00686E1A"/>
    <w:rsid w:val="00686F29"/>
    <w:rsid w:val="0068710D"/>
    <w:rsid w:val="006871C4"/>
    <w:rsid w:val="006872BD"/>
    <w:rsid w:val="006873F2"/>
    <w:rsid w:val="00687597"/>
    <w:rsid w:val="00687932"/>
    <w:rsid w:val="006879A2"/>
    <w:rsid w:val="00687BE4"/>
    <w:rsid w:val="00687C5A"/>
    <w:rsid w:val="00687F0C"/>
    <w:rsid w:val="006900D2"/>
    <w:rsid w:val="006903E2"/>
    <w:rsid w:val="0069057B"/>
    <w:rsid w:val="00690A0D"/>
    <w:rsid w:val="00690A5C"/>
    <w:rsid w:val="00690BA9"/>
    <w:rsid w:val="00690D18"/>
    <w:rsid w:val="00690E25"/>
    <w:rsid w:val="00691005"/>
    <w:rsid w:val="0069129A"/>
    <w:rsid w:val="00691338"/>
    <w:rsid w:val="0069142A"/>
    <w:rsid w:val="00691492"/>
    <w:rsid w:val="006914E5"/>
    <w:rsid w:val="0069158B"/>
    <w:rsid w:val="006915C1"/>
    <w:rsid w:val="00691663"/>
    <w:rsid w:val="006916AA"/>
    <w:rsid w:val="006916DE"/>
    <w:rsid w:val="006919FB"/>
    <w:rsid w:val="00691B8D"/>
    <w:rsid w:val="00691C1F"/>
    <w:rsid w:val="00691C2E"/>
    <w:rsid w:val="00691D2E"/>
    <w:rsid w:val="00691F91"/>
    <w:rsid w:val="006920A9"/>
    <w:rsid w:val="006920E5"/>
    <w:rsid w:val="006920F0"/>
    <w:rsid w:val="0069237A"/>
    <w:rsid w:val="00692466"/>
    <w:rsid w:val="00692504"/>
    <w:rsid w:val="00692620"/>
    <w:rsid w:val="006927D7"/>
    <w:rsid w:val="00692B60"/>
    <w:rsid w:val="00692BE8"/>
    <w:rsid w:val="00692CA4"/>
    <w:rsid w:val="00692DF6"/>
    <w:rsid w:val="006931A9"/>
    <w:rsid w:val="00693335"/>
    <w:rsid w:val="00693465"/>
    <w:rsid w:val="0069355F"/>
    <w:rsid w:val="006935E6"/>
    <w:rsid w:val="006937B3"/>
    <w:rsid w:val="006938CC"/>
    <w:rsid w:val="00693A3A"/>
    <w:rsid w:val="00693AF9"/>
    <w:rsid w:val="00693C7D"/>
    <w:rsid w:val="00693DD9"/>
    <w:rsid w:val="00693E3E"/>
    <w:rsid w:val="00693EA2"/>
    <w:rsid w:val="00693EB9"/>
    <w:rsid w:val="00693F89"/>
    <w:rsid w:val="00694099"/>
    <w:rsid w:val="00694122"/>
    <w:rsid w:val="00694325"/>
    <w:rsid w:val="006945ED"/>
    <w:rsid w:val="006945F0"/>
    <w:rsid w:val="00694721"/>
    <w:rsid w:val="006948FB"/>
    <w:rsid w:val="0069496E"/>
    <w:rsid w:val="00694A68"/>
    <w:rsid w:val="00694AC7"/>
    <w:rsid w:val="00694BB1"/>
    <w:rsid w:val="00694CD3"/>
    <w:rsid w:val="00694DC9"/>
    <w:rsid w:val="00694E75"/>
    <w:rsid w:val="00694F15"/>
    <w:rsid w:val="00694FBC"/>
    <w:rsid w:val="006950AA"/>
    <w:rsid w:val="00695135"/>
    <w:rsid w:val="0069521E"/>
    <w:rsid w:val="0069535C"/>
    <w:rsid w:val="0069537A"/>
    <w:rsid w:val="0069567B"/>
    <w:rsid w:val="006957F9"/>
    <w:rsid w:val="00695910"/>
    <w:rsid w:val="006959D0"/>
    <w:rsid w:val="00695A5E"/>
    <w:rsid w:val="00695BBE"/>
    <w:rsid w:val="00695BCC"/>
    <w:rsid w:val="00695EBD"/>
    <w:rsid w:val="00695ED0"/>
    <w:rsid w:val="00695EE8"/>
    <w:rsid w:val="00695FFB"/>
    <w:rsid w:val="0069607E"/>
    <w:rsid w:val="00696341"/>
    <w:rsid w:val="006963C5"/>
    <w:rsid w:val="006965B2"/>
    <w:rsid w:val="0069672F"/>
    <w:rsid w:val="00696911"/>
    <w:rsid w:val="00696A0F"/>
    <w:rsid w:val="00696A17"/>
    <w:rsid w:val="00696A83"/>
    <w:rsid w:val="00696B30"/>
    <w:rsid w:val="00696CC0"/>
    <w:rsid w:val="00696F23"/>
    <w:rsid w:val="006971D2"/>
    <w:rsid w:val="00697443"/>
    <w:rsid w:val="006977BA"/>
    <w:rsid w:val="00697926"/>
    <w:rsid w:val="00697A2B"/>
    <w:rsid w:val="00697BA7"/>
    <w:rsid w:val="00697C11"/>
    <w:rsid w:val="00697E3C"/>
    <w:rsid w:val="006A012F"/>
    <w:rsid w:val="006A03F3"/>
    <w:rsid w:val="006A0648"/>
    <w:rsid w:val="006A10E6"/>
    <w:rsid w:val="006A1230"/>
    <w:rsid w:val="006A126A"/>
    <w:rsid w:val="006A1304"/>
    <w:rsid w:val="006A1458"/>
    <w:rsid w:val="006A14B9"/>
    <w:rsid w:val="006A1745"/>
    <w:rsid w:val="006A176D"/>
    <w:rsid w:val="006A17A7"/>
    <w:rsid w:val="006A19DE"/>
    <w:rsid w:val="006A19F3"/>
    <w:rsid w:val="006A1AD9"/>
    <w:rsid w:val="006A1C5D"/>
    <w:rsid w:val="006A1F03"/>
    <w:rsid w:val="006A209C"/>
    <w:rsid w:val="006A2167"/>
    <w:rsid w:val="006A2722"/>
    <w:rsid w:val="006A2739"/>
    <w:rsid w:val="006A27EA"/>
    <w:rsid w:val="006A2820"/>
    <w:rsid w:val="006A2C0D"/>
    <w:rsid w:val="006A2D1C"/>
    <w:rsid w:val="006A2D4A"/>
    <w:rsid w:val="006A2E54"/>
    <w:rsid w:val="006A2EA4"/>
    <w:rsid w:val="006A305E"/>
    <w:rsid w:val="006A31E4"/>
    <w:rsid w:val="006A33D8"/>
    <w:rsid w:val="006A3810"/>
    <w:rsid w:val="006A3A38"/>
    <w:rsid w:val="006A3A8B"/>
    <w:rsid w:val="006A3ABB"/>
    <w:rsid w:val="006A3B1F"/>
    <w:rsid w:val="006A3C3E"/>
    <w:rsid w:val="006A3C96"/>
    <w:rsid w:val="006A3D5B"/>
    <w:rsid w:val="006A3DE4"/>
    <w:rsid w:val="006A3ECD"/>
    <w:rsid w:val="006A3FA2"/>
    <w:rsid w:val="006A4003"/>
    <w:rsid w:val="006A42D0"/>
    <w:rsid w:val="006A4362"/>
    <w:rsid w:val="006A445E"/>
    <w:rsid w:val="006A4608"/>
    <w:rsid w:val="006A4612"/>
    <w:rsid w:val="006A4706"/>
    <w:rsid w:val="006A48BD"/>
    <w:rsid w:val="006A49A7"/>
    <w:rsid w:val="006A4AA1"/>
    <w:rsid w:val="006A4AAA"/>
    <w:rsid w:val="006A4EEE"/>
    <w:rsid w:val="006A4F8A"/>
    <w:rsid w:val="006A4F90"/>
    <w:rsid w:val="006A5375"/>
    <w:rsid w:val="006A5502"/>
    <w:rsid w:val="006A55C3"/>
    <w:rsid w:val="006A59AC"/>
    <w:rsid w:val="006A5A35"/>
    <w:rsid w:val="006A5E21"/>
    <w:rsid w:val="006A5EEC"/>
    <w:rsid w:val="006A5F2F"/>
    <w:rsid w:val="006A606E"/>
    <w:rsid w:val="006A60E3"/>
    <w:rsid w:val="006A691E"/>
    <w:rsid w:val="006A69F1"/>
    <w:rsid w:val="006A6A7C"/>
    <w:rsid w:val="006A6A8A"/>
    <w:rsid w:val="006A6B7E"/>
    <w:rsid w:val="006A6E5A"/>
    <w:rsid w:val="006A6E63"/>
    <w:rsid w:val="006A6ED2"/>
    <w:rsid w:val="006A70FD"/>
    <w:rsid w:val="006A7197"/>
    <w:rsid w:val="006A74C8"/>
    <w:rsid w:val="006A75A1"/>
    <w:rsid w:val="006A76E3"/>
    <w:rsid w:val="006A77B1"/>
    <w:rsid w:val="006A78D7"/>
    <w:rsid w:val="006A78FB"/>
    <w:rsid w:val="006A7AD1"/>
    <w:rsid w:val="006A7BB0"/>
    <w:rsid w:val="006A7BDB"/>
    <w:rsid w:val="006A7C47"/>
    <w:rsid w:val="006A7CC1"/>
    <w:rsid w:val="006A7CD9"/>
    <w:rsid w:val="006A7CE8"/>
    <w:rsid w:val="006A7D54"/>
    <w:rsid w:val="006A7DE4"/>
    <w:rsid w:val="006A7EAA"/>
    <w:rsid w:val="006B0254"/>
    <w:rsid w:val="006B0577"/>
    <w:rsid w:val="006B063B"/>
    <w:rsid w:val="006B067F"/>
    <w:rsid w:val="006B06D9"/>
    <w:rsid w:val="006B0996"/>
    <w:rsid w:val="006B0C2E"/>
    <w:rsid w:val="006B0DD0"/>
    <w:rsid w:val="006B108F"/>
    <w:rsid w:val="006B10A3"/>
    <w:rsid w:val="006B10E8"/>
    <w:rsid w:val="006B1179"/>
    <w:rsid w:val="006B1382"/>
    <w:rsid w:val="006B13D8"/>
    <w:rsid w:val="006B1417"/>
    <w:rsid w:val="006B1604"/>
    <w:rsid w:val="006B16D9"/>
    <w:rsid w:val="006B19F6"/>
    <w:rsid w:val="006B1A99"/>
    <w:rsid w:val="006B1BA8"/>
    <w:rsid w:val="006B1D7B"/>
    <w:rsid w:val="006B1DE6"/>
    <w:rsid w:val="006B1E59"/>
    <w:rsid w:val="006B1F80"/>
    <w:rsid w:val="006B2016"/>
    <w:rsid w:val="006B2087"/>
    <w:rsid w:val="006B21C4"/>
    <w:rsid w:val="006B227E"/>
    <w:rsid w:val="006B2356"/>
    <w:rsid w:val="006B237C"/>
    <w:rsid w:val="006B24B3"/>
    <w:rsid w:val="006B25F2"/>
    <w:rsid w:val="006B2764"/>
    <w:rsid w:val="006B27E1"/>
    <w:rsid w:val="006B288A"/>
    <w:rsid w:val="006B2F78"/>
    <w:rsid w:val="006B30A7"/>
    <w:rsid w:val="006B30E3"/>
    <w:rsid w:val="006B321E"/>
    <w:rsid w:val="006B35CF"/>
    <w:rsid w:val="006B36BF"/>
    <w:rsid w:val="006B374F"/>
    <w:rsid w:val="006B380D"/>
    <w:rsid w:val="006B39CA"/>
    <w:rsid w:val="006B3A8E"/>
    <w:rsid w:val="006B3C60"/>
    <w:rsid w:val="006B3DC8"/>
    <w:rsid w:val="006B3EDA"/>
    <w:rsid w:val="006B40A3"/>
    <w:rsid w:val="006B420E"/>
    <w:rsid w:val="006B42A4"/>
    <w:rsid w:val="006B47D8"/>
    <w:rsid w:val="006B4848"/>
    <w:rsid w:val="006B4B65"/>
    <w:rsid w:val="006B4D2F"/>
    <w:rsid w:val="006B4D4D"/>
    <w:rsid w:val="006B508E"/>
    <w:rsid w:val="006B512F"/>
    <w:rsid w:val="006B5259"/>
    <w:rsid w:val="006B5323"/>
    <w:rsid w:val="006B53FB"/>
    <w:rsid w:val="006B55D2"/>
    <w:rsid w:val="006B562B"/>
    <w:rsid w:val="006B5C5D"/>
    <w:rsid w:val="006B5D0A"/>
    <w:rsid w:val="006B5DCD"/>
    <w:rsid w:val="006B5E0E"/>
    <w:rsid w:val="006B60BF"/>
    <w:rsid w:val="006B618C"/>
    <w:rsid w:val="006B6229"/>
    <w:rsid w:val="006B62C1"/>
    <w:rsid w:val="006B6556"/>
    <w:rsid w:val="006B6562"/>
    <w:rsid w:val="006B6742"/>
    <w:rsid w:val="006B695D"/>
    <w:rsid w:val="006B69C9"/>
    <w:rsid w:val="006B6AC7"/>
    <w:rsid w:val="006B6C77"/>
    <w:rsid w:val="006B6D77"/>
    <w:rsid w:val="006B6FF3"/>
    <w:rsid w:val="006B757E"/>
    <w:rsid w:val="006B760D"/>
    <w:rsid w:val="006B7740"/>
    <w:rsid w:val="006B7796"/>
    <w:rsid w:val="006B7AF2"/>
    <w:rsid w:val="006B7AFD"/>
    <w:rsid w:val="006B7BC1"/>
    <w:rsid w:val="006B7BDD"/>
    <w:rsid w:val="006B7CA3"/>
    <w:rsid w:val="006B7DD5"/>
    <w:rsid w:val="006B7E35"/>
    <w:rsid w:val="006B7F59"/>
    <w:rsid w:val="006B7FC2"/>
    <w:rsid w:val="006C000D"/>
    <w:rsid w:val="006C02A1"/>
    <w:rsid w:val="006C0424"/>
    <w:rsid w:val="006C046B"/>
    <w:rsid w:val="006C0522"/>
    <w:rsid w:val="006C055E"/>
    <w:rsid w:val="006C0659"/>
    <w:rsid w:val="006C0988"/>
    <w:rsid w:val="006C0A99"/>
    <w:rsid w:val="006C0AB7"/>
    <w:rsid w:val="006C0AD6"/>
    <w:rsid w:val="006C0B97"/>
    <w:rsid w:val="006C0CA3"/>
    <w:rsid w:val="006C0FBC"/>
    <w:rsid w:val="006C0FC7"/>
    <w:rsid w:val="006C0FD9"/>
    <w:rsid w:val="006C116C"/>
    <w:rsid w:val="006C1237"/>
    <w:rsid w:val="006C1291"/>
    <w:rsid w:val="006C1375"/>
    <w:rsid w:val="006C1425"/>
    <w:rsid w:val="006C1468"/>
    <w:rsid w:val="006C14BE"/>
    <w:rsid w:val="006C1660"/>
    <w:rsid w:val="006C192A"/>
    <w:rsid w:val="006C1948"/>
    <w:rsid w:val="006C1BDF"/>
    <w:rsid w:val="006C1C1A"/>
    <w:rsid w:val="006C1CC9"/>
    <w:rsid w:val="006C1D48"/>
    <w:rsid w:val="006C1DBC"/>
    <w:rsid w:val="006C1E93"/>
    <w:rsid w:val="006C23BB"/>
    <w:rsid w:val="006C2469"/>
    <w:rsid w:val="006C257E"/>
    <w:rsid w:val="006C25AC"/>
    <w:rsid w:val="006C2665"/>
    <w:rsid w:val="006C2698"/>
    <w:rsid w:val="006C28A8"/>
    <w:rsid w:val="006C293D"/>
    <w:rsid w:val="006C2A30"/>
    <w:rsid w:val="006C2B09"/>
    <w:rsid w:val="006C2B60"/>
    <w:rsid w:val="006C2BBE"/>
    <w:rsid w:val="006C2BE7"/>
    <w:rsid w:val="006C2D31"/>
    <w:rsid w:val="006C2DE8"/>
    <w:rsid w:val="006C2DF0"/>
    <w:rsid w:val="006C3110"/>
    <w:rsid w:val="006C3243"/>
    <w:rsid w:val="006C32E0"/>
    <w:rsid w:val="006C3329"/>
    <w:rsid w:val="006C373A"/>
    <w:rsid w:val="006C3A03"/>
    <w:rsid w:val="006C3D59"/>
    <w:rsid w:val="006C3E32"/>
    <w:rsid w:val="006C40CE"/>
    <w:rsid w:val="006C43E3"/>
    <w:rsid w:val="006C4576"/>
    <w:rsid w:val="006C45D0"/>
    <w:rsid w:val="006C483F"/>
    <w:rsid w:val="006C4865"/>
    <w:rsid w:val="006C4C72"/>
    <w:rsid w:val="006C4D2F"/>
    <w:rsid w:val="006C4D61"/>
    <w:rsid w:val="006C4D8C"/>
    <w:rsid w:val="006C4E38"/>
    <w:rsid w:val="006C4E60"/>
    <w:rsid w:val="006C4ED9"/>
    <w:rsid w:val="006C542A"/>
    <w:rsid w:val="006C5582"/>
    <w:rsid w:val="006C56F0"/>
    <w:rsid w:val="006C5744"/>
    <w:rsid w:val="006C586A"/>
    <w:rsid w:val="006C5960"/>
    <w:rsid w:val="006C5CEC"/>
    <w:rsid w:val="006C5D41"/>
    <w:rsid w:val="006C5DC4"/>
    <w:rsid w:val="006C5EA8"/>
    <w:rsid w:val="006C5F18"/>
    <w:rsid w:val="006C60E7"/>
    <w:rsid w:val="006C615D"/>
    <w:rsid w:val="006C620D"/>
    <w:rsid w:val="006C65CA"/>
    <w:rsid w:val="006C6641"/>
    <w:rsid w:val="006C6828"/>
    <w:rsid w:val="006C6830"/>
    <w:rsid w:val="006C688E"/>
    <w:rsid w:val="006C689F"/>
    <w:rsid w:val="006C6A00"/>
    <w:rsid w:val="006C6AFB"/>
    <w:rsid w:val="006C6B4E"/>
    <w:rsid w:val="006C6B71"/>
    <w:rsid w:val="006C704C"/>
    <w:rsid w:val="006C708F"/>
    <w:rsid w:val="006C70E1"/>
    <w:rsid w:val="006C712A"/>
    <w:rsid w:val="006C71C7"/>
    <w:rsid w:val="006C73B7"/>
    <w:rsid w:val="006C73D2"/>
    <w:rsid w:val="006C772A"/>
    <w:rsid w:val="006C7A3A"/>
    <w:rsid w:val="006C7B2D"/>
    <w:rsid w:val="006C7C5C"/>
    <w:rsid w:val="006C7D23"/>
    <w:rsid w:val="006C7D76"/>
    <w:rsid w:val="006C7E1A"/>
    <w:rsid w:val="006D008D"/>
    <w:rsid w:val="006D00B2"/>
    <w:rsid w:val="006D01B2"/>
    <w:rsid w:val="006D01CA"/>
    <w:rsid w:val="006D0283"/>
    <w:rsid w:val="006D062F"/>
    <w:rsid w:val="006D07D1"/>
    <w:rsid w:val="006D0AD9"/>
    <w:rsid w:val="006D0BA5"/>
    <w:rsid w:val="006D0C05"/>
    <w:rsid w:val="006D0C6D"/>
    <w:rsid w:val="006D0C9B"/>
    <w:rsid w:val="006D0D48"/>
    <w:rsid w:val="006D0EEE"/>
    <w:rsid w:val="006D0FC2"/>
    <w:rsid w:val="006D10D7"/>
    <w:rsid w:val="006D1295"/>
    <w:rsid w:val="006D1317"/>
    <w:rsid w:val="006D1585"/>
    <w:rsid w:val="006D169B"/>
    <w:rsid w:val="006D16A4"/>
    <w:rsid w:val="006D18D9"/>
    <w:rsid w:val="006D1A08"/>
    <w:rsid w:val="006D1A4D"/>
    <w:rsid w:val="006D1C9D"/>
    <w:rsid w:val="006D1E45"/>
    <w:rsid w:val="006D1F63"/>
    <w:rsid w:val="006D1FF9"/>
    <w:rsid w:val="006D2252"/>
    <w:rsid w:val="006D2256"/>
    <w:rsid w:val="006D236A"/>
    <w:rsid w:val="006D2625"/>
    <w:rsid w:val="006D2667"/>
    <w:rsid w:val="006D26EA"/>
    <w:rsid w:val="006D283A"/>
    <w:rsid w:val="006D2971"/>
    <w:rsid w:val="006D2D82"/>
    <w:rsid w:val="006D2E92"/>
    <w:rsid w:val="006D3387"/>
    <w:rsid w:val="006D33F7"/>
    <w:rsid w:val="006D3553"/>
    <w:rsid w:val="006D3699"/>
    <w:rsid w:val="006D3769"/>
    <w:rsid w:val="006D37DE"/>
    <w:rsid w:val="006D387C"/>
    <w:rsid w:val="006D3A05"/>
    <w:rsid w:val="006D3BE2"/>
    <w:rsid w:val="006D3CD7"/>
    <w:rsid w:val="006D3EA5"/>
    <w:rsid w:val="006D3F22"/>
    <w:rsid w:val="006D43FF"/>
    <w:rsid w:val="006D451E"/>
    <w:rsid w:val="006D452D"/>
    <w:rsid w:val="006D4561"/>
    <w:rsid w:val="006D467C"/>
    <w:rsid w:val="006D46C5"/>
    <w:rsid w:val="006D46E2"/>
    <w:rsid w:val="006D4837"/>
    <w:rsid w:val="006D48DF"/>
    <w:rsid w:val="006D49DD"/>
    <w:rsid w:val="006D4C76"/>
    <w:rsid w:val="006D4D48"/>
    <w:rsid w:val="006D4FDF"/>
    <w:rsid w:val="006D523A"/>
    <w:rsid w:val="006D5292"/>
    <w:rsid w:val="006D53FB"/>
    <w:rsid w:val="006D5416"/>
    <w:rsid w:val="006D57D1"/>
    <w:rsid w:val="006D5935"/>
    <w:rsid w:val="006D5989"/>
    <w:rsid w:val="006D5FF2"/>
    <w:rsid w:val="006D6446"/>
    <w:rsid w:val="006D64A1"/>
    <w:rsid w:val="006D655A"/>
    <w:rsid w:val="006D6730"/>
    <w:rsid w:val="006D6AB6"/>
    <w:rsid w:val="006D6B1A"/>
    <w:rsid w:val="006D6CA5"/>
    <w:rsid w:val="006D6DAB"/>
    <w:rsid w:val="006D6FBC"/>
    <w:rsid w:val="006D7062"/>
    <w:rsid w:val="006D7143"/>
    <w:rsid w:val="006D72B3"/>
    <w:rsid w:val="006D73B7"/>
    <w:rsid w:val="006D7543"/>
    <w:rsid w:val="006D754E"/>
    <w:rsid w:val="006D7571"/>
    <w:rsid w:val="006D7716"/>
    <w:rsid w:val="006D7806"/>
    <w:rsid w:val="006D7825"/>
    <w:rsid w:val="006D78EE"/>
    <w:rsid w:val="006D7A82"/>
    <w:rsid w:val="006D7A8F"/>
    <w:rsid w:val="006D7D22"/>
    <w:rsid w:val="006E023B"/>
    <w:rsid w:val="006E036E"/>
    <w:rsid w:val="006E03AC"/>
    <w:rsid w:val="006E049B"/>
    <w:rsid w:val="006E0961"/>
    <w:rsid w:val="006E0A23"/>
    <w:rsid w:val="006E0ABB"/>
    <w:rsid w:val="006E0CC7"/>
    <w:rsid w:val="006E0D5F"/>
    <w:rsid w:val="006E0E8F"/>
    <w:rsid w:val="006E107C"/>
    <w:rsid w:val="006E1856"/>
    <w:rsid w:val="006E189E"/>
    <w:rsid w:val="006E192D"/>
    <w:rsid w:val="006E1AD1"/>
    <w:rsid w:val="006E1B27"/>
    <w:rsid w:val="006E29D0"/>
    <w:rsid w:val="006E2B3F"/>
    <w:rsid w:val="006E2BFA"/>
    <w:rsid w:val="006E2C67"/>
    <w:rsid w:val="006E2DC9"/>
    <w:rsid w:val="006E2E61"/>
    <w:rsid w:val="006E2E66"/>
    <w:rsid w:val="006E2ED3"/>
    <w:rsid w:val="006E3310"/>
    <w:rsid w:val="006E34CD"/>
    <w:rsid w:val="006E3786"/>
    <w:rsid w:val="006E37C5"/>
    <w:rsid w:val="006E38C4"/>
    <w:rsid w:val="006E393E"/>
    <w:rsid w:val="006E3BA9"/>
    <w:rsid w:val="006E3BAA"/>
    <w:rsid w:val="006E3E6A"/>
    <w:rsid w:val="006E4567"/>
    <w:rsid w:val="006E458A"/>
    <w:rsid w:val="006E4720"/>
    <w:rsid w:val="006E4AA4"/>
    <w:rsid w:val="006E4CF8"/>
    <w:rsid w:val="006E4DDA"/>
    <w:rsid w:val="006E4FD7"/>
    <w:rsid w:val="006E539C"/>
    <w:rsid w:val="006E53D8"/>
    <w:rsid w:val="006E5574"/>
    <w:rsid w:val="006E563E"/>
    <w:rsid w:val="006E5704"/>
    <w:rsid w:val="006E5771"/>
    <w:rsid w:val="006E57A3"/>
    <w:rsid w:val="006E57E1"/>
    <w:rsid w:val="006E5821"/>
    <w:rsid w:val="006E5A05"/>
    <w:rsid w:val="006E5B25"/>
    <w:rsid w:val="006E5B28"/>
    <w:rsid w:val="006E5B3E"/>
    <w:rsid w:val="006E5B6C"/>
    <w:rsid w:val="006E5F7F"/>
    <w:rsid w:val="006E6132"/>
    <w:rsid w:val="006E62FE"/>
    <w:rsid w:val="006E6329"/>
    <w:rsid w:val="006E637D"/>
    <w:rsid w:val="006E63E9"/>
    <w:rsid w:val="006E64CA"/>
    <w:rsid w:val="006E65EB"/>
    <w:rsid w:val="006E666E"/>
    <w:rsid w:val="006E66CC"/>
    <w:rsid w:val="006E66EC"/>
    <w:rsid w:val="006E67BA"/>
    <w:rsid w:val="006E6AA7"/>
    <w:rsid w:val="006E6B78"/>
    <w:rsid w:val="006E717D"/>
    <w:rsid w:val="006E740B"/>
    <w:rsid w:val="006E757B"/>
    <w:rsid w:val="006E76DC"/>
    <w:rsid w:val="006E7741"/>
    <w:rsid w:val="006E78CE"/>
    <w:rsid w:val="006E793A"/>
    <w:rsid w:val="006E7A0A"/>
    <w:rsid w:val="006F04A7"/>
    <w:rsid w:val="006F065B"/>
    <w:rsid w:val="006F06F1"/>
    <w:rsid w:val="006F08BC"/>
    <w:rsid w:val="006F0D56"/>
    <w:rsid w:val="006F0E22"/>
    <w:rsid w:val="006F0EC5"/>
    <w:rsid w:val="006F14D4"/>
    <w:rsid w:val="006F1588"/>
    <w:rsid w:val="006F19A8"/>
    <w:rsid w:val="006F1AD9"/>
    <w:rsid w:val="006F1B27"/>
    <w:rsid w:val="006F1C21"/>
    <w:rsid w:val="006F1CD8"/>
    <w:rsid w:val="006F1D6D"/>
    <w:rsid w:val="006F1DBF"/>
    <w:rsid w:val="006F1E95"/>
    <w:rsid w:val="006F1F45"/>
    <w:rsid w:val="006F20EE"/>
    <w:rsid w:val="006F20FD"/>
    <w:rsid w:val="006F21A8"/>
    <w:rsid w:val="006F220D"/>
    <w:rsid w:val="006F226D"/>
    <w:rsid w:val="006F227C"/>
    <w:rsid w:val="006F266F"/>
    <w:rsid w:val="006F26F3"/>
    <w:rsid w:val="006F28D9"/>
    <w:rsid w:val="006F294C"/>
    <w:rsid w:val="006F29D3"/>
    <w:rsid w:val="006F2A48"/>
    <w:rsid w:val="006F2CB7"/>
    <w:rsid w:val="006F2E92"/>
    <w:rsid w:val="006F30DF"/>
    <w:rsid w:val="006F333A"/>
    <w:rsid w:val="006F3458"/>
    <w:rsid w:val="006F34F6"/>
    <w:rsid w:val="006F3520"/>
    <w:rsid w:val="006F359B"/>
    <w:rsid w:val="006F3605"/>
    <w:rsid w:val="006F3854"/>
    <w:rsid w:val="006F3F2E"/>
    <w:rsid w:val="006F4428"/>
    <w:rsid w:val="006F4779"/>
    <w:rsid w:val="006F478F"/>
    <w:rsid w:val="006F497B"/>
    <w:rsid w:val="006F5025"/>
    <w:rsid w:val="006F5190"/>
    <w:rsid w:val="006F52E2"/>
    <w:rsid w:val="006F5600"/>
    <w:rsid w:val="006F5911"/>
    <w:rsid w:val="006F59C8"/>
    <w:rsid w:val="006F59E6"/>
    <w:rsid w:val="006F5A8B"/>
    <w:rsid w:val="006F5C83"/>
    <w:rsid w:val="006F5DA7"/>
    <w:rsid w:val="006F5F76"/>
    <w:rsid w:val="006F6213"/>
    <w:rsid w:val="006F67E1"/>
    <w:rsid w:val="006F6A5C"/>
    <w:rsid w:val="006F6AA3"/>
    <w:rsid w:val="006F7087"/>
    <w:rsid w:val="006F71C5"/>
    <w:rsid w:val="006F7306"/>
    <w:rsid w:val="006F7361"/>
    <w:rsid w:val="006F74BD"/>
    <w:rsid w:val="006F77F4"/>
    <w:rsid w:val="006F7951"/>
    <w:rsid w:val="006F7A15"/>
    <w:rsid w:val="006F7A1F"/>
    <w:rsid w:val="006F7A52"/>
    <w:rsid w:val="006F7B82"/>
    <w:rsid w:val="006F7E71"/>
    <w:rsid w:val="006F7E78"/>
    <w:rsid w:val="0070008F"/>
    <w:rsid w:val="0070009A"/>
    <w:rsid w:val="007001B8"/>
    <w:rsid w:val="007001E4"/>
    <w:rsid w:val="00700331"/>
    <w:rsid w:val="00700573"/>
    <w:rsid w:val="0070058B"/>
    <w:rsid w:val="007005D4"/>
    <w:rsid w:val="007006F8"/>
    <w:rsid w:val="00700717"/>
    <w:rsid w:val="0070084F"/>
    <w:rsid w:val="007009F6"/>
    <w:rsid w:val="00700A0C"/>
    <w:rsid w:val="00700C89"/>
    <w:rsid w:val="00700CE5"/>
    <w:rsid w:val="00700CEE"/>
    <w:rsid w:val="00700DA5"/>
    <w:rsid w:val="00701107"/>
    <w:rsid w:val="0070136C"/>
    <w:rsid w:val="0070162A"/>
    <w:rsid w:val="007017D2"/>
    <w:rsid w:val="007017F7"/>
    <w:rsid w:val="0070192B"/>
    <w:rsid w:val="00701962"/>
    <w:rsid w:val="00701969"/>
    <w:rsid w:val="00701A1A"/>
    <w:rsid w:val="00701AA3"/>
    <w:rsid w:val="00701AEF"/>
    <w:rsid w:val="00701B03"/>
    <w:rsid w:val="00701F55"/>
    <w:rsid w:val="00701FEC"/>
    <w:rsid w:val="007021E0"/>
    <w:rsid w:val="00702338"/>
    <w:rsid w:val="00702400"/>
    <w:rsid w:val="007024B5"/>
    <w:rsid w:val="00702560"/>
    <w:rsid w:val="007025CB"/>
    <w:rsid w:val="007025D6"/>
    <w:rsid w:val="00702606"/>
    <w:rsid w:val="0070262E"/>
    <w:rsid w:val="007026DE"/>
    <w:rsid w:val="007026F2"/>
    <w:rsid w:val="00702750"/>
    <w:rsid w:val="00702950"/>
    <w:rsid w:val="00702A00"/>
    <w:rsid w:val="00702D06"/>
    <w:rsid w:val="00702E08"/>
    <w:rsid w:val="007031DA"/>
    <w:rsid w:val="0070328B"/>
    <w:rsid w:val="00703349"/>
    <w:rsid w:val="007034E7"/>
    <w:rsid w:val="00703608"/>
    <w:rsid w:val="0070366A"/>
    <w:rsid w:val="007036C9"/>
    <w:rsid w:val="00703817"/>
    <w:rsid w:val="00703953"/>
    <w:rsid w:val="00703B2E"/>
    <w:rsid w:val="00703E88"/>
    <w:rsid w:val="00703EA1"/>
    <w:rsid w:val="00704378"/>
    <w:rsid w:val="007043A5"/>
    <w:rsid w:val="007043A7"/>
    <w:rsid w:val="00704568"/>
    <w:rsid w:val="00704960"/>
    <w:rsid w:val="00704977"/>
    <w:rsid w:val="00704B0E"/>
    <w:rsid w:val="00704B24"/>
    <w:rsid w:val="00704E20"/>
    <w:rsid w:val="00704E79"/>
    <w:rsid w:val="00704FF8"/>
    <w:rsid w:val="00705033"/>
    <w:rsid w:val="00705064"/>
    <w:rsid w:val="007051C2"/>
    <w:rsid w:val="0070531B"/>
    <w:rsid w:val="0070534D"/>
    <w:rsid w:val="00705376"/>
    <w:rsid w:val="0070556C"/>
    <w:rsid w:val="007056B7"/>
    <w:rsid w:val="007056C1"/>
    <w:rsid w:val="00705716"/>
    <w:rsid w:val="00705776"/>
    <w:rsid w:val="00705827"/>
    <w:rsid w:val="00705A5D"/>
    <w:rsid w:val="00705A85"/>
    <w:rsid w:val="00705AD8"/>
    <w:rsid w:val="00705D88"/>
    <w:rsid w:val="00705DD3"/>
    <w:rsid w:val="00705EBE"/>
    <w:rsid w:val="007060BE"/>
    <w:rsid w:val="007060C9"/>
    <w:rsid w:val="00706144"/>
    <w:rsid w:val="00706201"/>
    <w:rsid w:val="0070627B"/>
    <w:rsid w:val="00706289"/>
    <w:rsid w:val="00706456"/>
    <w:rsid w:val="0070655F"/>
    <w:rsid w:val="00706939"/>
    <w:rsid w:val="00706B32"/>
    <w:rsid w:val="00706B63"/>
    <w:rsid w:val="00706C77"/>
    <w:rsid w:val="00706CD4"/>
    <w:rsid w:val="00706D6F"/>
    <w:rsid w:val="00706DE2"/>
    <w:rsid w:val="00706E1A"/>
    <w:rsid w:val="0070703C"/>
    <w:rsid w:val="00707091"/>
    <w:rsid w:val="00707160"/>
    <w:rsid w:val="0070727A"/>
    <w:rsid w:val="007073AC"/>
    <w:rsid w:val="00707480"/>
    <w:rsid w:val="00707B6E"/>
    <w:rsid w:val="00707B7E"/>
    <w:rsid w:val="00707BFA"/>
    <w:rsid w:val="00707C0F"/>
    <w:rsid w:val="00707C81"/>
    <w:rsid w:val="00707E44"/>
    <w:rsid w:val="00707E85"/>
    <w:rsid w:val="00710192"/>
    <w:rsid w:val="00710257"/>
    <w:rsid w:val="00710339"/>
    <w:rsid w:val="007103E3"/>
    <w:rsid w:val="0071051C"/>
    <w:rsid w:val="00710924"/>
    <w:rsid w:val="007109FA"/>
    <w:rsid w:val="00710C62"/>
    <w:rsid w:val="00710CE7"/>
    <w:rsid w:val="00710EEF"/>
    <w:rsid w:val="0071130A"/>
    <w:rsid w:val="007114BC"/>
    <w:rsid w:val="0071162B"/>
    <w:rsid w:val="0071163D"/>
    <w:rsid w:val="00711A71"/>
    <w:rsid w:val="00711BAD"/>
    <w:rsid w:val="00711C68"/>
    <w:rsid w:val="00711D49"/>
    <w:rsid w:val="0071205C"/>
    <w:rsid w:val="00712285"/>
    <w:rsid w:val="007122A7"/>
    <w:rsid w:val="00712303"/>
    <w:rsid w:val="00712417"/>
    <w:rsid w:val="00712474"/>
    <w:rsid w:val="00712717"/>
    <w:rsid w:val="007128EA"/>
    <w:rsid w:val="00712909"/>
    <w:rsid w:val="00712A19"/>
    <w:rsid w:val="00712B5E"/>
    <w:rsid w:val="00712DDE"/>
    <w:rsid w:val="00712F9E"/>
    <w:rsid w:val="00712FD1"/>
    <w:rsid w:val="007132EA"/>
    <w:rsid w:val="0071358C"/>
    <w:rsid w:val="00713809"/>
    <w:rsid w:val="0071384F"/>
    <w:rsid w:val="0071397D"/>
    <w:rsid w:val="00713B20"/>
    <w:rsid w:val="00713B3C"/>
    <w:rsid w:val="00713B50"/>
    <w:rsid w:val="00713CDB"/>
    <w:rsid w:val="00713DAD"/>
    <w:rsid w:val="00713EAB"/>
    <w:rsid w:val="00713FE7"/>
    <w:rsid w:val="0071401B"/>
    <w:rsid w:val="00714028"/>
    <w:rsid w:val="00714051"/>
    <w:rsid w:val="00714068"/>
    <w:rsid w:val="0071407D"/>
    <w:rsid w:val="007140B0"/>
    <w:rsid w:val="00714117"/>
    <w:rsid w:val="0071430E"/>
    <w:rsid w:val="007145C2"/>
    <w:rsid w:val="0071476F"/>
    <w:rsid w:val="007147C0"/>
    <w:rsid w:val="007149AB"/>
    <w:rsid w:val="007149B8"/>
    <w:rsid w:val="00714A21"/>
    <w:rsid w:val="00714D62"/>
    <w:rsid w:val="00714D81"/>
    <w:rsid w:val="00714ED4"/>
    <w:rsid w:val="00715541"/>
    <w:rsid w:val="0071564D"/>
    <w:rsid w:val="00715751"/>
    <w:rsid w:val="007157A4"/>
    <w:rsid w:val="00715979"/>
    <w:rsid w:val="00715AE6"/>
    <w:rsid w:val="00715B62"/>
    <w:rsid w:val="00715BED"/>
    <w:rsid w:val="00715DD5"/>
    <w:rsid w:val="0071617C"/>
    <w:rsid w:val="00716425"/>
    <w:rsid w:val="0071645A"/>
    <w:rsid w:val="00716843"/>
    <w:rsid w:val="00716944"/>
    <w:rsid w:val="00716A37"/>
    <w:rsid w:val="00716AB3"/>
    <w:rsid w:val="00716D2A"/>
    <w:rsid w:val="00716EE2"/>
    <w:rsid w:val="00716F08"/>
    <w:rsid w:val="00716F64"/>
    <w:rsid w:val="00716FBB"/>
    <w:rsid w:val="007175C5"/>
    <w:rsid w:val="00717680"/>
    <w:rsid w:val="007177D4"/>
    <w:rsid w:val="007179EB"/>
    <w:rsid w:val="00717A46"/>
    <w:rsid w:val="00717ADC"/>
    <w:rsid w:val="00717AFB"/>
    <w:rsid w:val="00717B3D"/>
    <w:rsid w:val="00717BB1"/>
    <w:rsid w:val="00717C7E"/>
    <w:rsid w:val="00717DC4"/>
    <w:rsid w:val="007201AF"/>
    <w:rsid w:val="00720211"/>
    <w:rsid w:val="00720241"/>
    <w:rsid w:val="00720319"/>
    <w:rsid w:val="00720419"/>
    <w:rsid w:val="007207A6"/>
    <w:rsid w:val="00720A25"/>
    <w:rsid w:val="00720A79"/>
    <w:rsid w:val="00720A7F"/>
    <w:rsid w:val="00720CF0"/>
    <w:rsid w:val="00720DD9"/>
    <w:rsid w:val="00720FA4"/>
    <w:rsid w:val="0072101D"/>
    <w:rsid w:val="007210BE"/>
    <w:rsid w:val="007212AA"/>
    <w:rsid w:val="007212D3"/>
    <w:rsid w:val="00721300"/>
    <w:rsid w:val="00721415"/>
    <w:rsid w:val="00721482"/>
    <w:rsid w:val="0072151A"/>
    <w:rsid w:val="0072175D"/>
    <w:rsid w:val="007218CB"/>
    <w:rsid w:val="00721985"/>
    <w:rsid w:val="00721AD8"/>
    <w:rsid w:val="00721B85"/>
    <w:rsid w:val="00721B9B"/>
    <w:rsid w:val="00721CA2"/>
    <w:rsid w:val="00721E67"/>
    <w:rsid w:val="00721F24"/>
    <w:rsid w:val="00722143"/>
    <w:rsid w:val="007222C7"/>
    <w:rsid w:val="007224BA"/>
    <w:rsid w:val="007227D7"/>
    <w:rsid w:val="007228CF"/>
    <w:rsid w:val="00722A80"/>
    <w:rsid w:val="00722BFD"/>
    <w:rsid w:val="00722C47"/>
    <w:rsid w:val="00722C6B"/>
    <w:rsid w:val="00722E68"/>
    <w:rsid w:val="00722ED7"/>
    <w:rsid w:val="00723076"/>
    <w:rsid w:val="007232D2"/>
    <w:rsid w:val="007233C9"/>
    <w:rsid w:val="00723541"/>
    <w:rsid w:val="007235F5"/>
    <w:rsid w:val="00723646"/>
    <w:rsid w:val="007236CE"/>
    <w:rsid w:val="007237FD"/>
    <w:rsid w:val="00723996"/>
    <w:rsid w:val="00723AEA"/>
    <w:rsid w:val="00723BBC"/>
    <w:rsid w:val="00723D3F"/>
    <w:rsid w:val="00724311"/>
    <w:rsid w:val="007243D5"/>
    <w:rsid w:val="007244E6"/>
    <w:rsid w:val="0072464D"/>
    <w:rsid w:val="00724953"/>
    <w:rsid w:val="00724BF5"/>
    <w:rsid w:val="00724D9B"/>
    <w:rsid w:val="00724DEC"/>
    <w:rsid w:val="00724E16"/>
    <w:rsid w:val="00724F64"/>
    <w:rsid w:val="00724F75"/>
    <w:rsid w:val="00724F92"/>
    <w:rsid w:val="007250C4"/>
    <w:rsid w:val="0072522C"/>
    <w:rsid w:val="007252F6"/>
    <w:rsid w:val="00725380"/>
    <w:rsid w:val="00725559"/>
    <w:rsid w:val="007256A4"/>
    <w:rsid w:val="00725B88"/>
    <w:rsid w:val="00725C8A"/>
    <w:rsid w:val="00726023"/>
    <w:rsid w:val="00726207"/>
    <w:rsid w:val="0072631A"/>
    <w:rsid w:val="0072657D"/>
    <w:rsid w:val="00726AD1"/>
    <w:rsid w:val="00726B43"/>
    <w:rsid w:val="00726E5C"/>
    <w:rsid w:val="00726EA7"/>
    <w:rsid w:val="00727607"/>
    <w:rsid w:val="007276A4"/>
    <w:rsid w:val="0072775F"/>
    <w:rsid w:val="00727B96"/>
    <w:rsid w:val="00727BFB"/>
    <w:rsid w:val="00730001"/>
    <w:rsid w:val="007301B9"/>
    <w:rsid w:val="007301D5"/>
    <w:rsid w:val="00730274"/>
    <w:rsid w:val="007302BE"/>
    <w:rsid w:val="00730371"/>
    <w:rsid w:val="0073054F"/>
    <w:rsid w:val="0073057A"/>
    <w:rsid w:val="007305D2"/>
    <w:rsid w:val="00730670"/>
    <w:rsid w:val="00730EB2"/>
    <w:rsid w:val="0073120F"/>
    <w:rsid w:val="00731219"/>
    <w:rsid w:val="0073139D"/>
    <w:rsid w:val="00731533"/>
    <w:rsid w:val="00731A59"/>
    <w:rsid w:val="00731AFA"/>
    <w:rsid w:val="00731B87"/>
    <w:rsid w:val="00731C14"/>
    <w:rsid w:val="00731C9C"/>
    <w:rsid w:val="00731D65"/>
    <w:rsid w:val="00731E5F"/>
    <w:rsid w:val="00731ED6"/>
    <w:rsid w:val="00732051"/>
    <w:rsid w:val="007320B4"/>
    <w:rsid w:val="007321DC"/>
    <w:rsid w:val="00732357"/>
    <w:rsid w:val="00732526"/>
    <w:rsid w:val="0073268A"/>
    <w:rsid w:val="00732878"/>
    <w:rsid w:val="007328F9"/>
    <w:rsid w:val="0073290D"/>
    <w:rsid w:val="00732960"/>
    <w:rsid w:val="00732A3C"/>
    <w:rsid w:val="00732A4B"/>
    <w:rsid w:val="00732AAB"/>
    <w:rsid w:val="00732BFF"/>
    <w:rsid w:val="00732DAE"/>
    <w:rsid w:val="00732E1F"/>
    <w:rsid w:val="00732EAF"/>
    <w:rsid w:val="0073307F"/>
    <w:rsid w:val="00733261"/>
    <w:rsid w:val="00733262"/>
    <w:rsid w:val="0073341B"/>
    <w:rsid w:val="007335B6"/>
    <w:rsid w:val="00733620"/>
    <w:rsid w:val="00733707"/>
    <w:rsid w:val="00733ACD"/>
    <w:rsid w:val="00733C30"/>
    <w:rsid w:val="00734122"/>
    <w:rsid w:val="0073420A"/>
    <w:rsid w:val="00734273"/>
    <w:rsid w:val="007345EF"/>
    <w:rsid w:val="007347EA"/>
    <w:rsid w:val="00734AC3"/>
    <w:rsid w:val="00734B4D"/>
    <w:rsid w:val="00734BFF"/>
    <w:rsid w:val="00734C47"/>
    <w:rsid w:val="00734D24"/>
    <w:rsid w:val="00734F7A"/>
    <w:rsid w:val="00735243"/>
    <w:rsid w:val="00735262"/>
    <w:rsid w:val="007352CE"/>
    <w:rsid w:val="00735534"/>
    <w:rsid w:val="0073569C"/>
    <w:rsid w:val="007356D4"/>
    <w:rsid w:val="00735952"/>
    <w:rsid w:val="00735990"/>
    <w:rsid w:val="007359A1"/>
    <w:rsid w:val="007359D8"/>
    <w:rsid w:val="00735D2A"/>
    <w:rsid w:val="00735D75"/>
    <w:rsid w:val="00735DD2"/>
    <w:rsid w:val="00735EB8"/>
    <w:rsid w:val="00735FCB"/>
    <w:rsid w:val="00736067"/>
    <w:rsid w:val="00736075"/>
    <w:rsid w:val="00736102"/>
    <w:rsid w:val="007361C7"/>
    <w:rsid w:val="00736388"/>
    <w:rsid w:val="00736412"/>
    <w:rsid w:val="00736625"/>
    <w:rsid w:val="00736C62"/>
    <w:rsid w:val="00736E1F"/>
    <w:rsid w:val="00736E9E"/>
    <w:rsid w:val="00736F18"/>
    <w:rsid w:val="007370AA"/>
    <w:rsid w:val="0073711A"/>
    <w:rsid w:val="00737325"/>
    <w:rsid w:val="00737789"/>
    <w:rsid w:val="007377D4"/>
    <w:rsid w:val="007378C6"/>
    <w:rsid w:val="00737D11"/>
    <w:rsid w:val="00737F76"/>
    <w:rsid w:val="00737F9E"/>
    <w:rsid w:val="0074026F"/>
    <w:rsid w:val="00740288"/>
    <w:rsid w:val="007402AC"/>
    <w:rsid w:val="00740394"/>
    <w:rsid w:val="00740914"/>
    <w:rsid w:val="00740944"/>
    <w:rsid w:val="00740C23"/>
    <w:rsid w:val="00740C41"/>
    <w:rsid w:val="00740CED"/>
    <w:rsid w:val="00740D89"/>
    <w:rsid w:val="007411A6"/>
    <w:rsid w:val="00741240"/>
    <w:rsid w:val="0074163C"/>
    <w:rsid w:val="0074170C"/>
    <w:rsid w:val="00741755"/>
    <w:rsid w:val="0074186A"/>
    <w:rsid w:val="007418CF"/>
    <w:rsid w:val="00741B86"/>
    <w:rsid w:val="00741D45"/>
    <w:rsid w:val="00741F07"/>
    <w:rsid w:val="00741FB6"/>
    <w:rsid w:val="0074203F"/>
    <w:rsid w:val="007421F8"/>
    <w:rsid w:val="007423B3"/>
    <w:rsid w:val="007426D7"/>
    <w:rsid w:val="007428CF"/>
    <w:rsid w:val="00742937"/>
    <w:rsid w:val="00742998"/>
    <w:rsid w:val="00742A20"/>
    <w:rsid w:val="00742AF0"/>
    <w:rsid w:val="00742B9B"/>
    <w:rsid w:val="00742F0E"/>
    <w:rsid w:val="00743456"/>
    <w:rsid w:val="00743681"/>
    <w:rsid w:val="007436D9"/>
    <w:rsid w:val="007437CA"/>
    <w:rsid w:val="0074381F"/>
    <w:rsid w:val="00743886"/>
    <w:rsid w:val="00743965"/>
    <w:rsid w:val="00743AFC"/>
    <w:rsid w:val="00743B84"/>
    <w:rsid w:val="00744001"/>
    <w:rsid w:val="007440F8"/>
    <w:rsid w:val="00744422"/>
    <w:rsid w:val="0074454E"/>
    <w:rsid w:val="007445BD"/>
    <w:rsid w:val="00744768"/>
    <w:rsid w:val="00744997"/>
    <w:rsid w:val="00744AA9"/>
    <w:rsid w:val="00744BAE"/>
    <w:rsid w:val="00744C6E"/>
    <w:rsid w:val="00744CE4"/>
    <w:rsid w:val="00744D9C"/>
    <w:rsid w:val="00744F94"/>
    <w:rsid w:val="00745129"/>
    <w:rsid w:val="00745190"/>
    <w:rsid w:val="00745385"/>
    <w:rsid w:val="0074549F"/>
    <w:rsid w:val="007454FA"/>
    <w:rsid w:val="0074561E"/>
    <w:rsid w:val="00745B03"/>
    <w:rsid w:val="00745B42"/>
    <w:rsid w:val="00745BD7"/>
    <w:rsid w:val="00745C50"/>
    <w:rsid w:val="00745FAC"/>
    <w:rsid w:val="0074628E"/>
    <w:rsid w:val="0074649D"/>
    <w:rsid w:val="007465B8"/>
    <w:rsid w:val="0074666D"/>
    <w:rsid w:val="007466DF"/>
    <w:rsid w:val="0074674D"/>
    <w:rsid w:val="00746890"/>
    <w:rsid w:val="00746A88"/>
    <w:rsid w:val="00746B42"/>
    <w:rsid w:val="00746BB8"/>
    <w:rsid w:val="00746DA7"/>
    <w:rsid w:val="007470F9"/>
    <w:rsid w:val="0074719E"/>
    <w:rsid w:val="00747279"/>
    <w:rsid w:val="0074727C"/>
    <w:rsid w:val="0074729D"/>
    <w:rsid w:val="007472FE"/>
    <w:rsid w:val="00747319"/>
    <w:rsid w:val="007473DB"/>
    <w:rsid w:val="0074775B"/>
    <w:rsid w:val="00747863"/>
    <w:rsid w:val="00747D27"/>
    <w:rsid w:val="00747D6E"/>
    <w:rsid w:val="00747D70"/>
    <w:rsid w:val="00747F2B"/>
    <w:rsid w:val="007502CC"/>
    <w:rsid w:val="007506F5"/>
    <w:rsid w:val="007506FA"/>
    <w:rsid w:val="00750826"/>
    <w:rsid w:val="007508AD"/>
    <w:rsid w:val="00750906"/>
    <w:rsid w:val="00750961"/>
    <w:rsid w:val="00750B66"/>
    <w:rsid w:val="00750D1D"/>
    <w:rsid w:val="00751053"/>
    <w:rsid w:val="00751169"/>
    <w:rsid w:val="0075125E"/>
    <w:rsid w:val="007512AB"/>
    <w:rsid w:val="0075135D"/>
    <w:rsid w:val="00751383"/>
    <w:rsid w:val="007514FE"/>
    <w:rsid w:val="007515C4"/>
    <w:rsid w:val="0075190F"/>
    <w:rsid w:val="00751D01"/>
    <w:rsid w:val="007520C0"/>
    <w:rsid w:val="007520DB"/>
    <w:rsid w:val="007522B0"/>
    <w:rsid w:val="00752413"/>
    <w:rsid w:val="00752427"/>
    <w:rsid w:val="00752431"/>
    <w:rsid w:val="00752448"/>
    <w:rsid w:val="00752453"/>
    <w:rsid w:val="0075259A"/>
    <w:rsid w:val="00752743"/>
    <w:rsid w:val="0075279B"/>
    <w:rsid w:val="007527E2"/>
    <w:rsid w:val="00752808"/>
    <w:rsid w:val="0075289F"/>
    <w:rsid w:val="00752A75"/>
    <w:rsid w:val="00752A7C"/>
    <w:rsid w:val="00752B69"/>
    <w:rsid w:val="00752BCD"/>
    <w:rsid w:val="00753436"/>
    <w:rsid w:val="00753534"/>
    <w:rsid w:val="007535E2"/>
    <w:rsid w:val="007539CB"/>
    <w:rsid w:val="00753B76"/>
    <w:rsid w:val="00753B7B"/>
    <w:rsid w:val="00753F0B"/>
    <w:rsid w:val="00753F3F"/>
    <w:rsid w:val="00754075"/>
    <w:rsid w:val="00754155"/>
    <w:rsid w:val="00754185"/>
    <w:rsid w:val="007545EF"/>
    <w:rsid w:val="00754665"/>
    <w:rsid w:val="007546A1"/>
    <w:rsid w:val="00754766"/>
    <w:rsid w:val="00754775"/>
    <w:rsid w:val="007549B5"/>
    <w:rsid w:val="00754AC5"/>
    <w:rsid w:val="00754B35"/>
    <w:rsid w:val="00754B4D"/>
    <w:rsid w:val="00754CAE"/>
    <w:rsid w:val="00754D69"/>
    <w:rsid w:val="00754DFA"/>
    <w:rsid w:val="00754E4A"/>
    <w:rsid w:val="00754F31"/>
    <w:rsid w:val="00754F8C"/>
    <w:rsid w:val="0075501D"/>
    <w:rsid w:val="00755270"/>
    <w:rsid w:val="007559EF"/>
    <w:rsid w:val="00755A61"/>
    <w:rsid w:val="00755AD5"/>
    <w:rsid w:val="00755C02"/>
    <w:rsid w:val="00755D1D"/>
    <w:rsid w:val="00755EA2"/>
    <w:rsid w:val="00756015"/>
    <w:rsid w:val="0075603E"/>
    <w:rsid w:val="007560FA"/>
    <w:rsid w:val="00756335"/>
    <w:rsid w:val="0075652B"/>
    <w:rsid w:val="00756754"/>
    <w:rsid w:val="00756821"/>
    <w:rsid w:val="0075695F"/>
    <w:rsid w:val="00756BAE"/>
    <w:rsid w:val="00756C6C"/>
    <w:rsid w:val="00756D3B"/>
    <w:rsid w:val="00756D7C"/>
    <w:rsid w:val="00756FC0"/>
    <w:rsid w:val="00756FCC"/>
    <w:rsid w:val="00757195"/>
    <w:rsid w:val="007574D8"/>
    <w:rsid w:val="00757527"/>
    <w:rsid w:val="007576F9"/>
    <w:rsid w:val="00757795"/>
    <w:rsid w:val="007577C6"/>
    <w:rsid w:val="007578FC"/>
    <w:rsid w:val="00757A32"/>
    <w:rsid w:val="00757AD4"/>
    <w:rsid w:val="00757B8A"/>
    <w:rsid w:val="00757C76"/>
    <w:rsid w:val="00757E37"/>
    <w:rsid w:val="00757FCF"/>
    <w:rsid w:val="00760057"/>
    <w:rsid w:val="007600F0"/>
    <w:rsid w:val="007600F9"/>
    <w:rsid w:val="00760239"/>
    <w:rsid w:val="0076054F"/>
    <w:rsid w:val="0076064A"/>
    <w:rsid w:val="007607F9"/>
    <w:rsid w:val="007609E7"/>
    <w:rsid w:val="00760BDB"/>
    <w:rsid w:val="00760DED"/>
    <w:rsid w:val="00760DFA"/>
    <w:rsid w:val="00761287"/>
    <w:rsid w:val="007612C0"/>
    <w:rsid w:val="007612ED"/>
    <w:rsid w:val="00761313"/>
    <w:rsid w:val="007614D4"/>
    <w:rsid w:val="00761587"/>
    <w:rsid w:val="007615AC"/>
    <w:rsid w:val="00761879"/>
    <w:rsid w:val="007619FD"/>
    <w:rsid w:val="00761B2B"/>
    <w:rsid w:val="00762034"/>
    <w:rsid w:val="00762097"/>
    <w:rsid w:val="0076220E"/>
    <w:rsid w:val="00762227"/>
    <w:rsid w:val="0076243A"/>
    <w:rsid w:val="007626F5"/>
    <w:rsid w:val="00762843"/>
    <w:rsid w:val="00762957"/>
    <w:rsid w:val="0076299D"/>
    <w:rsid w:val="00762B67"/>
    <w:rsid w:val="00762BEF"/>
    <w:rsid w:val="00762C73"/>
    <w:rsid w:val="00762F6A"/>
    <w:rsid w:val="00762FFB"/>
    <w:rsid w:val="00763032"/>
    <w:rsid w:val="007630E0"/>
    <w:rsid w:val="0076315B"/>
    <w:rsid w:val="00763220"/>
    <w:rsid w:val="0076327A"/>
    <w:rsid w:val="00763299"/>
    <w:rsid w:val="007638BC"/>
    <w:rsid w:val="0076392E"/>
    <w:rsid w:val="00763CCF"/>
    <w:rsid w:val="00763D6F"/>
    <w:rsid w:val="00763F51"/>
    <w:rsid w:val="0076403B"/>
    <w:rsid w:val="00764214"/>
    <w:rsid w:val="0076431D"/>
    <w:rsid w:val="0076460F"/>
    <w:rsid w:val="00764720"/>
    <w:rsid w:val="0076477F"/>
    <w:rsid w:val="00764953"/>
    <w:rsid w:val="007649E1"/>
    <w:rsid w:val="00764B15"/>
    <w:rsid w:val="00764B4B"/>
    <w:rsid w:val="00764C53"/>
    <w:rsid w:val="00764CD7"/>
    <w:rsid w:val="00764D90"/>
    <w:rsid w:val="00764D92"/>
    <w:rsid w:val="00764FB6"/>
    <w:rsid w:val="0076504A"/>
    <w:rsid w:val="0076537D"/>
    <w:rsid w:val="0076538D"/>
    <w:rsid w:val="007655D3"/>
    <w:rsid w:val="007656D3"/>
    <w:rsid w:val="007657AB"/>
    <w:rsid w:val="00765800"/>
    <w:rsid w:val="0076598F"/>
    <w:rsid w:val="00765A28"/>
    <w:rsid w:val="00765C8B"/>
    <w:rsid w:val="007661DC"/>
    <w:rsid w:val="007661F9"/>
    <w:rsid w:val="00766231"/>
    <w:rsid w:val="00766483"/>
    <w:rsid w:val="00766518"/>
    <w:rsid w:val="007665D7"/>
    <w:rsid w:val="0076667A"/>
    <w:rsid w:val="007667FB"/>
    <w:rsid w:val="00766A2B"/>
    <w:rsid w:val="00766C8B"/>
    <w:rsid w:val="00766D8E"/>
    <w:rsid w:val="00766DDC"/>
    <w:rsid w:val="00766F85"/>
    <w:rsid w:val="00767049"/>
    <w:rsid w:val="007670AE"/>
    <w:rsid w:val="007672F4"/>
    <w:rsid w:val="00767382"/>
    <w:rsid w:val="00767638"/>
    <w:rsid w:val="00767926"/>
    <w:rsid w:val="00767C66"/>
    <w:rsid w:val="00767D3D"/>
    <w:rsid w:val="00767D43"/>
    <w:rsid w:val="00767EB2"/>
    <w:rsid w:val="00770060"/>
    <w:rsid w:val="00770061"/>
    <w:rsid w:val="007700F4"/>
    <w:rsid w:val="00770795"/>
    <w:rsid w:val="00770841"/>
    <w:rsid w:val="00770967"/>
    <w:rsid w:val="0077098A"/>
    <w:rsid w:val="00770B4C"/>
    <w:rsid w:val="00770BFA"/>
    <w:rsid w:val="00770CAF"/>
    <w:rsid w:val="00770D22"/>
    <w:rsid w:val="00770E1D"/>
    <w:rsid w:val="0077113C"/>
    <w:rsid w:val="0077134D"/>
    <w:rsid w:val="007715A6"/>
    <w:rsid w:val="007717AC"/>
    <w:rsid w:val="0077185B"/>
    <w:rsid w:val="0077189A"/>
    <w:rsid w:val="00771965"/>
    <w:rsid w:val="007719A7"/>
    <w:rsid w:val="00771BB7"/>
    <w:rsid w:val="00771D50"/>
    <w:rsid w:val="00771DEB"/>
    <w:rsid w:val="00771E12"/>
    <w:rsid w:val="00771EAB"/>
    <w:rsid w:val="00771F66"/>
    <w:rsid w:val="0077203D"/>
    <w:rsid w:val="0077227A"/>
    <w:rsid w:val="007724D5"/>
    <w:rsid w:val="00772605"/>
    <w:rsid w:val="0077266D"/>
    <w:rsid w:val="007726A7"/>
    <w:rsid w:val="007726C0"/>
    <w:rsid w:val="0077279F"/>
    <w:rsid w:val="0077294F"/>
    <w:rsid w:val="007729AE"/>
    <w:rsid w:val="00772D6F"/>
    <w:rsid w:val="00772DAC"/>
    <w:rsid w:val="00772DAF"/>
    <w:rsid w:val="00772F8C"/>
    <w:rsid w:val="00773123"/>
    <w:rsid w:val="0077312E"/>
    <w:rsid w:val="00773183"/>
    <w:rsid w:val="007734A0"/>
    <w:rsid w:val="007734DE"/>
    <w:rsid w:val="007735EE"/>
    <w:rsid w:val="0077387C"/>
    <w:rsid w:val="007739C5"/>
    <w:rsid w:val="007739E8"/>
    <w:rsid w:val="00773AED"/>
    <w:rsid w:val="00773B0C"/>
    <w:rsid w:val="00773CCA"/>
    <w:rsid w:val="00773D33"/>
    <w:rsid w:val="00773E05"/>
    <w:rsid w:val="00773E3D"/>
    <w:rsid w:val="00773F15"/>
    <w:rsid w:val="00773F72"/>
    <w:rsid w:val="0077413A"/>
    <w:rsid w:val="007742B0"/>
    <w:rsid w:val="007743C4"/>
    <w:rsid w:val="00774524"/>
    <w:rsid w:val="0077476D"/>
    <w:rsid w:val="007747DB"/>
    <w:rsid w:val="00774CF3"/>
    <w:rsid w:val="00774D6E"/>
    <w:rsid w:val="00774F06"/>
    <w:rsid w:val="0077508A"/>
    <w:rsid w:val="00775322"/>
    <w:rsid w:val="00775599"/>
    <w:rsid w:val="0077569A"/>
    <w:rsid w:val="00775700"/>
    <w:rsid w:val="00775B3A"/>
    <w:rsid w:val="00775BC2"/>
    <w:rsid w:val="00775C08"/>
    <w:rsid w:val="00775C2E"/>
    <w:rsid w:val="00775D05"/>
    <w:rsid w:val="00775DDA"/>
    <w:rsid w:val="00775E8B"/>
    <w:rsid w:val="0077600D"/>
    <w:rsid w:val="0077610B"/>
    <w:rsid w:val="00776817"/>
    <w:rsid w:val="00776891"/>
    <w:rsid w:val="00776C0A"/>
    <w:rsid w:val="00776C46"/>
    <w:rsid w:val="00776FAB"/>
    <w:rsid w:val="00777020"/>
    <w:rsid w:val="007771E3"/>
    <w:rsid w:val="0077733A"/>
    <w:rsid w:val="00777386"/>
    <w:rsid w:val="007773BE"/>
    <w:rsid w:val="00777620"/>
    <w:rsid w:val="00777897"/>
    <w:rsid w:val="00777898"/>
    <w:rsid w:val="007779F7"/>
    <w:rsid w:val="00777B10"/>
    <w:rsid w:val="00777D30"/>
    <w:rsid w:val="00777ED1"/>
    <w:rsid w:val="00777EFB"/>
    <w:rsid w:val="00777F7E"/>
    <w:rsid w:val="00777FEE"/>
    <w:rsid w:val="0078006C"/>
    <w:rsid w:val="007801B7"/>
    <w:rsid w:val="007801ED"/>
    <w:rsid w:val="007802AB"/>
    <w:rsid w:val="007802FD"/>
    <w:rsid w:val="00780710"/>
    <w:rsid w:val="00780904"/>
    <w:rsid w:val="007809B2"/>
    <w:rsid w:val="00780B9C"/>
    <w:rsid w:val="00780C88"/>
    <w:rsid w:val="00780DAD"/>
    <w:rsid w:val="00780F0B"/>
    <w:rsid w:val="007811E8"/>
    <w:rsid w:val="007815D5"/>
    <w:rsid w:val="0078168E"/>
    <w:rsid w:val="007819A5"/>
    <w:rsid w:val="007819ED"/>
    <w:rsid w:val="00781A24"/>
    <w:rsid w:val="00781C52"/>
    <w:rsid w:val="00781D53"/>
    <w:rsid w:val="00781D89"/>
    <w:rsid w:val="00781E52"/>
    <w:rsid w:val="00781F85"/>
    <w:rsid w:val="007824B8"/>
    <w:rsid w:val="007827FA"/>
    <w:rsid w:val="007828D6"/>
    <w:rsid w:val="00782C9A"/>
    <w:rsid w:val="00782DA6"/>
    <w:rsid w:val="00782DDA"/>
    <w:rsid w:val="007830B5"/>
    <w:rsid w:val="007830FD"/>
    <w:rsid w:val="0078313B"/>
    <w:rsid w:val="00783533"/>
    <w:rsid w:val="00783621"/>
    <w:rsid w:val="00783678"/>
    <w:rsid w:val="007837B4"/>
    <w:rsid w:val="007837F4"/>
    <w:rsid w:val="007838AC"/>
    <w:rsid w:val="00783919"/>
    <w:rsid w:val="00783922"/>
    <w:rsid w:val="00783B12"/>
    <w:rsid w:val="00783B4F"/>
    <w:rsid w:val="00783D43"/>
    <w:rsid w:val="00783DF1"/>
    <w:rsid w:val="00783E43"/>
    <w:rsid w:val="00783FC2"/>
    <w:rsid w:val="0078412A"/>
    <w:rsid w:val="0078436E"/>
    <w:rsid w:val="007843B3"/>
    <w:rsid w:val="00784659"/>
    <w:rsid w:val="007847E4"/>
    <w:rsid w:val="007848AC"/>
    <w:rsid w:val="007848F5"/>
    <w:rsid w:val="0078496A"/>
    <w:rsid w:val="00784AE7"/>
    <w:rsid w:val="00784B3E"/>
    <w:rsid w:val="00784E2D"/>
    <w:rsid w:val="00784E57"/>
    <w:rsid w:val="007851AD"/>
    <w:rsid w:val="007851F5"/>
    <w:rsid w:val="00785207"/>
    <w:rsid w:val="0078527D"/>
    <w:rsid w:val="0078529B"/>
    <w:rsid w:val="007852CF"/>
    <w:rsid w:val="007855AD"/>
    <w:rsid w:val="007855B3"/>
    <w:rsid w:val="00785816"/>
    <w:rsid w:val="00785934"/>
    <w:rsid w:val="00785977"/>
    <w:rsid w:val="00785DCE"/>
    <w:rsid w:val="00785DFD"/>
    <w:rsid w:val="0078607E"/>
    <w:rsid w:val="0078608A"/>
    <w:rsid w:val="0078635B"/>
    <w:rsid w:val="0078650B"/>
    <w:rsid w:val="00786591"/>
    <w:rsid w:val="0078667D"/>
    <w:rsid w:val="00786B10"/>
    <w:rsid w:val="00786B18"/>
    <w:rsid w:val="00786C6C"/>
    <w:rsid w:val="00786ED7"/>
    <w:rsid w:val="007870FA"/>
    <w:rsid w:val="0078729A"/>
    <w:rsid w:val="007872BD"/>
    <w:rsid w:val="00787422"/>
    <w:rsid w:val="007874C3"/>
    <w:rsid w:val="00787692"/>
    <w:rsid w:val="00787876"/>
    <w:rsid w:val="00787988"/>
    <w:rsid w:val="007879BD"/>
    <w:rsid w:val="00787A90"/>
    <w:rsid w:val="00787F45"/>
    <w:rsid w:val="00790176"/>
    <w:rsid w:val="007905D5"/>
    <w:rsid w:val="007909A3"/>
    <w:rsid w:val="00790B81"/>
    <w:rsid w:val="00790C04"/>
    <w:rsid w:val="00790D63"/>
    <w:rsid w:val="00790DA6"/>
    <w:rsid w:val="00790DD8"/>
    <w:rsid w:val="00791057"/>
    <w:rsid w:val="00791148"/>
    <w:rsid w:val="00791273"/>
    <w:rsid w:val="0079157F"/>
    <w:rsid w:val="007915E0"/>
    <w:rsid w:val="007915F9"/>
    <w:rsid w:val="007916B6"/>
    <w:rsid w:val="0079174D"/>
    <w:rsid w:val="00791807"/>
    <w:rsid w:val="0079189B"/>
    <w:rsid w:val="00791990"/>
    <w:rsid w:val="00791A25"/>
    <w:rsid w:val="00791A4E"/>
    <w:rsid w:val="00791A8A"/>
    <w:rsid w:val="00791A95"/>
    <w:rsid w:val="00791B0B"/>
    <w:rsid w:val="00791B7B"/>
    <w:rsid w:val="00791B8F"/>
    <w:rsid w:val="00791C9B"/>
    <w:rsid w:val="00791CA4"/>
    <w:rsid w:val="00791CD1"/>
    <w:rsid w:val="00791DB6"/>
    <w:rsid w:val="00791F2F"/>
    <w:rsid w:val="00791F9F"/>
    <w:rsid w:val="00791FB4"/>
    <w:rsid w:val="00792135"/>
    <w:rsid w:val="007922DA"/>
    <w:rsid w:val="0079230C"/>
    <w:rsid w:val="0079278D"/>
    <w:rsid w:val="00792B9B"/>
    <w:rsid w:val="0079308A"/>
    <w:rsid w:val="007932DB"/>
    <w:rsid w:val="00793309"/>
    <w:rsid w:val="0079345D"/>
    <w:rsid w:val="00793A1D"/>
    <w:rsid w:val="00793C70"/>
    <w:rsid w:val="00793CC8"/>
    <w:rsid w:val="00793EB9"/>
    <w:rsid w:val="00793F83"/>
    <w:rsid w:val="00794070"/>
    <w:rsid w:val="00794080"/>
    <w:rsid w:val="00794237"/>
    <w:rsid w:val="007942C0"/>
    <w:rsid w:val="007943C6"/>
    <w:rsid w:val="0079461C"/>
    <w:rsid w:val="007947EE"/>
    <w:rsid w:val="00794975"/>
    <w:rsid w:val="00794A7F"/>
    <w:rsid w:val="00794CB8"/>
    <w:rsid w:val="00794D14"/>
    <w:rsid w:val="00794FDA"/>
    <w:rsid w:val="007950C5"/>
    <w:rsid w:val="00795108"/>
    <w:rsid w:val="00795168"/>
    <w:rsid w:val="007952FF"/>
    <w:rsid w:val="00795341"/>
    <w:rsid w:val="007953EB"/>
    <w:rsid w:val="007953EF"/>
    <w:rsid w:val="007954E6"/>
    <w:rsid w:val="007954F7"/>
    <w:rsid w:val="00795560"/>
    <w:rsid w:val="00795724"/>
    <w:rsid w:val="00795777"/>
    <w:rsid w:val="00795920"/>
    <w:rsid w:val="00795980"/>
    <w:rsid w:val="00795A66"/>
    <w:rsid w:val="00795C14"/>
    <w:rsid w:val="00795CF5"/>
    <w:rsid w:val="00795EF1"/>
    <w:rsid w:val="00796282"/>
    <w:rsid w:val="0079642D"/>
    <w:rsid w:val="0079667F"/>
    <w:rsid w:val="0079672F"/>
    <w:rsid w:val="00796761"/>
    <w:rsid w:val="0079680E"/>
    <w:rsid w:val="00796B36"/>
    <w:rsid w:val="00796BC6"/>
    <w:rsid w:val="00796C0A"/>
    <w:rsid w:val="00796C17"/>
    <w:rsid w:val="00796CB9"/>
    <w:rsid w:val="00796D21"/>
    <w:rsid w:val="00796DE9"/>
    <w:rsid w:val="00796EEB"/>
    <w:rsid w:val="00796F7B"/>
    <w:rsid w:val="0079715B"/>
    <w:rsid w:val="0079725F"/>
    <w:rsid w:val="007972EB"/>
    <w:rsid w:val="007973E2"/>
    <w:rsid w:val="0079742A"/>
    <w:rsid w:val="0079744E"/>
    <w:rsid w:val="0079763A"/>
    <w:rsid w:val="0079779A"/>
    <w:rsid w:val="007979D4"/>
    <w:rsid w:val="00797AAF"/>
    <w:rsid w:val="00797C28"/>
    <w:rsid w:val="00797C43"/>
    <w:rsid w:val="00797C4E"/>
    <w:rsid w:val="00797FD2"/>
    <w:rsid w:val="007A009B"/>
    <w:rsid w:val="007A038A"/>
    <w:rsid w:val="007A04B3"/>
    <w:rsid w:val="007A0560"/>
    <w:rsid w:val="007A069D"/>
    <w:rsid w:val="007A07E0"/>
    <w:rsid w:val="007A09D7"/>
    <w:rsid w:val="007A0B19"/>
    <w:rsid w:val="007A0B4C"/>
    <w:rsid w:val="007A0C15"/>
    <w:rsid w:val="007A0EF6"/>
    <w:rsid w:val="007A1554"/>
    <w:rsid w:val="007A1683"/>
    <w:rsid w:val="007A16B8"/>
    <w:rsid w:val="007A1738"/>
    <w:rsid w:val="007A185E"/>
    <w:rsid w:val="007A194E"/>
    <w:rsid w:val="007A19DF"/>
    <w:rsid w:val="007A1B57"/>
    <w:rsid w:val="007A1B92"/>
    <w:rsid w:val="007A1BB8"/>
    <w:rsid w:val="007A1DF1"/>
    <w:rsid w:val="007A1F9E"/>
    <w:rsid w:val="007A1FFC"/>
    <w:rsid w:val="007A2047"/>
    <w:rsid w:val="007A27C8"/>
    <w:rsid w:val="007A28A5"/>
    <w:rsid w:val="007A2B03"/>
    <w:rsid w:val="007A2BA3"/>
    <w:rsid w:val="007A2C89"/>
    <w:rsid w:val="007A2D42"/>
    <w:rsid w:val="007A2D4A"/>
    <w:rsid w:val="007A2EAB"/>
    <w:rsid w:val="007A2ECC"/>
    <w:rsid w:val="007A2F2E"/>
    <w:rsid w:val="007A2F41"/>
    <w:rsid w:val="007A3015"/>
    <w:rsid w:val="007A30A4"/>
    <w:rsid w:val="007A3115"/>
    <w:rsid w:val="007A3182"/>
    <w:rsid w:val="007A344A"/>
    <w:rsid w:val="007A3B5B"/>
    <w:rsid w:val="007A3B71"/>
    <w:rsid w:val="007A3C5C"/>
    <w:rsid w:val="007A3E45"/>
    <w:rsid w:val="007A3ECD"/>
    <w:rsid w:val="007A3FF3"/>
    <w:rsid w:val="007A42BF"/>
    <w:rsid w:val="007A43D1"/>
    <w:rsid w:val="007A446F"/>
    <w:rsid w:val="007A453D"/>
    <w:rsid w:val="007A46D0"/>
    <w:rsid w:val="007A473D"/>
    <w:rsid w:val="007A47F4"/>
    <w:rsid w:val="007A487D"/>
    <w:rsid w:val="007A498C"/>
    <w:rsid w:val="007A4E2E"/>
    <w:rsid w:val="007A4F6B"/>
    <w:rsid w:val="007A5184"/>
    <w:rsid w:val="007A51BE"/>
    <w:rsid w:val="007A5506"/>
    <w:rsid w:val="007A5652"/>
    <w:rsid w:val="007A5674"/>
    <w:rsid w:val="007A58AD"/>
    <w:rsid w:val="007A5902"/>
    <w:rsid w:val="007A5A56"/>
    <w:rsid w:val="007A5B37"/>
    <w:rsid w:val="007A5B71"/>
    <w:rsid w:val="007A5B9A"/>
    <w:rsid w:val="007A5CB3"/>
    <w:rsid w:val="007A6160"/>
    <w:rsid w:val="007A61D0"/>
    <w:rsid w:val="007A62A3"/>
    <w:rsid w:val="007A6532"/>
    <w:rsid w:val="007A6657"/>
    <w:rsid w:val="007A67FB"/>
    <w:rsid w:val="007A68E6"/>
    <w:rsid w:val="007A6938"/>
    <w:rsid w:val="007A6AA9"/>
    <w:rsid w:val="007A6ABA"/>
    <w:rsid w:val="007A6B48"/>
    <w:rsid w:val="007A6BD5"/>
    <w:rsid w:val="007A6C32"/>
    <w:rsid w:val="007A6C3B"/>
    <w:rsid w:val="007A6C3F"/>
    <w:rsid w:val="007A6CDA"/>
    <w:rsid w:val="007A6D4E"/>
    <w:rsid w:val="007A70AD"/>
    <w:rsid w:val="007A70F4"/>
    <w:rsid w:val="007A70FD"/>
    <w:rsid w:val="007A714D"/>
    <w:rsid w:val="007A72C4"/>
    <w:rsid w:val="007A735B"/>
    <w:rsid w:val="007A73D7"/>
    <w:rsid w:val="007A7405"/>
    <w:rsid w:val="007A7850"/>
    <w:rsid w:val="007A7ACD"/>
    <w:rsid w:val="007A7E16"/>
    <w:rsid w:val="007A7E37"/>
    <w:rsid w:val="007A7FD5"/>
    <w:rsid w:val="007B0092"/>
    <w:rsid w:val="007B00E8"/>
    <w:rsid w:val="007B0103"/>
    <w:rsid w:val="007B029A"/>
    <w:rsid w:val="007B0634"/>
    <w:rsid w:val="007B0637"/>
    <w:rsid w:val="007B070F"/>
    <w:rsid w:val="007B0925"/>
    <w:rsid w:val="007B0AA4"/>
    <w:rsid w:val="007B0C00"/>
    <w:rsid w:val="007B0F68"/>
    <w:rsid w:val="007B1109"/>
    <w:rsid w:val="007B11C0"/>
    <w:rsid w:val="007B11D0"/>
    <w:rsid w:val="007B1311"/>
    <w:rsid w:val="007B1346"/>
    <w:rsid w:val="007B1407"/>
    <w:rsid w:val="007B140C"/>
    <w:rsid w:val="007B1420"/>
    <w:rsid w:val="007B14D5"/>
    <w:rsid w:val="007B151B"/>
    <w:rsid w:val="007B16B5"/>
    <w:rsid w:val="007B16D1"/>
    <w:rsid w:val="007B17A1"/>
    <w:rsid w:val="007B19E2"/>
    <w:rsid w:val="007B1B7A"/>
    <w:rsid w:val="007B1BFD"/>
    <w:rsid w:val="007B1C9A"/>
    <w:rsid w:val="007B1CB4"/>
    <w:rsid w:val="007B1CED"/>
    <w:rsid w:val="007B1F2F"/>
    <w:rsid w:val="007B1F36"/>
    <w:rsid w:val="007B1FD1"/>
    <w:rsid w:val="007B2036"/>
    <w:rsid w:val="007B2050"/>
    <w:rsid w:val="007B2122"/>
    <w:rsid w:val="007B23BA"/>
    <w:rsid w:val="007B241B"/>
    <w:rsid w:val="007B2443"/>
    <w:rsid w:val="007B24E9"/>
    <w:rsid w:val="007B24F3"/>
    <w:rsid w:val="007B25A7"/>
    <w:rsid w:val="007B265B"/>
    <w:rsid w:val="007B26C2"/>
    <w:rsid w:val="007B26CE"/>
    <w:rsid w:val="007B2AD6"/>
    <w:rsid w:val="007B2B09"/>
    <w:rsid w:val="007B30B0"/>
    <w:rsid w:val="007B323D"/>
    <w:rsid w:val="007B335C"/>
    <w:rsid w:val="007B3404"/>
    <w:rsid w:val="007B346C"/>
    <w:rsid w:val="007B3722"/>
    <w:rsid w:val="007B37EA"/>
    <w:rsid w:val="007B3851"/>
    <w:rsid w:val="007B3868"/>
    <w:rsid w:val="007B3A42"/>
    <w:rsid w:val="007B3D05"/>
    <w:rsid w:val="007B3EF3"/>
    <w:rsid w:val="007B407C"/>
    <w:rsid w:val="007B442C"/>
    <w:rsid w:val="007B4486"/>
    <w:rsid w:val="007B45DA"/>
    <w:rsid w:val="007B4621"/>
    <w:rsid w:val="007B483C"/>
    <w:rsid w:val="007B4861"/>
    <w:rsid w:val="007B49DF"/>
    <w:rsid w:val="007B4A83"/>
    <w:rsid w:val="007B4B16"/>
    <w:rsid w:val="007B4B60"/>
    <w:rsid w:val="007B4BA4"/>
    <w:rsid w:val="007B4D70"/>
    <w:rsid w:val="007B4DF4"/>
    <w:rsid w:val="007B4EB1"/>
    <w:rsid w:val="007B4ED8"/>
    <w:rsid w:val="007B515B"/>
    <w:rsid w:val="007B51D5"/>
    <w:rsid w:val="007B5202"/>
    <w:rsid w:val="007B53C6"/>
    <w:rsid w:val="007B542C"/>
    <w:rsid w:val="007B545A"/>
    <w:rsid w:val="007B556B"/>
    <w:rsid w:val="007B560C"/>
    <w:rsid w:val="007B5889"/>
    <w:rsid w:val="007B60D9"/>
    <w:rsid w:val="007B6205"/>
    <w:rsid w:val="007B645E"/>
    <w:rsid w:val="007B649F"/>
    <w:rsid w:val="007B6526"/>
    <w:rsid w:val="007B65B1"/>
    <w:rsid w:val="007B65ED"/>
    <w:rsid w:val="007B6640"/>
    <w:rsid w:val="007B66FE"/>
    <w:rsid w:val="007B6875"/>
    <w:rsid w:val="007B68E4"/>
    <w:rsid w:val="007B6A5A"/>
    <w:rsid w:val="007B6CB3"/>
    <w:rsid w:val="007B6F9A"/>
    <w:rsid w:val="007B70ED"/>
    <w:rsid w:val="007B7349"/>
    <w:rsid w:val="007B742C"/>
    <w:rsid w:val="007B77C8"/>
    <w:rsid w:val="007B7857"/>
    <w:rsid w:val="007B7B58"/>
    <w:rsid w:val="007B7D54"/>
    <w:rsid w:val="007B7E17"/>
    <w:rsid w:val="007B7F97"/>
    <w:rsid w:val="007C0121"/>
    <w:rsid w:val="007C0222"/>
    <w:rsid w:val="007C0261"/>
    <w:rsid w:val="007C030B"/>
    <w:rsid w:val="007C045E"/>
    <w:rsid w:val="007C0559"/>
    <w:rsid w:val="007C05E4"/>
    <w:rsid w:val="007C06B1"/>
    <w:rsid w:val="007C0899"/>
    <w:rsid w:val="007C08C8"/>
    <w:rsid w:val="007C0941"/>
    <w:rsid w:val="007C0A1A"/>
    <w:rsid w:val="007C0AC5"/>
    <w:rsid w:val="007C0D99"/>
    <w:rsid w:val="007C0E73"/>
    <w:rsid w:val="007C0F92"/>
    <w:rsid w:val="007C10E2"/>
    <w:rsid w:val="007C1109"/>
    <w:rsid w:val="007C1663"/>
    <w:rsid w:val="007C1745"/>
    <w:rsid w:val="007C1790"/>
    <w:rsid w:val="007C18E1"/>
    <w:rsid w:val="007C1AB8"/>
    <w:rsid w:val="007C1B16"/>
    <w:rsid w:val="007C1B1B"/>
    <w:rsid w:val="007C1B85"/>
    <w:rsid w:val="007C1E81"/>
    <w:rsid w:val="007C1F74"/>
    <w:rsid w:val="007C247F"/>
    <w:rsid w:val="007C26E6"/>
    <w:rsid w:val="007C287A"/>
    <w:rsid w:val="007C28D8"/>
    <w:rsid w:val="007C29C1"/>
    <w:rsid w:val="007C2B28"/>
    <w:rsid w:val="007C2E88"/>
    <w:rsid w:val="007C2E93"/>
    <w:rsid w:val="007C2FB6"/>
    <w:rsid w:val="007C359C"/>
    <w:rsid w:val="007C3A67"/>
    <w:rsid w:val="007C3AF6"/>
    <w:rsid w:val="007C3CA7"/>
    <w:rsid w:val="007C3E1A"/>
    <w:rsid w:val="007C40AC"/>
    <w:rsid w:val="007C40CC"/>
    <w:rsid w:val="007C40D6"/>
    <w:rsid w:val="007C414F"/>
    <w:rsid w:val="007C4318"/>
    <w:rsid w:val="007C492A"/>
    <w:rsid w:val="007C4B94"/>
    <w:rsid w:val="007C4CC0"/>
    <w:rsid w:val="007C4F50"/>
    <w:rsid w:val="007C5137"/>
    <w:rsid w:val="007C5185"/>
    <w:rsid w:val="007C51D9"/>
    <w:rsid w:val="007C51F6"/>
    <w:rsid w:val="007C5203"/>
    <w:rsid w:val="007C5255"/>
    <w:rsid w:val="007C52ED"/>
    <w:rsid w:val="007C532A"/>
    <w:rsid w:val="007C53BF"/>
    <w:rsid w:val="007C54EA"/>
    <w:rsid w:val="007C56C9"/>
    <w:rsid w:val="007C5EB0"/>
    <w:rsid w:val="007C5F2D"/>
    <w:rsid w:val="007C605B"/>
    <w:rsid w:val="007C60B3"/>
    <w:rsid w:val="007C60C1"/>
    <w:rsid w:val="007C6138"/>
    <w:rsid w:val="007C641B"/>
    <w:rsid w:val="007C643C"/>
    <w:rsid w:val="007C6757"/>
    <w:rsid w:val="007C6C10"/>
    <w:rsid w:val="007C7099"/>
    <w:rsid w:val="007C715E"/>
    <w:rsid w:val="007C71C2"/>
    <w:rsid w:val="007C73F1"/>
    <w:rsid w:val="007C7402"/>
    <w:rsid w:val="007C749F"/>
    <w:rsid w:val="007C7571"/>
    <w:rsid w:val="007C75B9"/>
    <w:rsid w:val="007C7AEA"/>
    <w:rsid w:val="007C7B27"/>
    <w:rsid w:val="007C7B8B"/>
    <w:rsid w:val="007C7BC1"/>
    <w:rsid w:val="007C7D3B"/>
    <w:rsid w:val="007C7D77"/>
    <w:rsid w:val="007C7EBF"/>
    <w:rsid w:val="007C7EE1"/>
    <w:rsid w:val="007C7FF4"/>
    <w:rsid w:val="007D00BC"/>
    <w:rsid w:val="007D00D1"/>
    <w:rsid w:val="007D01F1"/>
    <w:rsid w:val="007D0658"/>
    <w:rsid w:val="007D09CF"/>
    <w:rsid w:val="007D0A5A"/>
    <w:rsid w:val="007D0F89"/>
    <w:rsid w:val="007D1022"/>
    <w:rsid w:val="007D1199"/>
    <w:rsid w:val="007D11E9"/>
    <w:rsid w:val="007D12F0"/>
    <w:rsid w:val="007D1364"/>
    <w:rsid w:val="007D13B7"/>
    <w:rsid w:val="007D149D"/>
    <w:rsid w:val="007D1571"/>
    <w:rsid w:val="007D15C3"/>
    <w:rsid w:val="007D1622"/>
    <w:rsid w:val="007D1636"/>
    <w:rsid w:val="007D16D1"/>
    <w:rsid w:val="007D17CE"/>
    <w:rsid w:val="007D19A3"/>
    <w:rsid w:val="007D19B7"/>
    <w:rsid w:val="007D1C1B"/>
    <w:rsid w:val="007D1C5E"/>
    <w:rsid w:val="007D1C6B"/>
    <w:rsid w:val="007D1C72"/>
    <w:rsid w:val="007D1CD2"/>
    <w:rsid w:val="007D1D25"/>
    <w:rsid w:val="007D1EFA"/>
    <w:rsid w:val="007D1F47"/>
    <w:rsid w:val="007D26A4"/>
    <w:rsid w:val="007D273F"/>
    <w:rsid w:val="007D2747"/>
    <w:rsid w:val="007D275D"/>
    <w:rsid w:val="007D280E"/>
    <w:rsid w:val="007D2BE1"/>
    <w:rsid w:val="007D2BFD"/>
    <w:rsid w:val="007D2E68"/>
    <w:rsid w:val="007D2EE3"/>
    <w:rsid w:val="007D2F1A"/>
    <w:rsid w:val="007D31C1"/>
    <w:rsid w:val="007D31DA"/>
    <w:rsid w:val="007D3266"/>
    <w:rsid w:val="007D3509"/>
    <w:rsid w:val="007D3717"/>
    <w:rsid w:val="007D376D"/>
    <w:rsid w:val="007D38A2"/>
    <w:rsid w:val="007D39B2"/>
    <w:rsid w:val="007D3AB4"/>
    <w:rsid w:val="007D3B3F"/>
    <w:rsid w:val="007D3BD4"/>
    <w:rsid w:val="007D3CD4"/>
    <w:rsid w:val="007D3D58"/>
    <w:rsid w:val="007D3EC1"/>
    <w:rsid w:val="007D3EE4"/>
    <w:rsid w:val="007D3F72"/>
    <w:rsid w:val="007D3FAB"/>
    <w:rsid w:val="007D4332"/>
    <w:rsid w:val="007D4478"/>
    <w:rsid w:val="007D44C6"/>
    <w:rsid w:val="007D46F1"/>
    <w:rsid w:val="007D4757"/>
    <w:rsid w:val="007D4837"/>
    <w:rsid w:val="007D4C51"/>
    <w:rsid w:val="007D4D75"/>
    <w:rsid w:val="007D4FB5"/>
    <w:rsid w:val="007D5016"/>
    <w:rsid w:val="007D5057"/>
    <w:rsid w:val="007D529B"/>
    <w:rsid w:val="007D562A"/>
    <w:rsid w:val="007D6112"/>
    <w:rsid w:val="007D6359"/>
    <w:rsid w:val="007D64B1"/>
    <w:rsid w:val="007D6568"/>
    <w:rsid w:val="007D6572"/>
    <w:rsid w:val="007D6641"/>
    <w:rsid w:val="007D66AA"/>
    <w:rsid w:val="007D6AAB"/>
    <w:rsid w:val="007D6BB1"/>
    <w:rsid w:val="007D6D30"/>
    <w:rsid w:val="007D6D6D"/>
    <w:rsid w:val="007D72C0"/>
    <w:rsid w:val="007D74D8"/>
    <w:rsid w:val="007D7727"/>
    <w:rsid w:val="007D7746"/>
    <w:rsid w:val="007D790B"/>
    <w:rsid w:val="007D7A1D"/>
    <w:rsid w:val="007D7C40"/>
    <w:rsid w:val="007D7C4D"/>
    <w:rsid w:val="007D7C7E"/>
    <w:rsid w:val="007D7D79"/>
    <w:rsid w:val="007E004B"/>
    <w:rsid w:val="007E01B4"/>
    <w:rsid w:val="007E0357"/>
    <w:rsid w:val="007E0382"/>
    <w:rsid w:val="007E03AC"/>
    <w:rsid w:val="007E04AB"/>
    <w:rsid w:val="007E0773"/>
    <w:rsid w:val="007E0878"/>
    <w:rsid w:val="007E0A49"/>
    <w:rsid w:val="007E0AC3"/>
    <w:rsid w:val="007E0C68"/>
    <w:rsid w:val="007E0D84"/>
    <w:rsid w:val="007E0DD1"/>
    <w:rsid w:val="007E1156"/>
    <w:rsid w:val="007E1158"/>
    <w:rsid w:val="007E13BA"/>
    <w:rsid w:val="007E141C"/>
    <w:rsid w:val="007E159D"/>
    <w:rsid w:val="007E182C"/>
    <w:rsid w:val="007E18F4"/>
    <w:rsid w:val="007E192C"/>
    <w:rsid w:val="007E1C4E"/>
    <w:rsid w:val="007E1D64"/>
    <w:rsid w:val="007E1E17"/>
    <w:rsid w:val="007E1F2A"/>
    <w:rsid w:val="007E20A0"/>
    <w:rsid w:val="007E20C9"/>
    <w:rsid w:val="007E21E9"/>
    <w:rsid w:val="007E2317"/>
    <w:rsid w:val="007E274F"/>
    <w:rsid w:val="007E27F8"/>
    <w:rsid w:val="007E2AD5"/>
    <w:rsid w:val="007E2C4A"/>
    <w:rsid w:val="007E2D3C"/>
    <w:rsid w:val="007E2F7F"/>
    <w:rsid w:val="007E3089"/>
    <w:rsid w:val="007E327C"/>
    <w:rsid w:val="007E32AD"/>
    <w:rsid w:val="007E32FC"/>
    <w:rsid w:val="007E3386"/>
    <w:rsid w:val="007E34E4"/>
    <w:rsid w:val="007E353F"/>
    <w:rsid w:val="007E3836"/>
    <w:rsid w:val="007E3A01"/>
    <w:rsid w:val="007E3BED"/>
    <w:rsid w:val="007E4209"/>
    <w:rsid w:val="007E420D"/>
    <w:rsid w:val="007E43E6"/>
    <w:rsid w:val="007E43F4"/>
    <w:rsid w:val="007E44D8"/>
    <w:rsid w:val="007E4523"/>
    <w:rsid w:val="007E454B"/>
    <w:rsid w:val="007E4628"/>
    <w:rsid w:val="007E462A"/>
    <w:rsid w:val="007E46F1"/>
    <w:rsid w:val="007E4734"/>
    <w:rsid w:val="007E4813"/>
    <w:rsid w:val="007E4999"/>
    <w:rsid w:val="007E49C2"/>
    <w:rsid w:val="007E4CB7"/>
    <w:rsid w:val="007E4E0D"/>
    <w:rsid w:val="007E4E50"/>
    <w:rsid w:val="007E4EE9"/>
    <w:rsid w:val="007E500A"/>
    <w:rsid w:val="007E5273"/>
    <w:rsid w:val="007E52F8"/>
    <w:rsid w:val="007E53B0"/>
    <w:rsid w:val="007E5494"/>
    <w:rsid w:val="007E54BE"/>
    <w:rsid w:val="007E5510"/>
    <w:rsid w:val="007E555C"/>
    <w:rsid w:val="007E566B"/>
    <w:rsid w:val="007E56D4"/>
    <w:rsid w:val="007E57D1"/>
    <w:rsid w:val="007E581E"/>
    <w:rsid w:val="007E5A84"/>
    <w:rsid w:val="007E5C2B"/>
    <w:rsid w:val="007E5C73"/>
    <w:rsid w:val="007E611F"/>
    <w:rsid w:val="007E6207"/>
    <w:rsid w:val="007E64B7"/>
    <w:rsid w:val="007E64F7"/>
    <w:rsid w:val="007E6551"/>
    <w:rsid w:val="007E66D1"/>
    <w:rsid w:val="007E6888"/>
    <w:rsid w:val="007E68C4"/>
    <w:rsid w:val="007E6910"/>
    <w:rsid w:val="007E6956"/>
    <w:rsid w:val="007E697A"/>
    <w:rsid w:val="007E6B6A"/>
    <w:rsid w:val="007E6D45"/>
    <w:rsid w:val="007E70B8"/>
    <w:rsid w:val="007E70C8"/>
    <w:rsid w:val="007E712D"/>
    <w:rsid w:val="007E73E1"/>
    <w:rsid w:val="007E7680"/>
    <w:rsid w:val="007E798A"/>
    <w:rsid w:val="007E7D28"/>
    <w:rsid w:val="007E7F34"/>
    <w:rsid w:val="007E7F73"/>
    <w:rsid w:val="007F0013"/>
    <w:rsid w:val="007F009A"/>
    <w:rsid w:val="007F0197"/>
    <w:rsid w:val="007F019B"/>
    <w:rsid w:val="007F040A"/>
    <w:rsid w:val="007F057C"/>
    <w:rsid w:val="007F08E4"/>
    <w:rsid w:val="007F094A"/>
    <w:rsid w:val="007F0A56"/>
    <w:rsid w:val="007F0B04"/>
    <w:rsid w:val="007F0C7D"/>
    <w:rsid w:val="007F0E82"/>
    <w:rsid w:val="007F0F52"/>
    <w:rsid w:val="007F0FB7"/>
    <w:rsid w:val="007F1023"/>
    <w:rsid w:val="007F10D7"/>
    <w:rsid w:val="007F1186"/>
    <w:rsid w:val="007F15D1"/>
    <w:rsid w:val="007F1621"/>
    <w:rsid w:val="007F169A"/>
    <w:rsid w:val="007F1809"/>
    <w:rsid w:val="007F190C"/>
    <w:rsid w:val="007F1968"/>
    <w:rsid w:val="007F1A01"/>
    <w:rsid w:val="007F1D28"/>
    <w:rsid w:val="007F1F62"/>
    <w:rsid w:val="007F1FAE"/>
    <w:rsid w:val="007F2051"/>
    <w:rsid w:val="007F223F"/>
    <w:rsid w:val="007F23AB"/>
    <w:rsid w:val="007F2472"/>
    <w:rsid w:val="007F2568"/>
    <w:rsid w:val="007F28B2"/>
    <w:rsid w:val="007F2AF2"/>
    <w:rsid w:val="007F2C2B"/>
    <w:rsid w:val="007F2CDA"/>
    <w:rsid w:val="007F2CF2"/>
    <w:rsid w:val="007F304E"/>
    <w:rsid w:val="007F30D3"/>
    <w:rsid w:val="007F349B"/>
    <w:rsid w:val="007F3594"/>
    <w:rsid w:val="007F363B"/>
    <w:rsid w:val="007F3671"/>
    <w:rsid w:val="007F3853"/>
    <w:rsid w:val="007F39C0"/>
    <w:rsid w:val="007F3C08"/>
    <w:rsid w:val="007F3C17"/>
    <w:rsid w:val="007F3DCA"/>
    <w:rsid w:val="007F3DDC"/>
    <w:rsid w:val="007F3FB3"/>
    <w:rsid w:val="007F3FB8"/>
    <w:rsid w:val="007F40C0"/>
    <w:rsid w:val="007F414E"/>
    <w:rsid w:val="007F4363"/>
    <w:rsid w:val="007F436F"/>
    <w:rsid w:val="007F43C8"/>
    <w:rsid w:val="007F43CC"/>
    <w:rsid w:val="007F44F2"/>
    <w:rsid w:val="007F4693"/>
    <w:rsid w:val="007F4989"/>
    <w:rsid w:val="007F4993"/>
    <w:rsid w:val="007F4CB7"/>
    <w:rsid w:val="007F4DFA"/>
    <w:rsid w:val="007F4E24"/>
    <w:rsid w:val="007F4F06"/>
    <w:rsid w:val="007F4F0F"/>
    <w:rsid w:val="007F5310"/>
    <w:rsid w:val="007F53F4"/>
    <w:rsid w:val="007F543F"/>
    <w:rsid w:val="007F54F4"/>
    <w:rsid w:val="007F575C"/>
    <w:rsid w:val="007F57A8"/>
    <w:rsid w:val="007F58A2"/>
    <w:rsid w:val="007F58E2"/>
    <w:rsid w:val="007F5956"/>
    <w:rsid w:val="007F597C"/>
    <w:rsid w:val="007F59CB"/>
    <w:rsid w:val="007F59F4"/>
    <w:rsid w:val="007F5BE1"/>
    <w:rsid w:val="007F5CCC"/>
    <w:rsid w:val="007F5D5F"/>
    <w:rsid w:val="007F5E4D"/>
    <w:rsid w:val="007F5F93"/>
    <w:rsid w:val="007F6061"/>
    <w:rsid w:val="007F618B"/>
    <w:rsid w:val="007F64E5"/>
    <w:rsid w:val="007F65CB"/>
    <w:rsid w:val="007F6796"/>
    <w:rsid w:val="007F6E74"/>
    <w:rsid w:val="007F6FEF"/>
    <w:rsid w:val="007F700F"/>
    <w:rsid w:val="007F709C"/>
    <w:rsid w:val="007F720E"/>
    <w:rsid w:val="007F721E"/>
    <w:rsid w:val="007F77DA"/>
    <w:rsid w:val="007F78B6"/>
    <w:rsid w:val="007F7919"/>
    <w:rsid w:val="007F79A9"/>
    <w:rsid w:val="007F7A74"/>
    <w:rsid w:val="007F7A7B"/>
    <w:rsid w:val="007F7E54"/>
    <w:rsid w:val="007F7E82"/>
    <w:rsid w:val="0080001C"/>
    <w:rsid w:val="00800300"/>
    <w:rsid w:val="0080038E"/>
    <w:rsid w:val="0080039C"/>
    <w:rsid w:val="0080048B"/>
    <w:rsid w:val="008004F6"/>
    <w:rsid w:val="00800B74"/>
    <w:rsid w:val="00800BE5"/>
    <w:rsid w:val="00800C80"/>
    <w:rsid w:val="00800CE2"/>
    <w:rsid w:val="00800E52"/>
    <w:rsid w:val="0080100C"/>
    <w:rsid w:val="008010A3"/>
    <w:rsid w:val="00801138"/>
    <w:rsid w:val="00801144"/>
    <w:rsid w:val="008014DC"/>
    <w:rsid w:val="00801588"/>
    <w:rsid w:val="00801738"/>
    <w:rsid w:val="00801877"/>
    <w:rsid w:val="00801E52"/>
    <w:rsid w:val="00801E58"/>
    <w:rsid w:val="00801F4A"/>
    <w:rsid w:val="00801F8C"/>
    <w:rsid w:val="00801F97"/>
    <w:rsid w:val="00801FFB"/>
    <w:rsid w:val="0080234D"/>
    <w:rsid w:val="008023EF"/>
    <w:rsid w:val="00802721"/>
    <w:rsid w:val="008027A8"/>
    <w:rsid w:val="00802B42"/>
    <w:rsid w:val="00802CA9"/>
    <w:rsid w:val="00802E39"/>
    <w:rsid w:val="00802E68"/>
    <w:rsid w:val="00802E6D"/>
    <w:rsid w:val="00802E87"/>
    <w:rsid w:val="00802EB2"/>
    <w:rsid w:val="008032B2"/>
    <w:rsid w:val="008032F4"/>
    <w:rsid w:val="008033AF"/>
    <w:rsid w:val="00803596"/>
    <w:rsid w:val="00803712"/>
    <w:rsid w:val="00803C4D"/>
    <w:rsid w:val="00803DD0"/>
    <w:rsid w:val="00804041"/>
    <w:rsid w:val="00804050"/>
    <w:rsid w:val="008040B9"/>
    <w:rsid w:val="008042F1"/>
    <w:rsid w:val="00804526"/>
    <w:rsid w:val="008046DD"/>
    <w:rsid w:val="00804949"/>
    <w:rsid w:val="00804ADE"/>
    <w:rsid w:val="00804B27"/>
    <w:rsid w:val="00804D85"/>
    <w:rsid w:val="00804E89"/>
    <w:rsid w:val="00805265"/>
    <w:rsid w:val="008052D9"/>
    <w:rsid w:val="00805577"/>
    <w:rsid w:val="0080571A"/>
    <w:rsid w:val="00805AFE"/>
    <w:rsid w:val="00805B4B"/>
    <w:rsid w:val="00805BF9"/>
    <w:rsid w:val="00805CCC"/>
    <w:rsid w:val="00805E76"/>
    <w:rsid w:val="00805EDC"/>
    <w:rsid w:val="00805F8F"/>
    <w:rsid w:val="00805F98"/>
    <w:rsid w:val="00806271"/>
    <w:rsid w:val="0080627F"/>
    <w:rsid w:val="00806721"/>
    <w:rsid w:val="00806769"/>
    <w:rsid w:val="008067A5"/>
    <w:rsid w:val="00806867"/>
    <w:rsid w:val="008068B3"/>
    <w:rsid w:val="00806A09"/>
    <w:rsid w:val="00806CAC"/>
    <w:rsid w:val="00806D02"/>
    <w:rsid w:val="00806F06"/>
    <w:rsid w:val="00806FB9"/>
    <w:rsid w:val="00807013"/>
    <w:rsid w:val="008070B3"/>
    <w:rsid w:val="008070E1"/>
    <w:rsid w:val="00807106"/>
    <w:rsid w:val="008071A8"/>
    <w:rsid w:val="00807209"/>
    <w:rsid w:val="00807546"/>
    <w:rsid w:val="008075D7"/>
    <w:rsid w:val="008077BE"/>
    <w:rsid w:val="00807BA9"/>
    <w:rsid w:val="00807C62"/>
    <w:rsid w:val="00807E17"/>
    <w:rsid w:val="00807E25"/>
    <w:rsid w:val="00807EE0"/>
    <w:rsid w:val="008100C5"/>
    <w:rsid w:val="00810303"/>
    <w:rsid w:val="00810441"/>
    <w:rsid w:val="008105CB"/>
    <w:rsid w:val="00810735"/>
    <w:rsid w:val="00810809"/>
    <w:rsid w:val="00810836"/>
    <w:rsid w:val="0081085E"/>
    <w:rsid w:val="008109CB"/>
    <w:rsid w:val="008109D1"/>
    <w:rsid w:val="00810DC8"/>
    <w:rsid w:val="00810E37"/>
    <w:rsid w:val="00811175"/>
    <w:rsid w:val="00811245"/>
    <w:rsid w:val="0081145F"/>
    <w:rsid w:val="00811484"/>
    <w:rsid w:val="008114B0"/>
    <w:rsid w:val="00811523"/>
    <w:rsid w:val="008115E0"/>
    <w:rsid w:val="00811751"/>
    <w:rsid w:val="00811B44"/>
    <w:rsid w:val="00811B9F"/>
    <w:rsid w:val="00811C1C"/>
    <w:rsid w:val="00811D05"/>
    <w:rsid w:val="00811D87"/>
    <w:rsid w:val="00811DD3"/>
    <w:rsid w:val="00812124"/>
    <w:rsid w:val="008124C8"/>
    <w:rsid w:val="008126D3"/>
    <w:rsid w:val="00812718"/>
    <w:rsid w:val="0081286E"/>
    <w:rsid w:val="0081289A"/>
    <w:rsid w:val="00812BC6"/>
    <w:rsid w:val="00812D29"/>
    <w:rsid w:val="00812E16"/>
    <w:rsid w:val="00812FA5"/>
    <w:rsid w:val="00813004"/>
    <w:rsid w:val="0081330F"/>
    <w:rsid w:val="008137E7"/>
    <w:rsid w:val="0081385F"/>
    <w:rsid w:val="008138A0"/>
    <w:rsid w:val="00813968"/>
    <w:rsid w:val="008139E6"/>
    <w:rsid w:val="00813AA9"/>
    <w:rsid w:val="00813D06"/>
    <w:rsid w:val="00813F2A"/>
    <w:rsid w:val="0081407D"/>
    <w:rsid w:val="008140C9"/>
    <w:rsid w:val="0081426B"/>
    <w:rsid w:val="00814677"/>
    <w:rsid w:val="0081488B"/>
    <w:rsid w:val="00814915"/>
    <w:rsid w:val="00814B03"/>
    <w:rsid w:val="00814C13"/>
    <w:rsid w:val="00814C4D"/>
    <w:rsid w:val="00814C77"/>
    <w:rsid w:val="00814CD0"/>
    <w:rsid w:val="0081523C"/>
    <w:rsid w:val="00815274"/>
    <w:rsid w:val="00815319"/>
    <w:rsid w:val="008155A9"/>
    <w:rsid w:val="008155CF"/>
    <w:rsid w:val="00815807"/>
    <w:rsid w:val="00815831"/>
    <w:rsid w:val="008158E1"/>
    <w:rsid w:val="00815AB7"/>
    <w:rsid w:val="00815CB0"/>
    <w:rsid w:val="00815CFE"/>
    <w:rsid w:val="00815D9D"/>
    <w:rsid w:val="00815F3D"/>
    <w:rsid w:val="00816092"/>
    <w:rsid w:val="008163DB"/>
    <w:rsid w:val="00816434"/>
    <w:rsid w:val="00816506"/>
    <w:rsid w:val="00816596"/>
    <w:rsid w:val="0081664E"/>
    <w:rsid w:val="0081666B"/>
    <w:rsid w:val="008167D0"/>
    <w:rsid w:val="008167E6"/>
    <w:rsid w:val="008168CF"/>
    <w:rsid w:val="00816C6F"/>
    <w:rsid w:val="00816E63"/>
    <w:rsid w:val="00816F3F"/>
    <w:rsid w:val="0081704B"/>
    <w:rsid w:val="00817211"/>
    <w:rsid w:val="0081726C"/>
    <w:rsid w:val="008172E7"/>
    <w:rsid w:val="00817620"/>
    <w:rsid w:val="008176E6"/>
    <w:rsid w:val="008177A3"/>
    <w:rsid w:val="00817981"/>
    <w:rsid w:val="00817B7B"/>
    <w:rsid w:val="00817C59"/>
    <w:rsid w:val="00817E6B"/>
    <w:rsid w:val="00817EBA"/>
    <w:rsid w:val="00820079"/>
    <w:rsid w:val="0082007F"/>
    <w:rsid w:val="00820241"/>
    <w:rsid w:val="00820383"/>
    <w:rsid w:val="00820596"/>
    <w:rsid w:val="008205A0"/>
    <w:rsid w:val="00820926"/>
    <w:rsid w:val="00820AEC"/>
    <w:rsid w:val="00820D31"/>
    <w:rsid w:val="0082101D"/>
    <w:rsid w:val="00821191"/>
    <w:rsid w:val="0082173E"/>
    <w:rsid w:val="00821775"/>
    <w:rsid w:val="0082185E"/>
    <w:rsid w:val="00821BFF"/>
    <w:rsid w:val="00821EC0"/>
    <w:rsid w:val="0082206B"/>
    <w:rsid w:val="008223E6"/>
    <w:rsid w:val="0082240C"/>
    <w:rsid w:val="008224B4"/>
    <w:rsid w:val="0082282F"/>
    <w:rsid w:val="00822939"/>
    <w:rsid w:val="00822964"/>
    <w:rsid w:val="0082299D"/>
    <w:rsid w:val="008229AA"/>
    <w:rsid w:val="00822E0F"/>
    <w:rsid w:val="00822E4B"/>
    <w:rsid w:val="00822F0D"/>
    <w:rsid w:val="00823187"/>
    <w:rsid w:val="0082331E"/>
    <w:rsid w:val="0082355F"/>
    <w:rsid w:val="0082371E"/>
    <w:rsid w:val="008237D7"/>
    <w:rsid w:val="0082384C"/>
    <w:rsid w:val="00823870"/>
    <w:rsid w:val="00823883"/>
    <w:rsid w:val="00823919"/>
    <w:rsid w:val="00823989"/>
    <w:rsid w:val="008239EC"/>
    <w:rsid w:val="00823C02"/>
    <w:rsid w:val="00823C6E"/>
    <w:rsid w:val="00823E2B"/>
    <w:rsid w:val="00823E46"/>
    <w:rsid w:val="00823FA1"/>
    <w:rsid w:val="0082400E"/>
    <w:rsid w:val="00824150"/>
    <w:rsid w:val="008244B0"/>
    <w:rsid w:val="008244B7"/>
    <w:rsid w:val="008244BE"/>
    <w:rsid w:val="00824566"/>
    <w:rsid w:val="00824588"/>
    <w:rsid w:val="008247A7"/>
    <w:rsid w:val="00824A43"/>
    <w:rsid w:val="00824BE0"/>
    <w:rsid w:val="00824D68"/>
    <w:rsid w:val="00824DF3"/>
    <w:rsid w:val="00824E13"/>
    <w:rsid w:val="00824F05"/>
    <w:rsid w:val="00825193"/>
    <w:rsid w:val="00825223"/>
    <w:rsid w:val="00825255"/>
    <w:rsid w:val="00825297"/>
    <w:rsid w:val="008253FA"/>
    <w:rsid w:val="0082553A"/>
    <w:rsid w:val="00825736"/>
    <w:rsid w:val="00825B42"/>
    <w:rsid w:val="00825E2C"/>
    <w:rsid w:val="00826041"/>
    <w:rsid w:val="008262F9"/>
    <w:rsid w:val="00826316"/>
    <w:rsid w:val="008263C6"/>
    <w:rsid w:val="0082675F"/>
    <w:rsid w:val="008267DB"/>
    <w:rsid w:val="00826A43"/>
    <w:rsid w:val="00826B4C"/>
    <w:rsid w:val="00826DD9"/>
    <w:rsid w:val="00826E3E"/>
    <w:rsid w:val="0082719A"/>
    <w:rsid w:val="00827378"/>
    <w:rsid w:val="00827489"/>
    <w:rsid w:val="0082762C"/>
    <w:rsid w:val="008278A7"/>
    <w:rsid w:val="008279EB"/>
    <w:rsid w:val="00827A07"/>
    <w:rsid w:val="00827E75"/>
    <w:rsid w:val="00827F39"/>
    <w:rsid w:val="0083005C"/>
    <w:rsid w:val="0083029A"/>
    <w:rsid w:val="008302D1"/>
    <w:rsid w:val="00830548"/>
    <w:rsid w:val="008305D9"/>
    <w:rsid w:val="00830755"/>
    <w:rsid w:val="008308BE"/>
    <w:rsid w:val="008309BE"/>
    <w:rsid w:val="00830A2B"/>
    <w:rsid w:val="00830E48"/>
    <w:rsid w:val="008311E6"/>
    <w:rsid w:val="0083123B"/>
    <w:rsid w:val="00831311"/>
    <w:rsid w:val="008313F7"/>
    <w:rsid w:val="008314AD"/>
    <w:rsid w:val="00831655"/>
    <w:rsid w:val="00831673"/>
    <w:rsid w:val="0083170A"/>
    <w:rsid w:val="008318EB"/>
    <w:rsid w:val="00831C2B"/>
    <w:rsid w:val="00831D45"/>
    <w:rsid w:val="00831E44"/>
    <w:rsid w:val="00831FAE"/>
    <w:rsid w:val="0083206E"/>
    <w:rsid w:val="00832157"/>
    <w:rsid w:val="00832543"/>
    <w:rsid w:val="00832795"/>
    <w:rsid w:val="0083281E"/>
    <w:rsid w:val="00832828"/>
    <w:rsid w:val="00832ADF"/>
    <w:rsid w:val="0083318E"/>
    <w:rsid w:val="0083363C"/>
    <w:rsid w:val="00833678"/>
    <w:rsid w:val="008336E8"/>
    <w:rsid w:val="00833724"/>
    <w:rsid w:val="008337BD"/>
    <w:rsid w:val="00833853"/>
    <w:rsid w:val="00833899"/>
    <w:rsid w:val="00833961"/>
    <w:rsid w:val="00833A0F"/>
    <w:rsid w:val="00833C74"/>
    <w:rsid w:val="00833C9C"/>
    <w:rsid w:val="00833D73"/>
    <w:rsid w:val="00833D7E"/>
    <w:rsid w:val="00833DAD"/>
    <w:rsid w:val="00833EBC"/>
    <w:rsid w:val="00833EE4"/>
    <w:rsid w:val="00834041"/>
    <w:rsid w:val="00834197"/>
    <w:rsid w:val="00834259"/>
    <w:rsid w:val="00834403"/>
    <w:rsid w:val="00834577"/>
    <w:rsid w:val="0083474C"/>
    <w:rsid w:val="008347E5"/>
    <w:rsid w:val="00834846"/>
    <w:rsid w:val="008348E5"/>
    <w:rsid w:val="00834930"/>
    <w:rsid w:val="00834A53"/>
    <w:rsid w:val="00834A7A"/>
    <w:rsid w:val="00834B1C"/>
    <w:rsid w:val="00834BEC"/>
    <w:rsid w:val="00834C74"/>
    <w:rsid w:val="00834DF0"/>
    <w:rsid w:val="00834E2A"/>
    <w:rsid w:val="008353E2"/>
    <w:rsid w:val="00835411"/>
    <w:rsid w:val="008355E1"/>
    <w:rsid w:val="00835649"/>
    <w:rsid w:val="008358C9"/>
    <w:rsid w:val="00835A9F"/>
    <w:rsid w:val="00835BC1"/>
    <w:rsid w:val="00835E80"/>
    <w:rsid w:val="00835F19"/>
    <w:rsid w:val="00835F22"/>
    <w:rsid w:val="008361BC"/>
    <w:rsid w:val="008361C5"/>
    <w:rsid w:val="008361E8"/>
    <w:rsid w:val="008364B4"/>
    <w:rsid w:val="008364EB"/>
    <w:rsid w:val="00836A3D"/>
    <w:rsid w:val="00836ABB"/>
    <w:rsid w:val="00836D11"/>
    <w:rsid w:val="00836D68"/>
    <w:rsid w:val="008373D9"/>
    <w:rsid w:val="0083745F"/>
    <w:rsid w:val="008374CE"/>
    <w:rsid w:val="00837609"/>
    <w:rsid w:val="00837728"/>
    <w:rsid w:val="008378C1"/>
    <w:rsid w:val="008379E3"/>
    <w:rsid w:val="00837A38"/>
    <w:rsid w:val="00837A90"/>
    <w:rsid w:val="00837AF5"/>
    <w:rsid w:val="00837B1E"/>
    <w:rsid w:val="00837CAA"/>
    <w:rsid w:val="00837DF5"/>
    <w:rsid w:val="00837DFA"/>
    <w:rsid w:val="00837FE2"/>
    <w:rsid w:val="0084002C"/>
    <w:rsid w:val="008400DC"/>
    <w:rsid w:val="0084028A"/>
    <w:rsid w:val="00840397"/>
    <w:rsid w:val="0084059A"/>
    <w:rsid w:val="008405C8"/>
    <w:rsid w:val="0084068C"/>
    <w:rsid w:val="0084077A"/>
    <w:rsid w:val="00840851"/>
    <w:rsid w:val="008408DC"/>
    <w:rsid w:val="008409A5"/>
    <w:rsid w:val="00840AA3"/>
    <w:rsid w:val="00840B93"/>
    <w:rsid w:val="00840E5C"/>
    <w:rsid w:val="0084100B"/>
    <w:rsid w:val="0084163B"/>
    <w:rsid w:val="008416F4"/>
    <w:rsid w:val="00841823"/>
    <w:rsid w:val="008418F5"/>
    <w:rsid w:val="00841959"/>
    <w:rsid w:val="008419D3"/>
    <w:rsid w:val="00841C00"/>
    <w:rsid w:val="00841EB1"/>
    <w:rsid w:val="00842296"/>
    <w:rsid w:val="0084248E"/>
    <w:rsid w:val="008427E0"/>
    <w:rsid w:val="00842A88"/>
    <w:rsid w:val="00842AAE"/>
    <w:rsid w:val="00842CE5"/>
    <w:rsid w:val="00842DC9"/>
    <w:rsid w:val="00842DFE"/>
    <w:rsid w:val="00842F11"/>
    <w:rsid w:val="00842F77"/>
    <w:rsid w:val="00843145"/>
    <w:rsid w:val="00843280"/>
    <w:rsid w:val="0084330C"/>
    <w:rsid w:val="00843394"/>
    <w:rsid w:val="008434E0"/>
    <w:rsid w:val="00843638"/>
    <w:rsid w:val="00843731"/>
    <w:rsid w:val="0084377E"/>
    <w:rsid w:val="00843801"/>
    <w:rsid w:val="00843938"/>
    <w:rsid w:val="00843C0C"/>
    <w:rsid w:val="00843D0F"/>
    <w:rsid w:val="0084400B"/>
    <w:rsid w:val="00844195"/>
    <w:rsid w:val="00844245"/>
    <w:rsid w:val="008442CA"/>
    <w:rsid w:val="008442FA"/>
    <w:rsid w:val="008445DD"/>
    <w:rsid w:val="00844624"/>
    <w:rsid w:val="00844727"/>
    <w:rsid w:val="008447BB"/>
    <w:rsid w:val="008448DA"/>
    <w:rsid w:val="00844966"/>
    <w:rsid w:val="008449BC"/>
    <w:rsid w:val="008449CF"/>
    <w:rsid w:val="008449F2"/>
    <w:rsid w:val="00844A25"/>
    <w:rsid w:val="00844C87"/>
    <w:rsid w:val="00844D63"/>
    <w:rsid w:val="00844DCF"/>
    <w:rsid w:val="00844E7E"/>
    <w:rsid w:val="00844F2D"/>
    <w:rsid w:val="00845037"/>
    <w:rsid w:val="00845204"/>
    <w:rsid w:val="00845979"/>
    <w:rsid w:val="00845D1C"/>
    <w:rsid w:val="00845E5E"/>
    <w:rsid w:val="00845E9A"/>
    <w:rsid w:val="00846135"/>
    <w:rsid w:val="00846139"/>
    <w:rsid w:val="0084656B"/>
    <w:rsid w:val="00846572"/>
    <w:rsid w:val="00846861"/>
    <w:rsid w:val="0084686E"/>
    <w:rsid w:val="008469CD"/>
    <w:rsid w:val="00846B8D"/>
    <w:rsid w:val="00846BD0"/>
    <w:rsid w:val="00846BD2"/>
    <w:rsid w:val="00846DC0"/>
    <w:rsid w:val="00846F9A"/>
    <w:rsid w:val="00846F9F"/>
    <w:rsid w:val="00847111"/>
    <w:rsid w:val="008473F3"/>
    <w:rsid w:val="008474AE"/>
    <w:rsid w:val="00847883"/>
    <w:rsid w:val="00847D0D"/>
    <w:rsid w:val="00847D56"/>
    <w:rsid w:val="00847E69"/>
    <w:rsid w:val="00847F20"/>
    <w:rsid w:val="00850158"/>
    <w:rsid w:val="00850242"/>
    <w:rsid w:val="008502C3"/>
    <w:rsid w:val="00850382"/>
    <w:rsid w:val="00850656"/>
    <w:rsid w:val="00850A38"/>
    <w:rsid w:val="00850ADC"/>
    <w:rsid w:val="00850B27"/>
    <w:rsid w:val="00850B8D"/>
    <w:rsid w:val="00850E39"/>
    <w:rsid w:val="008513F2"/>
    <w:rsid w:val="008514DF"/>
    <w:rsid w:val="00851549"/>
    <w:rsid w:val="00851615"/>
    <w:rsid w:val="0085195F"/>
    <w:rsid w:val="00851AD2"/>
    <w:rsid w:val="00851ADE"/>
    <w:rsid w:val="00851C1F"/>
    <w:rsid w:val="00851C71"/>
    <w:rsid w:val="00851CA5"/>
    <w:rsid w:val="00851CA6"/>
    <w:rsid w:val="00851F82"/>
    <w:rsid w:val="00851F96"/>
    <w:rsid w:val="00851FED"/>
    <w:rsid w:val="00852012"/>
    <w:rsid w:val="0085213D"/>
    <w:rsid w:val="00852174"/>
    <w:rsid w:val="00852268"/>
    <w:rsid w:val="00852300"/>
    <w:rsid w:val="00852335"/>
    <w:rsid w:val="00852367"/>
    <w:rsid w:val="00852439"/>
    <w:rsid w:val="00852446"/>
    <w:rsid w:val="008524C6"/>
    <w:rsid w:val="008524F6"/>
    <w:rsid w:val="0085251D"/>
    <w:rsid w:val="0085257A"/>
    <w:rsid w:val="0085257C"/>
    <w:rsid w:val="008525B4"/>
    <w:rsid w:val="00852C7C"/>
    <w:rsid w:val="008534A8"/>
    <w:rsid w:val="0085362D"/>
    <w:rsid w:val="00853690"/>
    <w:rsid w:val="00853745"/>
    <w:rsid w:val="008537AC"/>
    <w:rsid w:val="00853C1F"/>
    <w:rsid w:val="00853D6C"/>
    <w:rsid w:val="00853EA6"/>
    <w:rsid w:val="008540FC"/>
    <w:rsid w:val="00854141"/>
    <w:rsid w:val="0085418A"/>
    <w:rsid w:val="00854581"/>
    <w:rsid w:val="00854697"/>
    <w:rsid w:val="00854739"/>
    <w:rsid w:val="008547C2"/>
    <w:rsid w:val="00854A15"/>
    <w:rsid w:val="00854BCC"/>
    <w:rsid w:val="00854CE5"/>
    <w:rsid w:val="00854EFE"/>
    <w:rsid w:val="0085528D"/>
    <w:rsid w:val="008553FA"/>
    <w:rsid w:val="00855645"/>
    <w:rsid w:val="00855752"/>
    <w:rsid w:val="00855818"/>
    <w:rsid w:val="00855838"/>
    <w:rsid w:val="008559BA"/>
    <w:rsid w:val="00855B29"/>
    <w:rsid w:val="00856135"/>
    <w:rsid w:val="0085615D"/>
    <w:rsid w:val="00856205"/>
    <w:rsid w:val="0085639C"/>
    <w:rsid w:val="0085641E"/>
    <w:rsid w:val="00856427"/>
    <w:rsid w:val="0085644F"/>
    <w:rsid w:val="008564C6"/>
    <w:rsid w:val="00856620"/>
    <w:rsid w:val="00856841"/>
    <w:rsid w:val="00856A41"/>
    <w:rsid w:val="00856A4B"/>
    <w:rsid w:val="00856A5A"/>
    <w:rsid w:val="00856AC4"/>
    <w:rsid w:val="00856AFE"/>
    <w:rsid w:val="00856EFC"/>
    <w:rsid w:val="0085704B"/>
    <w:rsid w:val="00857121"/>
    <w:rsid w:val="008573A9"/>
    <w:rsid w:val="00857413"/>
    <w:rsid w:val="00857539"/>
    <w:rsid w:val="0085764F"/>
    <w:rsid w:val="00857705"/>
    <w:rsid w:val="008578C7"/>
    <w:rsid w:val="00857BB2"/>
    <w:rsid w:val="00857D2F"/>
    <w:rsid w:val="00857F5C"/>
    <w:rsid w:val="00857F63"/>
    <w:rsid w:val="008600EB"/>
    <w:rsid w:val="008601C8"/>
    <w:rsid w:val="00860207"/>
    <w:rsid w:val="00860231"/>
    <w:rsid w:val="0086026E"/>
    <w:rsid w:val="0086051B"/>
    <w:rsid w:val="0086058B"/>
    <w:rsid w:val="00860634"/>
    <w:rsid w:val="0086094E"/>
    <w:rsid w:val="00860C88"/>
    <w:rsid w:val="00860E6A"/>
    <w:rsid w:val="008611A8"/>
    <w:rsid w:val="0086123F"/>
    <w:rsid w:val="008613A6"/>
    <w:rsid w:val="008613C8"/>
    <w:rsid w:val="008613E7"/>
    <w:rsid w:val="008617B8"/>
    <w:rsid w:val="00861812"/>
    <w:rsid w:val="00861985"/>
    <w:rsid w:val="00861BCE"/>
    <w:rsid w:val="00861ECE"/>
    <w:rsid w:val="00861FCD"/>
    <w:rsid w:val="00862358"/>
    <w:rsid w:val="008623EB"/>
    <w:rsid w:val="00862423"/>
    <w:rsid w:val="0086243D"/>
    <w:rsid w:val="0086247F"/>
    <w:rsid w:val="00862639"/>
    <w:rsid w:val="00862662"/>
    <w:rsid w:val="00862711"/>
    <w:rsid w:val="008628C0"/>
    <w:rsid w:val="00862952"/>
    <w:rsid w:val="00862A77"/>
    <w:rsid w:val="00862B8F"/>
    <w:rsid w:val="00862BDF"/>
    <w:rsid w:val="00862C82"/>
    <w:rsid w:val="00862F70"/>
    <w:rsid w:val="00863109"/>
    <w:rsid w:val="00863407"/>
    <w:rsid w:val="00863586"/>
    <w:rsid w:val="00863AFF"/>
    <w:rsid w:val="00863BAD"/>
    <w:rsid w:val="00863D68"/>
    <w:rsid w:val="00863EFD"/>
    <w:rsid w:val="00863F25"/>
    <w:rsid w:val="0086430B"/>
    <w:rsid w:val="0086471F"/>
    <w:rsid w:val="00864723"/>
    <w:rsid w:val="00864B54"/>
    <w:rsid w:val="0086510D"/>
    <w:rsid w:val="00865261"/>
    <w:rsid w:val="008653FB"/>
    <w:rsid w:val="0086543A"/>
    <w:rsid w:val="00865448"/>
    <w:rsid w:val="00865557"/>
    <w:rsid w:val="0086559C"/>
    <w:rsid w:val="00865837"/>
    <w:rsid w:val="00865C4A"/>
    <w:rsid w:val="00865D3B"/>
    <w:rsid w:val="00865FF5"/>
    <w:rsid w:val="008661D2"/>
    <w:rsid w:val="0086638E"/>
    <w:rsid w:val="0086699F"/>
    <w:rsid w:val="00866C8A"/>
    <w:rsid w:val="00866CF4"/>
    <w:rsid w:val="00866D78"/>
    <w:rsid w:val="00866DB6"/>
    <w:rsid w:val="00866DDD"/>
    <w:rsid w:val="00866E41"/>
    <w:rsid w:val="00867132"/>
    <w:rsid w:val="00867198"/>
    <w:rsid w:val="008671A8"/>
    <w:rsid w:val="008673B8"/>
    <w:rsid w:val="008673C0"/>
    <w:rsid w:val="00867450"/>
    <w:rsid w:val="00867802"/>
    <w:rsid w:val="0086782B"/>
    <w:rsid w:val="00867990"/>
    <w:rsid w:val="00867B73"/>
    <w:rsid w:val="00867BF5"/>
    <w:rsid w:val="00867CD5"/>
    <w:rsid w:val="00867DD2"/>
    <w:rsid w:val="00867E3F"/>
    <w:rsid w:val="00867F7A"/>
    <w:rsid w:val="0087002B"/>
    <w:rsid w:val="0087006A"/>
    <w:rsid w:val="00870348"/>
    <w:rsid w:val="00870500"/>
    <w:rsid w:val="008705F1"/>
    <w:rsid w:val="008706FA"/>
    <w:rsid w:val="00870769"/>
    <w:rsid w:val="008707B9"/>
    <w:rsid w:val="00870925"/>
    <w:rsid w:val="00870A1D"/>
    <w:rsid w:val="00870B9B"/>
    <w:rsid w:val="00870D2A"/>
    <w:rsid w:val="00870E00"/>
    <w:rsid w:val="00870F48"/>
    <w:rsid w:val="00870F62"/>
    <w:rsid w:val="00870F79"/>
    <w:rsid w:val="0087115E"/>
    <w:rsid w:val="0087125D"/>
    <w:rsid w:val="00871363"/>
    <w:rsid w:val="008713E1"/>
    <w:rsid w:val="008714A0"/>
    <w:rsid w:val="00871573"/>
    <w:rsid w:val="00871587"/>
    <w:rsid w:val="00871632"/>
    <w:rsid w:val="008716EE"/>
    <w:rsid w:val="0087175D"/>
    <w:rsid w:val="008718E4"/>
    <w:rsid w:val="00871B89"/>
    <w:rsid w:val="00871E2E"/>
    <w:rsid w:val="00871E8B"/>
    <w:rsid w:val="00871EB8"/>
    <w:rsid w:val="00872195"/>
    <w:rsid w:val="0087249D"/>
    <w:rsid w:val="00872548"/>
    <w:rsid w:val="008728FB"/>
    <w:rsid w:val="008729C6"/>
    <w:rsid w:val="00872A7D"/>
    <w:rsid w:val="00872C59"/>
    <w:rsid w:val="00872D5D"/>
    <w:rsid w:val="00872E37"/>
    <w:rsid w:val="00872E5A"/>
    <w:rsid w:val="00872E5B"/>
    <w:rsid w:val="008730A8"/>
    <w:rsid w:val="0087344F"/>
    <w:rsid w:val="00873666"/>
    <w:rsid w:val="008736D9"/>
    <w:rsid w:val="0087377B"/>
    <w:rsid w:val="00873859"/>
    <w:rsid w:val="008738E0"/>
    <w:rsid w:val="00873B9F"/>
    <w:rsid w:val="00873CB4"/>
    <w:rsid w:val="00873D37"/>
    <w:rsid w:val="00874115"/>
    <w:rsid w:val="00874121"/>
    <w:rsid w:val="00874133"/>
    <w:rsid w:val="0087427F"/>
    <w:rsid w:val="00874299"/>
    <w:rsid w:val="008742D6"/>
    <w:rsid w:val="008744EA"/>
    <w:rsid w:val="008745AC"/>
    <w:rsid w:val="008746EC"/>
    <w:rsid w:val="00874854"/>
    <w:rsid w:val="008748B0"/>
    <w:rsid w:val="008749D9"/>
    <w:rsid w:val="00874ACF"/>
    <w:rsid w:val="00874C95"/>
    <w:rsid w:val="00874D08"/>
    <w:rsid w:val="00874F48"/>
    <w:rsid w:val="00874F75"/>
    <w:rsid w:val="00875088"/>
    <w:rsid w:val="008752A3"/>
    <w:rsid w:val="0087533E"/>
    <w:rsid w:val="008754D0"/>
    <w:rsid w:val="00875501"/>
    <w:rsid w:val="0087567B"/>
    <w:rsid w:val="0087577F"/>
    <w:rsid w:val="008759E9"/>
    <w:rsid w:val="00875E05"/>
    <w:rsid w:val="00875ED1"/>
    <w:rsid w:val="00876013"/>
    <w:rsid w:val="00876193"/>
    <w:rsid w:val="0087622F"/>
    <w:rsid w:val="00876248"/>
    <w:rsid w:val="008762CA"/>
    <w:rsid w:val="0087634E"/>
    <w:rsid w:val="0087678C"/>
    <w:rsid w:val="0087680A"/>
    <w:rsid w:val="00876913"/>
    <w:rsid w:val="00876947"/>
    <w:rsid w:val="00876976"/>
    <w:rsid w:val="0087699E"/>
    <w:rsid w:val="00876B05"/>
    <w:rsid w:val="00876C58"/>
    <w:rsid w:val="00876C9C"/>
    <w:rsid w:val="00876F3C"/>
    <w:rsid w:val="0087722D"/>
    <w:rsid w:val="0087727F"/>
    <w:rsid w:val="00877647"/>
    <w:rsid w:val="008776BC"/>
    <w:rsid w:val="008776EB"/>
    <w:rsid w:val="00877870"/>
    <w:rsid w:val="00877E6F"/>
    <w:rsid w:val="00877ECA"/>
    <w:rsid w:val="0088009B"/>
    <w:rsid w:val="0088040E"/>
    <w:rsid w:val="00880756"/>
    <w:rsid w:val="00880C27"/>
    <w:rsid w:val="00880DD0"/>
    <w:rsid w:val="00881024"/>
    <w:rsid w:val="0088104A"/>
    <w:rsid w:val="0088107C"/>
    <w:rsid w:val="00881588"/>
    <w:rsid w:val="00881608"/>
    <w:rsid w:val="008819C8"/>
    <w:rsid w:val="00881A5D"/>
    <w:rsid w:val="00881CB4"/>
    <w:rsid w:val="00881DE4"/>
    <w:rsid w:val="00881F93"/>
    <w:rsid w:val="00881FA7"/>
    <w:rsid w:val="0088208A"/>
    <w:rsid w:val="00882232"/>
    <w:rsid w:val="008822E3"/>
    <w:rsid w:val="00882861"/>
    <w:rsid w:val="00882939"/>
    <w:rsid w:val="00882970"/>
    <w:rsid w:val="00882971"/>
    <w:rsid w:val="00882A7E"/>
    <w:rsid w:val="00882ADF"/>
    <w:rsid w:val="00882D29"/>
    <w:rsid w:val="00883102"/>
    <w:rsid w:val="00883126"/>
    <w:rsid w:val="00883131"/>
    <w:rsid w:val="0088330B"/>
    <w:rsid w:val="0088330C"/>
    <w:rsid w:val="0088359A"/>
    <w:rsid w:val="008835BD"/>
    <w:rsid w:val="0088378D"/>
    <w:rsid w:val="008837A3"/>
    <w:rsid w:val="008837C9"/>
    <w:rsid w:val="00883A27"/>
    <w:rsid w:val="00883A7E"/>
    <w:rsid w:val="00883B57"/>
    <w:rsid w:val="00883C28"/>
    <w:rsid w:val="00883CE3"/>
    <w:rsid w:val="00883EFD"/>
    <w:rsid w:val="008842D5"/>
    <w:rsid w:val="0088474B"/>
    <w:rsid w:val="0088484F"/>
    <w:rsid w:val="00884AFF"/>
    <w:rsid w:val="00884DAF"/>
    <w:rsid w:val="00884FDA"/>
    <w:rsid w:val="008850B0"/>
    <w:rsid w:val="008852E8"/>
    <w:rsid w:val="0088551E"/>
    <w:rsid w:val="0088576C"/>
    <w:rsid w:val="008858EA"/>
    <w:rsid w:val="00885A2E"/>
    <w:rsid w:val="00885A66"/>
    <w:rsid w:val="00885C56"/>
    <w:rsid w:val="00885D7B"/>
    <w:rsid w:val="00885FC4"/>
    <w:rsid w:val="00885FE6"/>
    <w:rsid w:val="008860EE"/>
    <w:rsid w:val="00886101"/>
    <w:rsid w:val="008866EC"/>
    <w:rsid w:val="00886898"/>
    <w:rsid w:val="008868C0"/>
    <w:rsid w:val="008868C8"/>
    <w:rsid w:val="00886902"/>
    <w:rsid w:val="008869B8"/>
    <w:rsid w:val="00886D36"/>
    <w:rsid w:val="00886FA4"/>
    <w:rsid w:val="0088705C"/>
    <w:rsid w:val="008870BD"/>
    <w:rsid w:val="0088720C"/>
    <w:rsid w:val="0088722D"/>
    <w:rsid w:val="008872B7"/>
    <w:rsid w:val="00887429"/>
    <w:rsid w:val="008874F2"/>
    <w:rsid w:val="0088758C"/>
    <w:rsid w:val="0088774D"/>
    <w:rsid w:val="0088780C"/>
    <w:rsid w:val="00887905"/>
    <w:rsid w:val="008879C1"/>
    <w:rsid w:val="00887A1D"/>
    <w:rsid w:val="00887BE0"/>
    <w:rsid w:val="00887D06"/>
    <w:rsid w:val="00887D09"/>
    <w:rsid w:val="00887F65"/>
    <w:rsid w:val="00890049"/>
    <w:rsid w:val="0089026A"/>
    <w:rsid w:val="0089047F"/>
    <w:rsid w:val="0089052D"/>
    <w:rsid w:val="008906E8"/>
    <w:rsid w:val="00890724"/>
    <w:rsid w:val="00890A75"/>
    <w:rsid w:val="00890BFC"/>
    <w:rsid w:val="00890C65"/>
    <w:rsid w:val="00890CFC"/>
    <w:rsid w:val="00890E80"/>
    <w:rsid w:val="00890F13"/>
    <w:rsid w:val="00890F95"/>
    <w:rsid w:val="0089114E"/>
    <w:rsid w:val="008914FB"/>
    <w:rsid w:val="008915DA"/>
    <w:rsid w:val="00891637"/>
    <w:rsid w:val="0089199B"/>
    <w:rsid w:val="00891ADB"/>
    <w:rsid w:val="00891B90"/>
    <w:rsid w:val="00891CDF"/>
    <w:rsid w:val="00891CE0"/>
    <w:rsid w:val="00891CEA"/>
    <w:rsid w:val="00891D1F"/>
    <w:rsid w:val="00891E1A"/>
    <w:rsid w:val="00891FA6"/>
    <w:rsid w:val="00892137"/>
    <w:rsid w:val="00892191"/>
    <w:rsid w:val="00892302"/>
    <w:rsid w:val="008925FD"/>
    <w:rsid w:val="00892600"/>
    <w:rsid w:val="00892828"/>
    <w:rsid w:val="008928D9"/>
    <w:rsid w:val="00892AEA"/>
    <w:rsid w:val="00892BCE"/>
    <w:rsid w:val="00892C03"/>
    <w:rsid w:val="00892C78"/>
    <w:rsid w:val="00892D8B"/>
    <w:rsid w:val="00892F0B"/>
    <w:rsid w:val="0089361E"/>
    <w:rsid w:val="0089363D"/>
    <w:rsid w:val="00893AF3"/>
    <w:rsid w:val="00893B0B"/>
    <w:rsid w:val="00893BAB"/>
    <w:rsid w:val="00893D98"/>
    <w:rsid w:val="00893F6A"/>
    <w:rsid w:val="00893F72"/>
    <w:rsid w:val="00894075"/>
    <w:rsid w:val="008943DC"/>
    <w:rsid w:val="008945C5"/>
    <w:rsid w:val="008945F7"/>
    <w:rsid w:val="00894882"/>
    <w:rsid w:val="008949D1"/>
    <w:rsid w:val="00894B13"/>
    <w:rsid w:val="00894C74"/>
    <w:rsid w:val="00894C79"/>
    <w:rsid w:val="00894F89"/>
    <w:rsid w:val="00894FC7"/>
    <w:rsid w:val="0089510C"/>
    <w:rsid w:val="00895132"/>
    <w:rsid w:val="0089534F"/>
    <w:rsid w:val="008953A0"/>
    <w:rsid w:val="00895568"/>
    <w:rsid w:val="008955B3"/>
    <w:rsid w:val="00895734"/>
    <w:rsid w:val="00895954"/>
    <w:rsid w:val="00895A55"/>
    <w:rsid w:val="00895ACC"/>
    <w:rsid w:val="00895C03"/>
    <w:rsid w:val="00895C1D"/>
    <w:rsid w:val="00895C97"/>
    <w:rsid w:val="008960E9"/>
    <w:rsid w:val="008964D2"/>
    <w:rsid w:val="0089670B"/>
    <w:rsid w:val="00896858"/>
    <w:rsid w:val="008968FC"/>
    <w:rsid w:val="008969AC"/>
    <w:rsid w:val="00896E2C"/>
    <w:rsid w:val="00896E8F"/>
    <w:rsid w:val="0089711C"/>
    <w:rsid w:val="008971C2"/>
    <w:rsid w:val="00897285"/>
    <w:rsid w:val="008974A9"/>
    <w:rsid w:val="008975A0"/>
    <w:rsid w:val="0089767F"/>
    <w:rsid w:val="0089774D"/>
    <w:rsid w:val="008978F1"/>
    <w:rsid w:val="00897937"/>
    <w:rsid w:val="00897C73"/>
    <w:rsid w:val="00897DC9"/>
    <w:rsid w:val="00897F99"/>
    <w:rsid w:val="00897FD2"/>
    <w:rsid w:val="008A0040"/>
    <w:rsid w:val="008A039F"/>
    <w:rsid w:val="008A06B1"/>
    <w:rsid w:val="008A07CD"/>
    <w:rsid w:val="008A0A9C"/>
    <w:rsid w:val="008A0AA4"/>
    <w:rsid w:val="008A0AE4"/>
    <w:rsid w:val="008A0C53"/>
    <w:rsid w:val="008A0C9F"/>
    <w:rsid w:val="008A0CCD"/>
    <w:rsid w:val="008A0D3E"/>
    <w:rsid w:val="008A0D60"/>
    <w:rsid w:val="008A0F1E"/>
    <w:rsid w:val="008A0FBC"/>
    <w:rsid w:val="008A1013"/>
    <w:rsid w:val="008A1031"/>
    <w:rsid w:val="008A103E"/>
    <w:rsid w:val="008A10BA"/>
    <w:rsid w:val="008A1103"/>
    <w:rsid w:val="008A1638"/>
    <w:rsid w:val="008A1768"/>
    <w:rsid w:val="008A1800"/>
    <w:rsid w:val="008A18F1"/>
    <w:rsid w:val="008A1B0C"/>
    <w:rsid w:val="008A1B39"/>
    <w:rsid w:val="008A1B80"/>
    <w:rsid w:val="008A1EDF"/>
    <w:rsid w:val="008A1F42"/>
    <w:rsid w:val="008A21BB"/>
    <w:rsid w:val="008A23C2"/>
    <w:rsid w:val="008A242C"/>
    <w:rsid w:val="008A24FE"/>
    <w:rsid w:val="008A254C"/>
    <w:rsid w:val="008A2556"/>
    <w:rsid w:val="008A256B"/>
    <w:rsid w:val="008A2767"/>
    <w:rsid w:val="008A2963"/>
    <w:rsid w:val="008A2A4E"/>
    <w:rsid w:val="008A2A5F"/>
    <w:rsid w:val="008A2CAD"/>
    <w:rsid w:val="008A2DDC"/>
    <w:rsid w:val="008A2DED"/>
    <w:rsid w:val="008A2E21"/>
    <w:rsid w:val="008A2EB4"/>
    <w:rsid w:val="008A3040"/>
    <w:rsid w:val="008A3137"/>
    <w:rsid w:val="008A3177"/>
    <w:rsid w:val="008A31E9"/>
    <w:rsid w:val="008A3236"/>
    <w:rsid w:val="008A3696"/>
    <w:rsid w:val="008A378F"/>
    <w:rsid w:val="008A37E0"/>
    <w:rsid w:val="008A3B05"/>
    <w:rsid w:val="008A3C5D"/>
    <w:rsid w:val="008A3E85"/>
    <w:rsid w:val="008A4106"/>
    <w:rsid w:val="008A414D"/>
    <w:rsid w:val="008A4200"/>
    <w:rsid w:val="008A4351"/>
    <w:rsid w:val="008A4463"/>
    <w:rsid w:val="008A4643"/>
    <w:rsid w:val="008A4644"/>
    <w:rsid w:val="008A4A0E"/>
    <w:rsid w:val="008A4A9F"/>
    <w:rsid w:val="008A4B20"/>
    <w:rsid w:val="008A4C35"/>
    <w:rsid w:val="008A4E8D"/>
    <w:rsid w:val="008A509A"/>
    <w:rsid w:val="008A50CF"/>
    <w:rsid w:val="008A549D"/>
    <w:rsid w:val="008A5A04"/>
    <w:rsid w:val="008A5B70"/>
    <w:rsid w:val="008A5C27"/>
    <w:rsid w:val="008A5D0D"/>
    <w:rsid w:val="008A5D45"/>
    <w:rsid w:val="008A5F24"/>
    <w:rsid w:val="008A61CC"/>
    <w:rsid w:val="008A62DF"/>
    <w:rsid w:val="008A63B0"/>
    <w:rsid w:val="008A6408"/>
    <w:rsid w:val="008A650C"/>
    <w:rsid w:val="008A6592"/>
    <w:rsid w:val="008A65C8"/>
    <w:rsid w:val="008A67AD"/>
    <w:rsid w:val="008A69C2"/>
    <w:rsid w:val="008A69F5"/>
    <w:rsid w:val="008A6A0B"/>
    <w:rsid w:val="008A6B46"/>
    <w:rsid w:val="008A6CDE"/>
    <w:rsid w:val="008A6E61"/>
    <w:rsid w:val="008A74B4"/>
    <w:rsid w:val="008A75AE"/>
    <w:rsid w:val="008A7612"/>
    <w:rsid w:val="008A76D3"/>
    <w:rsid w:val="008A792B"/>
    <w:rsid w:val="008A7AA8"/>
    <w:rsid w:val="008A7B7C"/>
    <w:rsid w:val="008A7BDE"/>
    <w:rsid w:val="008A7C81"/>
    <w:rsid w:val="008B022F"/>
    <w:rsid w:val="008B0265"/>
    <w:rsid w:val="008B0642"/>
    <w:rsid w:val="008B0670"/>
    <w:rsid w:val="008B06F5"/>
    <w:rsid w:val="008B07A5"/>
    <w:rsid w:val="008B0873"/>
    <w:rsid w:val="008B0879"/>
    <w:rsid w:val="008B0B56"/>
    <w:rsid w:val="008B0B6C"/>
    <w:rsid w:val="008B0CA2"/>
    <w:rsid w:val="008B0F96"/>
    <w:rsid w:val="008B1061"/>
    <w:rsid w:val="008B1139"/>
    <w:rsid w:val="008B1699"/>
    <w:rsid w:val="008B17D2"/>
    <w:rsid w:val="008B17E6"/>
    <w:rsid w:val="008B1B31"/>
    <w:rsid w:val="008B1C5C"/>
    <w:rsid w:val="008B1D61"/>
    <w:rsid w:val="008B1EE2"/>
    <w:rsid w:val="008B20D7"/>
    <w:rsid w:val="008B2338"/>
    <w:rsid w:val="008B256E"/>
    <w:rsid w:val="008B2624"/>
    <w:rsid w:val="008B275B"/>
    <w:rsid w:val="008B30BB"/>
    <w:rsid w:val="008B30C6"/>
    <w:rsid w:val="008B32FD"/>
    <w:rsid w:val="008B34B4"/>
    <w:rsid w:val="008B382D"/>
    <w:rsid w:val="008B383C"/>
    <w:rsid w:val="008B38F4"/>
    <w:rsid w:val="008B3978"/>
    <w:rsid w:val="008B3A64"/>
    <w:rsid w:val="008B3C11"/>
    <w:rsid w:val="008B3CF9"/>
    <w:rsid w:val="008B3EC3"/>
    <w:rsid w:val="008B3F3E"/>
    <w:rsid w:val="008B3F7F"/>
    <w:rsid w:val="008B4643"/>
    <w:rsid w:val="008B47DE"/>
    <w:rsid w:val="008B48DF"/>
    <w:rsid w:val="008B4B7B"/>
    <w:rsid w:val="008B4D06"/>
    <w:rsid w:val="008B4E00"/>
    <w:rsid w:val="008B4EE0"/>
    <w:rsid w:val="008B5330"/>
    <w:rsid w:val="008B5377"/>
    <w:rsid w:val="008B553D"/>
    <w:rsid w:val="008B570C"/>
    <w:rsid w:val="008B5765"/>
    <w:rsid w:val="008B5831"/>
    <w:rsid w:val="008B5926"/>
    <w:rsid w:val="008B5A91"/>
    <w:rsid w:val="008B5D53"/>
    <w:rsid w:val="008B5D65"/>
    <w:rsid w:val="008B5E67"/>
    <w:rsid w:val="008B6077"/>
    <w:rsid w:val="008B61AC"/>
    <w:rsid w:val="008B620B"/>
    <w:rsid w:val="008B63FD"/>
    <w:rsid w:val="008B6744"/>
    <w:rsid w:val="008B6766"/>
    <w:rsid w:val="008B6A5E"/>
    <w:rsid w:val="008B6BAA"/>
    <w:rsid w:val="008B6F5F"/>
    <w:rsid w:val="008B70DF"/>
    <w:rsid w:val="008B719F"/>
    <w:rsid w:val="008B742B"/>
    <w:rsid w:val="008B748B"/>
    <w:rsid w:val="008B7510"/>
    <w:rsid w:val="008B7875"/>
    <w:rsid w:val="008B7980"/>
    <w:rsid w:val="008B7B6E"/>
    <w:rsid w:val="008B7C16"/>
    <w:rsid w:val="008B7C36"/>
    <w:rsid w:val="008B7D6C"/>
    <w:rsid w:val="008B7EAA"/>
    <w:rsid w:val="008B7F05"/>
    <w:rsid w:val="008B7F10"/>
    <w:rsid w:val="008C0080"/>
    <w:rsid w:val="008C0462"/>
    <w:rsid w:val="008C0550"/>
    <w:rsid w:val="008C05F8"/>
    <w:rsid w:val="008C06BA"/>
    <w:rsid w:val="008C0868"/>
    <w:rsid w:val="008C0877"/>
    <w:rsid w:val="008C08A1"/>
    <w:rsid w:val="008C0B77"/>
    <w:rsid w:val="008C0BAC"/>
    <w:rsid w:val="008C0C04"/>
    <w:rsid w:val="008C0F3C"/>
    <w:rsid w:val="008C0FFE"/>
    <w:rsid w:val="008C138D"/>
    <w:rsid w:val="008C1446"/>
    <w:rsid w:val="008C14AF"/>
    <w:rsid w:val="008C14EA"/>
    <w:rsid w:val="008C1898"/>
    <w:rsid w:val="008C1C4A"/>
    <w:rsid w:val="008C1D26"/>
    <w:rsid w:val="008C1D49"/>
    <w:rsid w:val="008C1E4A"/>
    <w:rsid w:val="008C20ED"/>
    <w:rsid w:val="008C2201"/>
    <w:rsid w:val="008C2208"/>
    <w:rsid w:val="008C2461"/>
    <w:rsid w:val="008C2466"/>
    <w:rsid w:val="008C2495"/>
    <w:rsid w:val="008C24D4"/>
    <w:rsid w:val="008C25AB"/>
    <w:rsid w:val="008C2961"/>
    <w:rsid w:val="008C2AD0"/>
    <w:rsid w:val="008C2AE2"/>
    <w:rsid w:val="008C2B18"/>
    <w:rsid w:val="008C2B6D"/>
    <w:rsid w:val="008C2CC8"/>
    <w:rsid w:val="008C2D13"/>
    <w:rsid w:val="008C2E6E"/>
    <w:rsid w:val="008C304D"/>
    <w:rsid w:val="008C30BD"/>
    <w:rsid w:val="008C30CD"/>
    <w:rsid w:val="008C3184"/>
    <w:rsid w:val="008C3198"/>
    <w:rsid w:val="008C31FC"/>
    <w:rsid w:val="008C33E8"/>
    <w:rsid w:val="008C3411"/>
    <w:rsid w:val="008C350F"/>
    <w:rsid w:val="008C352D"/>
    <w:rsid w:val="008C36C8"/>
    <w:rsid w:val="008C36D0"/>
    <w:rsid w:val="008C370B"/>
    <w:rsid w:val="008C3772"/>
    <w:rsid w:val="008C3813"/>
    <w:rsid w:val="008C3AB8"/>
    <w:rsid w:val="008C3B26"/>
    <w:rsid w:val="008C3B39"/>
    <w:rsid w:val="008C3B53"/>
    <w:rsid w:val="008C3B77"/>
    <w:rsid w:val="008C3BA0"/>
    <w:rsid w:val="008C3D2B"/>
    <w:rsid w:val="008C3E12"/>
    <w:rsid w:val="008C3F2A"/>
    <w:rsid w:val="008C3F65"/>
    <w:rsid w:val="008C402A"/>
    <w:rsid w:val="008C4062"/>
    <w:rsid w:val="008C421A"/>
    <w:rsid w:val="008C4252"/>
    <w:rsid w:val="008C436F"/>
    <w:rsid w:val="008C445E"/>
    <w:rsid w:val="008C4629"/>
    <w:rsid w:val="008C47E3"/>
    <w:rsid w:val="008C4864"/>
    <w:rsid w:val="008C499B"/>
    <w:rsid w:val="008C4C03"/>
    <w:rsid w:val="008C4C47"/>
    <w:rsid w:val="008C4D37"/>
    <w:rsid w:val="008C4DA2"/>
    <w:rsid w:val="008C5271"/>
    <w:rsid w:val="008C542A"/>
    <w:rsid w:val="008C5522"/>
    <w:rsid w:val="008C55FD"/>
    <w:rsid w:val="008C5648"/>
    <w:rsid w:val="008C579E"/>
    <w:rsid w:val="008C57B2"/>
    <w:rsid w:val="008C5848"/>
    <w:rsid w:val="008C587B"/>
    <w:rsid w:val="008C58B4"/>
    <w:rsid w:val="008C5939"/>
    <w:rsid w:val="008C59E2"/>
    <w:rsid w:val="008C5AA8"/>
    <w:rsid w:val="008C5AB1"/>
    <w:rsid w:val="008C5CDB"/>
    <w:rsid w:val="008C5DCC"/>
    <w:rsid w:val="008C5ED6"/>
    <w:rsid w:val="008C5F97"/>
    <w:rsid w:val="008C612D"/>
    <w:rsid w:val="008C61BF"/>
    <w:rsid w:val="008C62B5"/>
    <w:rsid w:val="008C63AB"/>
    <w:rsid w:val="008C692A"/>
    <w:rsid w:val="008C6A54"/>
    <w:rsid w:val="008C6AA5"/>
    <w:rsid w:val="008C6B24"/>
    <w:rsid w:val="008C6C51"/>
    <w:rsid w:val="008C7154"/>
    <w:rsid w:val="008C733E"/>
    <w:rsid w:val="008C741C"/>
    <w:rsid w:val="008C754E"/>
    <w:rsid w:val="008C777E"/>
    <w:rsid w:val="008C782C"/>
    <w:rsid w:val="008C7AAB"/>
    <w:rsid w:val="008C7C1D"/>
    <w:rsid w:val="008C7D8A"/>
    <w:rsid w:val="008C7E98"/>
    <w:rsid w:val="008C7EEB"/>
    <w:rsid w:val="008C7F30"/>
    <w:rsid w:val="008D0076"/>
    <w:rsid w:val="008D0117"/>
    <w:rsid w:val="008D015F"/>
    <w:rsid w:val="008D0258"/>
    <w:rsid w:val="008D0461"/>
    <w:rsid w:val="008D0919"/>
    <w:rsid w:val="008D092F"/>
    <w:rsid w:val="008D097D"/>
    <w:rsid w:val="008D0986"/>
    <w:rsid w:val="008D0A0A"/>
    <w:rsid w:val="008D0BCD"/>
    <w:rsid w:val="008D0D8D"/>
    <w:rsid w:val="008D0FBA"/>
    <w:rsid w:val="008D1108"/>
    <w:rsid w:val="008D119B"/>
    <w:rsid w:val="008D1323"/>
    <w:rsid w:val="008D1490"/>
    <w:rsid w:val="008D14EA"/>
    <w:rsid w:val="008D1595"/>
    <w:rsid w:val="008D18A9"/>
    <w:rsid w:val="008D1A75"/>
    <w:rsid w:val="008D1C1E"/>
    <w:rsid w:val="008D1ED7"/>
    <w:rsid w:val="008D20F5"/>
    <w:rsid w:val="008D214A"/>
    <w:rsid w:val="008D222C"/>
    <w:rsid w:val="008D22EB"/>
    <w:rsid w:val="008D2481"/>
    <w:rsid w:val="008D2913"/>
    <w:rsid w:val="008D2A7A"/>
    <w:rsid w:val="008D2AAA"/>
    <w:rsid w:val="008D2B19"/>
    <w:rsid w:val="008D2B46"/>
    <w:rsid w:val="008D2B6C"/>
    <w:rsid w:val="008D2B6E"/>
    <w:rsid w:val="008D2E0B"/>
    <w:rsid w:val="008D2ED5"/>
    <w:rsid w:val="008D311C"/>
    <w:rsid w:val="008D31A7"/>
    <w:rsid w:val="008D3329"/>
    <w:rsid w:val="008D3455"/>
    <w:rsid w:val="008D363A"/>
    <w:rsid w:val="008D36BF"/>
    <w:rsid w:val="008D36CB"/>
    <w:rsid w:val="008D37E5"/>
    <w:rsid w:val="008D3A60"/>
    <w:rsid w:val="008D3BCA"/>
    <w:rsid w:val="008D3D3B"/>
    <w:rsid w:val="008D3D8D"/>
    <w:rsid w:val="008D4225"/>
    <w:rsid w:val="008D467B"/>
    <w:rsid w:val="008D4963"/>
    <w:rsid w:val="008D4A2F"/>
    <w:rsid w:val="008D4A3D"/>
    <w:rsid w:val="008D4B5E"/>
    <w:rsid w:val="008D4F77"/>
    <w:rsid w:val="008D5043"/>
    <w:rsid w:val="008D505F"/>
    <w:rsid w:val="008D5106"/>
    <w:rsid w:val="008D526A"/>
    <w:rsid w:val="008D5270"/>
    <w:rsid w:val="008D52E1"/>
    <w:rsid w:val="008D5338"/>
    <w:rsid w:val="008D5339"/>
    <w:rsid w:val="008D5448"/>
    <w:rsid w:val="008D557E"/>
    <w:rsid w:val="008D5604"/>
    <w:rsid w:val="008D564D"/>
    <w:rsid w:val="008D573C"/>
    <w:rsid w:val="008D573F"/>
    <w:rsid w:val="008D57AD"/>
    <w:rsid w:val="008D57F5"/>
    <w:rsid w:val="008D5804"/>
    <w:rsid w:val="008D58EC"/>
    <w:rsid w:val="008D5967"/>
    <w:rsid w:val="008D5A27"/>
    <w:rsid w:val="008D5B42"/>
    <w:rsid w:val="008D5B87"/>
    <w:rsid w:val="008D5CF4"/>
    <w:rsid w:val="008D5E21"/>
    <w:rsid w:val="008D5FD6"/>
    <w:rsid w:val="008D6166"/>
    <w:rsid w:val="008D616A"/>
    <w:rsid w:val="008D618D"/>
    <w:rsid w:val="008D639D"/>
    <w:rsid w:val="008D63FA"/>
    <w:rsid w:val="008D64E5"/>
    <w:rsid w:val="008D65CB"/>
    <w:rsid w:val="008D65FA"/>
    <w:rsid w:val="008D66D2"/>
    <w:rsid w:val="008D69C7"/>
    <w:rsid w:val="008D6A07"/>
    <w:rsid w:val="008D6AAE"/>
    <w:rsid w:val="008D6AD0"/>
    <w:rsid w:val="008D6BBE"/>
    <w:rsid w:val="008D6C58"/>
    <w:rsid w:val="008D6C84"/>
    <w:rsid w:val="008D6D64"/>
    <w:rsid w:val="008D6F06"/>
    <w:rsid w:val="008D725B"/>
    <w:rsid w:val="008D735E"/>
    <w:rsid w:val="008D73AF"/>
    <w:rsid w:val="008D754F"/>
    <w:rsid w:val="008D7576"/>
    <w:rsid w:val="008D7627"/>
    <w:rsid w:val="008D7928"/>
    <w:rsid w:val="008D7D6E"/>
    <w:rsid w:val="008D7F23"/>
    <w:rsid w:val="008D7F92"/>
    <w:rsid w:val="008E00E2"/>
    <w:rsid w:val="008E0685"/>
    <w:rsid w:val="008E073E"/>
    <w:rsid w:val="008E0AC4"/>
    <w:rsid w:val="008E0BBB"/>
    <w:rsid w:val="008E128E"/>
    <w:rsid w:val="008E1470"/>
    <w:rsid w:val="008E1985"/>
    <w:rsid w:val="008E19B3"/>
    <w:rsid w:val="008E1A13"/>
    <w:rsid w:val="008E1A1A"/>
    <w:rsid w:val="008E202E"/>
    <w:rsid w:val="008E20C9"/>
    <w:rsid w:val="008E20F0"/>
    <w:rsid w:val="008E263A"/>
    <w:rsid w:val="008E26D9"/>
    <w:rsid w:val="008E2856"/>
    <w:rsid w:val="008E2AD1"/>
    <w:rsid w:val="008E2B6E"/>
    <w:rsid w:val="008E2C29"/>
    <w:rsid w:val="008E2CA1"/>
    <w:rsid w:val="008E2D4F"/>
    <w:rsid w:val="008E2E4A"/>
    <w:rsid w:val="008E2EB6"/>
    <w:rsid w:val="008E33A2"/>
    <w:rsid w:val="008E3478"/>
    <w:rsid w:val="008E36EB"/>
    <w:rsid w:val="008E37CB"/>
    <w:rsid w:val="008E38DD"/>
    <w:rsid w:val="008E38E3"/>
    <w:rsid w:val="008E3A41"/>
    <w:rsid w:val="008E3BB5"/>
    <w:rsid w:val="008E3C1A"/>
    <w:rsid w:val="008E3DA2"/>
    <w:rsid w:val="008E3E87"/>
    <w:rsid w:val="008E402F"/>
    <w:rsid w:val="008E4037"/>
    <w:rsid w:val="008E4076"/>
    <w:rsid w:val="008E4168"/>
    <w:rsid w:val="008E42A1"/>
    <w:rsid w:val="008E44B4"/>
    <w:rsid w:val="008E4577"/>
    <w:rsid w:val="008E45DC"/>
    <w:rsid w:val="008E45FF"/>
    <w:rsid w:val="008E476F"/>
    <w:rsid w:val="008E4942"/>
    <w:rsid w:val="008E4968"/>
    <w:rsid w:val="008E4A0A"/>
    <w:rsid w:val="008E4ACA"/>
    <w:rsid w:val="008E4AEF"/>
    <w:rsid w:val="008E4C2D"/>
    <w:rsid w:val="008E4CE5"/>
    <w:rsid w:val="008E4D33"/>
    <w:rsid w:val="008E4DA2"/>
    <w:rsid w:val="008E4DFD"/>
    <w:rsid w:val="008E4F63"/>
    <w:rsid w:val="008E5256"/>
    <w:rsid w:val="008E5380"/>
    <w:rsid w:val="008E53F4"/>
    <w:rsid w:val="008E551A"/>
    <w:rsid w:val="008E5559"/>
    <w:rsid w:val="008E5706"/>
    <w:rsid w:val="008E5727"/>
    <w:rsid w:val="008E5903"/>
    <w:rsid w:val="008E5B13"/>
    <w:rsid w:val="008E5C17"/>
    <w:rsid w:val="008E5F73"/>
    <w:rsid w:val="008E60BE"/>
    <w:rsid w:val="008E61F1"/>
    <w:rsid w:val="008E646F"/>
    <w:rsid w:val="008E648D"/>
    <w:rsid w:val="008E660E"/>
    <w:rsid w:val="008E669A"/>
    <w:rsid w:val="008E6813"/>
    <w:rsid w:val="008E682B"/>
    <w:rsid w:val="008E682F"/>
    <w:rsid w:val="008E6ABC"/>
    <w:rsid w:val="008E6AD8"/>
    <w:rsid w:val="008E6C19"/>
    <w:rsid w:val="008E6CAE"/>
    <w:rsid w:val="008E6D1C"/>
    <w:rsid w:val="008E6F16"/>
    <w:rsid w:val="008E7055"/>
    <w:rsid w:val="008E70CE"/>
    <w:rsid w:val="008E71AB"/>
    <w:rsid w:val="008E71CD"/>
    <w:rsid w:val="008E7458"/>
    <w:rsid w:val="008E75E4"/>
    <w:rsid w:val="008E7854"/>
    <w:rsid w:val="008E79A0"/>
    <w:rsid w:val="008E7B95"/>
    <w:rsid w:val="008E7D4D"/>
    <w:rsid w:val="008E7F4B"/>
    <w:rsid w:val="008F0087"/>
    <w:rsid w:val="008F00F0"/>
    <w:rsid w:val="008F0635"/>
    <w:rsid w:val="008F07F0"/>
    <w:rsid w:val="008F091D"/>
    <w:rsid w:val="008F0992"/>
    <w:rsid w:val="008F0AB0"/>
    <w:rsid w:val="008F0B37"/>
    <w:rsid w:val="008F0BDF"/>
    <w:rsid w:val="008F0D56"/>
    <w:rsid w:val="008F0F15"/>
    <w:rsid w:val="008F104E"/>
    <w:rsid w:val="008F10A7"/>
    <w:rsid w:val="008F1116"/>
    <w:rsid w:val="008F125E"/>
    <w:rsid w:val="008F1306"/>
    <w:rsid w:val="008F13A0"/>
    <w:rsid w:val="008F166E"/>
    <w:rsid w:val="008F167B"/>
    <w:rsid w:val="008F1A3F"/>
    <w:rsid w:val="008F1F8D"/>
    <w:rsid w:val="008F22F2"/>
    <w:rsid w:val="008F2368"/>
    <w:rsid w:val="008F2409"/>
    <w:rsid w:val="008F24A7"/>
    <w:rsid w:val="008F25E6"/>
    <w:rsid w:val="008F2623"/>
    <w:rsid w:val="008F2686"/>
    <w:rsid w:val="008F2A56"/>
    <w:rsid w:val="008F2A6C"/>
    <w:rsid w:val="008F2ABD"/>
    <w:rsid w:val="008F2B2B"/>
    <w:rsid w:val="008F2D1E"/>
    <w:rsid w:val="008F2D4E"/>
    <w:rsid w:val="008F2EBF"/>
    <w:rsid w:val="008F2FB4"/>
    <w:rsid w:val="008F3155"/>
    <w:rsid w:val="008F31DE"/>
    <w:rsid w:val="008F3628"/>
    <w:rsid w:val="008F3688"/>
    <w:rsid w:val="008F3A8E"/>
    <w:rsid w:val="008F3C0C"/>
    <w:rsid w:val="008F3C46"/>
    <w:rsid w:val="008F3C99"/>
    <w:rsid w:val="008F3CD3"/>
    <w:rsid w:val="008F43D8"/>
    <w:rsid w:val="008F49F1"/>
    <w:rsid w:val="008F4D83"/>
    <w:rsid w:val="008F4DF5"/>
    <w:rsid w:val="008F4F70"/>
    <w:rsid w:val="008F5067"/>
    <w:rsid w:val="008F514D"/>
    <w:rsid w:val="008F5176"/>
    <w:rsid w:val="008F517B"/>
    <w:rsid w:val="008F5243"/>
    <w:rsid w:val="008F52CF"/>
    <w:rsid w:val="008F530B"/>
    <w:rsid w:val="008F5393"/>
    <w:rsid w:val="008F5466"/>
    <w:rsid w:val="008F5476"/>
    <w:rsid w:val="008F5494"/>
    <w:rsid w:val="008F5915"/>
    <w:rsid w:val="008F5979"/>
    <w:rsid w:val="008F59ED"/>
    <w:rsid w:val="008F5A18"/>
    <w:rsid w:val="008F5A2A"/>
    <w:rsid w:val="008F5BE0"/>
    <w:rsid w:val="008F5D1C"/>
    <w:rsid w:val="008F5E62"/>
    <w:rsid w:val="008F5EA8"/>
    <w:rsid w:val="008F5FB1"/>
    <w:rsid w:val="008F6139"/>
    <w:rsid w:val="008F6229"/>
    <w:rsid w:val="008F6407"/>
    <w:rsid w:val="008F64C4"/>
    <w:rsid w:val="008F664A"/>
    <w:rsid w:val="008F66ED"/>
    <w:rsid w:val="008F670B"/>
    <w:rsid w:val="008F6862"/>
    <w:rsid w:val="008F6885"/>
    <w:rsid w:val="008F69F6"/>
    <w:rsid w:val="008F6AD2"/>
    <w:rsid w:val="008F716A"/>
    <w:rsid w:val="008F723E"/>
    <w:rsid w:val="008F72DC"/>
    <w:rsid w:val="008F747A"/>
    <w:rsid w:val="008F74B7"/>
    <w:rsid w:val="008F74BE"/>
    <w:rsid w:val="008F7589"/>
    <w:rsid w:val="008F79AD"/>
    <w:rsid w:val="008F7A57"/>
    <w:rsid w:val="008F7B1D"/>
    <w:rsid w:val="008F7B6D"/>
    <w:rsid w:val="00900085"/>
    <w:rsid w:val="0090013D"/>
    <w:rsid w:val="009003DF"/>
    <w:rsid w:val="0090067B"/>
    <w:rsid w:val="009006AF"/>
    <w:rsid w:val="00900722"/>
    <w:rsid w:val="00900944"/>
    <w:rsid w:val="0090094A"/>
    <w:rsid w:val="00900999"/>
    <w:rsid w:val="00900B59"/>
    <w:rsid w:val="00900B7F"/>
    <w:rsid w:val="00900D85"/>
    <w:rsid w:val="009010BA"/>
    <w:rsid w:val="009011A3"/>
    <w:rsid w:val="00901418"/>
    <w:rsid w:val="00901687"/>
    <w:rsid w:val="009016C2"/>
    <w:rsid w:val="009016E4"/>
    <w:rsid w:val="009017DD"/>
    <w:rsid w:val="009019AC"/>
    <w:rsid w:val="009019FE"/>
    <w:rsid w:val="00901D90"/>
    <w:rsid w:val="00901DE1"/>
    <w:rsid w:val="00901E3F"/>
    <w:rsid w:val="00901F77"/>
    <w:rsid w:val="009024A0"/>
    <w:rsid w:val="00902516"/>
    <w:rsid w:val="0090270D"/>
    <w:rsid w:val="00902857"/>
    <w:rsid w:val="00902A1C"/>
    <w:rsid w:val="00902C3B"/>
    <w:rsid w:val="00902C89"/>
    <w:rsid w:val="00902D04"/>
    <w:rsid w:val="00902F27"/>
    <w:rsid w:val="00903043"/>
    <w:rsid w:val="00903121"/>
    <w:rsid w:val="00903145"/>
    <w:rsid w:val="009034BE"/>
    <w:rsid w:val="009036B1"/>
    <w:rsid w:val="0090371B"/>
    <w:rsid w:val="00903A5A"/>
    <w:rsid w:val="00903BB7"/>
    <w:rsid w:val="00903F45"/>
    <w:rsid w:val="009040DB"/>
    <w:rsid w:val="009040E2"/>
    <w:rsid w:val="0090424D"/>
    <w:rsid w:val="00904441"/>
    <w:rsid w:val="00904587"/>
    <w:rsid w:val="00904725"/>
    <w:rsid w:val="00904998"/>
    <w:rsid w:val="00904AC1"/>
    <w:rsid w:val="00904B6E"/>
    <w:rsid w:val="00904BA6"/>
    <w:rsid w:val="00904DC4"/>
    <w:rsid w:val="00904F19"/>
    <w:rsid w:val="0090503C"/>
    <w:rsid w:val="009053EB"/>
    <w:rsid w:val="00905477"/>
    <w:rsid w:val="00905558"/>
    <w:rsid w:val="0090565F"/>
    <w:rsid w:val="009058B5"/>
    <w:rsid w:val="0090597A"/>
    <w:rsid w:val="009059B8"/>
    <w:rsid w:val="00905B97"/>
    <w:rsid w:val="00905DBD"/>
    <w:rsid w:val="00905F7B"/>
    <w:rsid w:val="0090609B"/>
    <w:rsid w:val="0090611B"/>
    <w:rsid w:val="00906185"/>
    <w:rsid w:val="00906240"/>
    <w:rsid w:val="00906298"/>
    <w:rsid w:val="009062A7"/>
    <w:rsid w:val="00906371"/>
    <w:rsid w:val="00906418"/>
    <w:rsid w:val="00906516"/>
    <w:rsid w:val="00906535"/>
    <w:rsid w:val="009065A0"/>
    <w:rsid w:val="00906646"/>
    <w:rsid w:val="0090668F"/>
    <w:rsid w:val="009068A6"/>
    <w:rsid w:val="00906B58"/>
    <w:rsid w:val="00906F6D"/>
    <w:rsid w:val="00907159"/>
    <w:rsid w:val="009072E2"/>
    <w:rsid w:val="009074B7"/>
    <w:rsid w:val="009074BF"/>
    <w:rsid w:val="00907659"/>
    <w:rsid w:val="0090765A"/>
    <w:rsid w:val="00907816"/>
    <w:rsid w:val="00907A43"/>
    <w:rsid w:val="00907AF5"/>
    <w:rsid w:val="00907C23"/>
    <w:rsid w:val="00907EB1"/>
    <w:rsid w:val="00907F36"/>
    <w:rsid w:val="00907F47"/>
    <w:rsid w:val="00910009"/>
    <w:rsid w:val="0091001B"/>
    <w:rsid w:val="00910036"/>
    <w:rsid w:val="009100C5"/>
    <w:rsid w:val="00910104"/>
    <w:rsid w:val="009104DD"/>
    <w:rsid w:val="00910539"/>
    <w:rsid w:val="00910598"/>
    <w:rsid w:val="0091066F"/>
    <w:rsid w:val="0091076E"/>
    <w:rsid w:val="009107FE"/>
    <w:rsid w:val="00910984"/>
    <w:rsid w:val="009109AD"/>
    <w:rsid w:val="00910B53"/>
    <w:rsid w:val="00910F3B"/>
    <w:rsid w:val="00910FAA"/>
    <w:rsid w:val="00911115"/>
    <w:rsid w:val="00911134"/>
    <w:rsid w:val="0091119D"/>
    <w:rsid w:val="009111DD"/>
    <w:rsid w:val="00911298"/>
    <w:rsid w:val="00911334"/>
    <w:rsid w:val="0091150E"/>
    <w:rsid w:val="0091174A"/>
    <w:rsid w:val="0091189C"/>
    <w:rsid w:val="0091190E"/>
    <w:rsid w:val="00911A23"/>
    <w:rsid w:val="00911B86"/>
    <w:rsid w:val="00911ED6"/>
    <w:rsid w:val="00912137"/>
    <w:rsid w:val="00912148"/>
    <w:rsid w:val="00912546"/>
    <w:rsid w:val="0091267B"/>
    <w:rsid w:val="009126BB"/>
    <w:rsid w:val="00912796"/>
    <w:rsid w:val="00912966"/>
    <w:rsid w:val="00912B01"/>
    <w:rsid w:val="00912C50"/>
    <w:rsid w:val="00912D77"/>
    <w:rsid w:val="009132C6"/>
    <w:rsid w:val="0091331D"/>
    <w:rsid w:val="00913639"/>
    <w:rsid w:val="009136AC"/>
    <w:rsid w:val="009137B4"/>
    <w:rsid w:val="00913875"/>
    <w:rsid w:val="00913BA2"/>
    <w:rsid w:val="00913C58"/>
    <w:rsid w:val="00913D54"/>
    <w:rsid w:val="00913ED7"/>
    <w:rsid w:val="0091418B"/>
    <w:rsid w:val="00914325"/>
    <w:rsid w:val="00914367"/>
    <w:rsid w:val="00914488"/>
    <w:rsid w:val="00914573"/>
    <w:rsid w:val="00914765"/>
    <w:rsid w:val="00914A24"/>
    <w:rsid w:val="00914A35"/>
    <w:rsid w:val="00914AA0"/>
    <w:rsid w:val="00914AC3"/>
    <w:rsid w:val="00914B6A"/>
    <w:rsid w:val="00914BE1"/>
    <w:rsid w:val="00914C68"/>
    <w:rsid w:val="00914CB1"/>
    <w:rsid w:val="00914CC0"/>
    <w:rsid w:val="00915354"/>
    <w:rsid w:val="00915445"/>
    <w:rsid w:val="00915482"/>
    <w:rsid w:val="00915491"/>
    <w:rsid w:val="00915574"/>
    <w:rsid w:val="00915623"/>
    <w:rsid w:val="0091576D"/>
    <w:rsid w:val="009157C0"/>
    <w:rsid w:val="0091582F"/>
    <w:rsid w:val="0091587A"/>
    <w:rsid w:val="009158AC"/>
    <w:rsid w:val="009158F1"/>
    <w:rsid w:val="009159AA"/>
    <w:rsid w:val="00915A0D"/>
    <w:rsid w:val="00915A22"/>
    <w:rsid w:val="00915AE3"/>
    <w:rsid w:val="00915B88"/>
    <w:rsid w:val="00915E3D"/>
    <w:rsid w:val="00915F6C"/>
    <w:rsid w:val="009162AF"/>
    <w:rsid w:val="0091632E"/>
    <w:rsid w:val="00916382"/>
    <w:rsid w:val="009165E2"/>
    <w:rsid w:val="0091669A"/>
    <w:rsid w:val="00916A09"/>
    <w:rsid w:val="00916A11"/>
    <w:rsid w:val="00916B4F"/>
    <w:rsid w:val="00916E60"/>
    <w:rsid w:val="00916F03"/>
    <w:rsid w:val="00916F27"/>
    <w:rsid w:val="00916F72"/>
    <w:rsid w:val="00917688"/>
    <w:rsid w:val="009178AB"/>
    <w:rsid w:val="009178D1"/>
    <w:rsid w:val="009179D0"/>
    <w:rsid w:val="00917DEB"/>
    <w:rsid w:val="00920000"/>
    <w:rsid w:val="0092003C"/>
    <w:rsid w:val="00920066"/>
    <w:rsid w:val="00920081"/>
    <w:rsid w:val="00920482"/>
    <w:rsid w:val="00920542"/>
    <w:rsid w:val="0092064E"/>
    <w:rsid w:val="00920716"/>
    <w:rsid w:val="009208E0"/>
    <w:rsid w:val="00920969"/>
    <w:rsid w:val="00920BA2"/>
    <w:rsid w:val="00920BA6"/>
    <w:rsid w:val="00920C44"/>
    <w:rsid w:val="00920C63"/>
    <w:rsid w:val="00920DE2"/>
    <w:rsid w:val="00920FB8"/>
    <w:rsid w:val="00920FE8"/>
    <w:rsid w:val="00921156"/>
    <w:rsid w:val="00921208"/>
    <w:rsid w:val="0092140B"/>
    <w:rsid w:val="0092171F"/>
    <w:rsid w:val="009219CD"/>
    <w:rsid w:val="00921A01"/>
    <w:rsid w:val="00921B79"/>
    <w:rsid w:val="00921CAD"/>
    <w:rsid w:val="00922684"/>
    <w:rsid w:val="00922B08"/>
    <w:rsid w:val="00922D45"/>
    <w:rsid w:val="00922DBE"/>
    <w:rsid w:val="00922EF3"/>
    <w:rsid w:val="00922F3C"/>
    <w:rsid w:val="00922FB6"/>
    <w:rsid w:val="009230B7"/>
    <w:rsid w:val="00923150"/>
    <w:rsid w:val="0092315A"/>
    <w:rsid w:val="00923297"/>
    <w:rsid w:val="00923345"/>
    <w:rsid w:val="009236F6"/>
    <w:rsid w:val="009237D7"/>
    <w:rsid w:val="009238DE"/>
    <w:rsid w:val="00923902"/>
    <w:rsid w:val="00923A38"/>
    <w:rsid w:val="00923AC2"/>
    <w:rsid w:val="00923B7F"/>
    <w:rsid w:val="00923C73"/>
    <w:rsid w:val="00923D7A"/>
    <w:rsid w:val="00923DBA"/>
    <w:rsid w:val="00923E7A"/>
    <w:rsid w:val="00923F1A"/>
    <w:rsid w:val="00923F41"/>
    <w:rsid w:val="00924178"/>
    <w:rsid w:val="009242D6"/>
    <w:rsid w:val="009243DF"/>
    <w:rsid w:val="00924402"/>
    <w:rsid w:val="00924432"/>
    <w:rsid w:val="00924578"/>
    <w:rsid w:val="00924715"/>
    <w:rsid w:val="009247C1"/>
    <w:rsid w:val="009247DE"/>
    <w:rsid w:val="0092487E"/>
    <w:rsid w:val="00924895"/>
    <w:rsid w:val="00924B49"/>
    <w:rsid w:val="00924C29"/>
    <w:rsid w:val="00924C35"/>
    <w:rsid w:val="009250F1"/>
    <w:rsid w:val="00925214"/>
    <w:rsid w:val="00925236"/>
    <w:rsid w:val="00925441"/>
    <w:rsid w:val="0092557A"/>
    <w:rsid w:val="0092558A"/>
    <w:rsid w:val="009255C4"/>
    <w:rsid w:val="009256A3"/>
    <w:rsid w:val="00925727"/>
    <w:rsid w:val="009258AC"/>
    <w:rsid w:val="009258DF"/>
    <w:rsid w:val="00925B53"/>
    <w:rsid w:val="00925C0B"/>
    <w:rsid w:val="00925D7E"/>
    <w:rsid w:val="00925E2F"/>
    <w:rsid w:val="00925EEF"/>
    <w:rsid w:val="00925F7B"/>
    <w:rsid w:val="009262B4"/>
    <w:rsid w:val="009265DF"/>
    <w:rsid w:val="009266FF"/>
    <w:rsid w:val="0092679E"/>
    <w:rsid w:val="009267E4"/>
    <w:rsid w:val="0092687D"/>
    <w:rsid w:val="00926999"/>
    <w:rsid w:val="00926A1F"/>
    <w:rsid w:val="00926A2C"/>
    <w:rsid w:val="00926A5C"/>
    <w:rsid w:val="00926B2E"/>
    <w:rsid w:val="00926B7A"/>
    <w:rsid w:val="00926E15"/>
    <w:rsid w:val="00926F63"/>
    <w:rsid w:val="009271A5"/>
    <w:rsid w:val="0092746E"/>
    <w:rsid w:val="00927531"/>
    <w:rsid w:val="009277B6"/>
    <w:rsid w:val="009277C1"/>
    <w:rsid w:val="00927837"/>
    <w:rsid w:val="0092791B"/>
    <w:rsid w:val="00927977"/>
    <w:rsid w:val="009279D7"/>
    <w:rsid w:val="00927A89"/>
    <w:rsid w:val="00927B6D"/>
    <w:rsid w:val="00927C9C"/>
    <w:rsid w:val="00927E69"/>
    <w:rsid w:val="00927F30"/>
    <w:rsid w:val="00927F3D"/>
    <w:rsid w:val="00930057"/>
    <w:rsid w:val="00930059"/>
    <w:rsid w:val="00930079"/>
    <w:rsid w:val="00930130"/>
    <w:rsid w:val="0093037B"/>
    <w:rsid w:val="009305C2"/>
    <w:rsid w:val="00930620"/>
    <w:rsid w:val="00930853"/>
    <w:rsid w:val="009309B0"/>
    <w:rsid w:val="00930A6B"/>
    <w:rsid w:val="00930AC0"/>
    <w:rsid w:val="00930B39"/>
    <w:rsid w:val="00930C78"/>
    <w:rsid w:val="00930D06"/>
    <w:rsid w:val="009310C9"/>
    <w:rsid w:val="009310F2"/>
    <w:rsid w:val="009311AB"/>
    <w:rsid w:val="00931288"/>
    <w:rsid w:val="00931340"/>
    <w:rsid w:val="00931359"/>
    <w:rsid w:val="00931378"/>
    <w:rsid w:val="0093141F"/>
    <w:rsid w:val="00931503"/>
    <w:rsid w:val="00931559"/>
    <w:rsid w:val="009315B8"/>
    <w:rsid w:val="009315BA"/>
    <w:rsid w:val="009315E2"/>
    <w:rsid w:val="00931659"/>
    <w:rsid w:val="00931719"/>
    <w:rsid w:val="00931827"/>
    <w:rsid w:val="00931866"/>
    <w:rsid w:val="0093186E"/>
    <w:rsid w:val="00931AE9"/>
    <w:rsid w:val="00931C57"/>
    <w:rsid w:val="00931E12"/>
    <w:rsid w:val="00931F25"/>
    <w:rsid w:val="009320EC"/>
    <w:rsid w:val="009320F1"/>
    <w:rsid w:val="00932104"/>
    <w:rsid w:val="00932197"/>
    <w:rsid w:val="00932200"/>
    <w:rsid w:val="009323DA"/>
    <w:rsid w:val="00932729"/>
    <w:rsid w:val="00932A00"/>
    <w:rsid w:val="00932BC4"/>
    <w:rsid w:val="00932D68"/>
    <w:rsid w:val="00932EB0"/>
    <w:rsid w:val="00932F1F"/>
    <w:rsid w:val="00932F7F"/>
    <w:rsid w:val="00932FCA"/>
    <w:rsid w:val="00933082"/>
    <w:rsid w:val="0093309E"/>
    <w:rsid w:val="009330AF"/>
    <w:rsid w:val="00933131"/>
    <w:rsid w:val="00933419"/>
    <w:rsid w:val="00933457"/>
    <w:rsid w:val="0093347A"/>
    <w:rsid w:val="00933679"/>
    <w:rsid w:val="00933837"/>
    <w:rsid w:val="00933842"/>
    <w:rsid w:val="00933940"/>
    <w:rsid w:val="00933A7E"/>
    <w:rsid w:val="00933B31"/>
    <w:rsid w:val="00933C4C"/>
    <w:rsid w:val="00933CCE"/>
    <w:rsid w:val="00933D4B"/>
    <w:rsid w:val="00933D4E"/>
    <w:rsid w:val="00933F1E"/>
    <w:rsid w:val="00933F2D"/>
    <w:rsid w:val="0093409B"/>
    <w:rsid w:val="00934171"/>
    <w:rsid w:val="009342D6"/>
    <w:rsid w:val="0093434C"/>
    <w:rsid w:val="00934921"/>
    <w:rsid w:val="00934989"/>
    <w:rsid w:val="009349A3"/>
    <w:rsid w:val="00934AA1"/>
    <w:rsid w:val="00934B41"/>
    <w:rsid w:val="00934D7D"/>
    <w:rsid w:val="00934DB2"/>
    <w:rsid w:val="00934FC7"/>
    <w:rsid w:val="0093518D"/>
    <w:rsid w:val="009351C8"/>
    <w:rsid w:val="00935255"/>
    <w:rsid w:val="00935302"/>
    <w:rsid w:val="009355E2"/>
    <w:rsid w:val="0093563B"/>
    <w:rsid w:val="0093579F"/>
    <w:rsid w:val="00935894"/>
    <w:rsid w:val="00935A70"/>
    <w:rsid w:val="00935BEB"/>
    <w:rsid w:val="00935FBB"/>
    <w:rsid w:val="009361DE"/>
    <w:rsid w:val="0093622B"/>
    <w:rsid w:val="00936263"/>
    <w:rsid w:val="00936279"/>
    <w:rsid w:val="00936321"/>
    <w:rsid w:val="0093692E"/>
    <w:rsid w:val="00936932"/>
    <w:rsid w:val="00936C67"/>
    <w:rsid w:val="00936DD1"/>
    <w:rsid w:val="00936DF6"/>
    <w:rsid w:val="00936F59"/>
    <w:rsid w:val="00936F9C"/>
    <w:rsid w:val="0093700E"/>
    <w:rsid w:val="00937068"/>
    <w:rsid w:val="00937084"/>
    <w:rsid w:val="009370C2"/>
    <w:rsid w:val="009370C8"/>
    <w:rsid w:val="00937142"/>
    <w:rsid w:val="0093719F"/>
    <w:rsid w:val="0093720E"/>
    <w:rsid w:val="00937225"/>
    <w:rsid w:val="00937255"/>
    <w:rsid w:val="00937306"/>
    <w:rsid w:val="00937437"/>
    <w:rsid w:val="009376EA"/>
    <w:rsid w:val="009376F9"/>
    <w:rsid w:val="009376FF"/>
    <w:rsid w:val="00937835"/>
    <w:rsid w:val="009378F6"/>
    <w:rsid w:val="00937BF0"/>
    <w:rsid w:val="00937BFA"/>
    <w:rsid w:val="00937DB6"/>
    <w:rsid w:val="00937E4C"/>
    <w:rsid w:val="00937F1A"/>
    <w:rsid w:val="00937FC3"/>
    <w:rsid w:val="009402AC"/>
    <w:rsid w:val="009405C6"/>
    <w:rsid w:val="00940904"/>
    <w:rsid w:val="00940A1E"/>
    <w:rsid w:val="00940A3F"/>
    <w:rsid w:val="00940C84"/>
    <w:rsid w:val="00940C95"/>
    <w:rsid w:val="0094128D"/>
    <w:rsid w:val="009414A9"/>
    <w:rsid w:val="0094150F"/>
    <w:rsid w:val="0094175D"/>
    <w:rsid w:val="009417AD"/>
    <w:rsid w:val="00941983"/>
    <w:rsid w:val="009419C1"/>
    <w:rsid w:val="00941AD6"/>
    <w:rsid w:val="00941BAE"/>
    <w:rsid w:val="00941BF9"/>
    <w:rsid w:val="00941DC4"/>
    <w:rsid w:val="00942137"/>
    <w:rsid w:val="0094229F"/>
    <w:rsid w:val="0094233E"/>
    <w:rsid w:val="009425CF"/>
    <w:rsid w:val="0094261A"/>
    <w:rsid w:val="0094264D"/>
    <w:rsid w:val="0094265A"/>
    <w:rsid w:val="009427A3"/>
    <w:rsid w:val="00942AD8"/>
    <w:rsid w:val="00942AEA"/>
    <w:rsid w:val="00942BD5"/>
    <w:rsid w:val="00942D60"/>
    <w:rsid w:val="00942DC7"/>
    <w:rsid w:val="00942DF7"/>
    <w:rsid w:val="00942E71"/>
    <w:rsid w:val="009433A5"/>
    <w:rsid w:val="00943507"/>
    <w:rsid w:val="00943559"/>
    <w:rsid w:val="00943682"/>
    <w:rsid w:val="00943704"/>
    <w:rsid w:val="0094374E"/>
    <w:rsid w:val="00943859"/>
    <w:rsid w:val="009438B1"/>
    <w:rsid w:val="0094398D"/>
    <w:rsid w:val="00943A9C"/>
    <w:rsid w:val="00943AE0"/>
    <w:rsid w:val="00943CB6"/>
    <w:rsid w:val="00943FC5"/>
    <w:rsid w:val="0094406C"/>
    <w:rsid w:val="009440E6"/>
    <w:rsid w:val="00944134"/>
    <w:rsid w:val="0094431B"/>
    <w:rsid w:val="0094433C"/>
    <w:rsid w:val="009443C8"/>
    <w:rsid w:val="009444C8"/>
    <w:rsid w:val="00944562"/>
    <w:rsid w:val="009445BA"/>
    <w:rsid w:val="00944691"/>
    <w:rsid w:val="00944986"/>
    <w:rsid w:val="00944A07"/>
    <w:rsid w:val="00944C0C"/>
    <w:rsid w:val="00944C32"/>
    <w:rsid w:val="00944C90"/>
    <w:rsid w:val="00944CDB"/>
    <w:rsid w:val="0094535D"/>
    <w:rsid w:val="00945606"/>
    <w:rsid w:val="00945789"/>
    <w:rsid w:val="009457D3"/>
    <w:rsid w:val="00945805"/>
    <w:rsid w:val="00945ABB"/>
    <w:rsid w:val="00945AE0"/>
    <w:rsid w:val="00945C0C"/>
    <w:rsid w:val="00945CF3"/>
    <w:rsid w:val="00945D8A"/>
    <w:rsid w:val="00945E06"/>
    <w:rsid w:val="00945E23"/>
    <w:rsid w:val="009462AB"/>
    <w:rsid w:val="00946496"/>
    <w:rsid w:val="00946651"/>
    <w:rsid w:val="00946728"/>
    <w:rsid w:val="00946736"/>
    <w:rsid w:val="0094681B"/>
    <w:rsid w:val="00946D46"/>
    <w:rsid w:val="00946E19"/>
    <w:rsid w:val="00946FF2"/>
    <w:rsid w:val="009470CF"/>
    <w:rsid w:val="0094716B"/>
    <w:rsid w:val="00947170"/>
    <w:rsid w:val="0094728B"/>
    <w:rsid w:val="009472D7"/>
    <w:rsid w:val="009474AF"/>
    <w:rsid w:val="00947528"/>
    <w:rsid w:val="009475C7"/>
    <w:rsid w:val="00947702"/>
    <w:rsid w:val="00947735"/>
    <w:rsid w:val="009478DA"/>
    <w:rsid w:val="00950196"/>
    <w:rsid w:val="009501B1"/>
    <w:rsid w:val="009503DF"/>
    <w:rsid w:val="0095049A"/>
    <w:rsid w:val="00950510"/>
    <w:rsid w:val="00950790"/>
    <w:rsid w:val="00950AD6"/>
    <w:rsid w:val="00950AD7"/>
    <w:rsid w:val="00950C57"/>
    <w:rsid w:val="00950D58"/>
    <w:rsid w:val="00950E10"/>
    <w:rsid w:val="00950E79"/>
    <w:rsid w:val="00950E90"/>
    <w:rsid w:val="00950F6F"/>
    <w:rsid w:val="009511E6"/>
    <w:rsid w:val="00951260"/>
    <w:rsid w:val="00951374"/>
    <w:rsid w:val="009513CA"/>
    <w:rsid w:val="0095144D"/>
    <w:rsid w:val="0095164D"/>
    <w:rsid w:val="00951723"/>
    <w:rsid w:val="0095183E"/>
    <w:rsid w:val="009518F6"/>
    <w:rsid w:val="0095197C"/>
    <w:rsid w:val="00951B11"/>
    <w:rsid w:val="00951BE7"/>
    <w:rsid w:val="00951C13"/>
    <w:rsid w:val="00951C9C"/>
    <w:rsid w:val="00951D06"/>
    <w:rsid w:val="00951DAC"/>
    <w:rsid w:val="00951E43"/>
    <w:rsid w:val="00951E5B"/>
    <w:rsid w:val="00951EA3"/>
    <w:rsid w:val="00951F9C"/>
    <w:rsid w:val="00951FCC"/>
    <w:rsid w:val="0095219A"/>
    <w:rsid w:val="009522DB"/>
    <w:rsid w:val="00952448"/>
    <w:rsid w:val="009524B0"/>
    <w:rsid w:val="009524FD"/>
    <w:rsid w:val="009526A8"/>
    <w:rsid w:val="009528B0"/>
    <w:rsid w:val="009529B4"/>
    <w:rsid w:val="00952AB2"/>
    <w:rsid w:val="00952BBE"/>
    <w:rsid w:val="00952D4D"/>
    <w:rsid w:val="00953070"/>
    <w:rsid w:val="009530A5"/>
    <w:rsid w:val="00953130"/>
    <w:rsid w:val="00953341"/>
    <w:rsid w:val="009533F3"/>
    <w:rsid w:val="0095348C"/>
    <w:rsid w:val="0095370E"/>
    <w:rsid w:val="00953AB9"/>
    <w:rsid w:val="00953B59"/>
    <w:rsid w:val="00953CDE"/>
    <w:rsid w:val="00953E67"/>
    <w:rsid w:val="00953E83"/>
    <w:rsid w:val="00953EB1"/>
    <w:rsid w:val="0095406A"/>
    <w:rsid w:val="009540F1"/>
    <w:rsid w:val="009541C8"/>
    <w:rsid w:val="00954663"/>
    <w:rsid w:val="00954671"/>
    <w:rsid w:val="009546CA"/>
    <w:rsid w:val="009546D0"/>
    <w:rsid w:val="00954875"/>
    <w:rsid w:val="00954A8C"/>
    <w:rsid w:val="00954B55"/>
    <w:rsid w:val="00954C2D"/>
    <w:rsid w:val="00954F17"/>
    <w:rsid w:val="00954F1A"/>
    <w:rsid w:val="0095512B"/>
    <w:rsid w:val="00955437"/>
    <w:rsid w:val="009554BC"/>
    <w:rsid w:val="00955579"/>
    <w:rsid w:val="00955633"/>
    <w:rsid w:val="00955753"/>
    <w:rsid w:val="00955999"/>
    <w:rsid w:val="00955AD8"/>
    <w:rsid w:val="00955EB4"/>
    <w:rsid w:val="00955F8F"/>
    <w:rsid w:val="00956088"/>
    <w:rsid w:val="009560C1"/>
    <w:rsid w:val="009562CB"/>
    <w:rsid w:val="009562F3"/>
    <w:rsid w:val="00956519"/>
    <w:rsid w:val="009566C9"/>
    <w:rsid w:val="00956762"/>
    <w:rsid w:val="009568A4"/>
    <w:rsid w:val="00956961"/>
    <w:rsid w:val="009569BD"/>
    <w:rsid w:val="00956C93"/>
    <w:rsid w:val="00956F21"/>
    <w:rsid w:val="0095737A"/>
    <w:rsid w:val="00957490"/>
    <w:rsid w:val="009574E2"/>
    <w:rsid w:val="0095751B"/>
    <w:rsid w:val="00957652"/>
    <w:rsid w:val="009576EC"/>
    <w:rsid w:val="009578BE"/>
    <w:rsid w:val="009578E0"/>
    <w:rsid w:val="00957C36"/>
    <w:rsid w:val="00957CB1"/>
    <w:rsid w:val="009601F7"/>
    <w:rsid w:val="009602E7"/>
    <w:rsid w:val="0096041C"/>
    <w:rsid w:val="00960597"/>
    <w:rsid w:val="009605D5"/>
    <w:rsid w:val="009607CC"/>
    <w:rsid w:val="0096095A"/>
    <w:rsid w:val="00960A5C"/>
    <w:rsid w:val="00960AB0"/>
    <w:rsid w:val="00960AD7"/>
    <w:rsid w:val="00960B5A"/>
    <w:rsid w:val="00960CC6"/>
    <w:rsid w:val="00960CE4"/>
    <w:rsid w:val="00960FB6"/>
    <w:rsid w:val="00961479"/>
    <w:rsid w:val="009615CD"/>
    <w:rsid w:val="009616F9"/>
    <w:rsid w:val="00961737"/>
    <w:rsid w:val="00961A80"/>
    <w:rsid w:val="00961A82"/>
    <w:rsid w:val="00961A87"/>
    <w:rsid w:val="00961D03"/>
    <w:rsid w:val="00961EAA"/>
    <w:rsid w:val="00961F61"/>
    <w:rsid w:val="0096201A"/>
    <w:rsid w:val="0096212A"/>
    <w:rsid w:val="00962254"/>
    <w:rsid w:val="009625F3"/>
    <w:rsid w:val="0096260F"/>
    <w:rsid w:val="00962779"/>
    <w:rsid w:val="00962AE7"/>
    <w:rsid w:val="00962D8B"/>
    <w:rsid w:val="00963042"/>
    <w:rsid w:val="0096314C"/>
    <w:rsid w:val="009631ED"/>
    <w:rsid w:val="0096334A"/>
    <w:rsid w:val="009633AB"/>
    <w:rsid w:val="009633DB"/>
    <w:rsid w:val="009633F6"/>
    <w:rsid w:val="00963415"/>
    <w:rsid w:val="0096349A"/>
    <w:rsid w:val="009634C4"/>
    <w:rsid w:val="0096363E"/>
    <w:rsid w:val="009637A4"/>
    <w:rsid w:val="00963840"/>
    <w:rsid w:val="00963934"/>
    <w:rsid w:val="00963A7E"/>
    <w:rsid w:val="00964044"/>
    <w:rsid w:val="00964082"/>
    <w:rsid w:val="009640C2"/>
    <w:rsid w:val="00964462"/>
    <w:rsid w:val="009644EA"/>
    <w:rsid w:val="00964519"/>
    <w:rsid w:val="0096469A"/>
    <w:rsid w:val="00964791"/>
    <w:rsid w:val="00964938"/>
    <w:rsid w:val="00964993"/>
    <w:rsid w:val="00964C81"/>
    <w:rsid w:val="00964EC5"/>
    <w:rsid w:val="00964FCB"/>
    <w:rsid w:val="00965049"/>
    <w:rsid w:val="0096504C"/>
    <w:rsid w:val="009650DB"/>
    <w:rsid w:val="009651D9"/>
    <w:rsid w:val="009651FF"/>
    <w:rsid w:val="00965272"/>
    <w:rsid w:val="009652A1"/>
    <w:rsid w:val="0096555D"/>
    <w:rsid w:val="00965ABB"/>
    <w:rsid w:val="00965B24"/>
    <w:rsid w:val="00965BAF"/>
    <w:rsid w:val="00965BCA"/>
    <w:rsid w:val="00965D9E"/>
    <w:rsid w:val="00965F3A"/>
    <w:rsid w:val="00965FEC"/>
    <w:rsid w:val="009660A7"/>
    <w:rsid w:val="0096610F"/>
    <w:rsid w:val="00966238"/>
    <w:rsid w:val="009666AD"/>
    <w:rsid w:val="009668E2"/>
    <w:rsid w:val="00966AC2"/>
    <w:rsid w:val="00966B20"/>
    <w:rsid w:val="00966B32"/>
    <w:rsid w:val="00966B52"/>
    <w:rsid w:val="00966C29"/>
    <w:rsid w:val="00966C6C"/>
    <w:rsid w:val="00966CA4"/>
    <w:rsid w:val="00966EB9"/>
    <w:rsid w:val="00966F1C"/>
    <w:rsid w:val="00966F1D"/>
    <w:rsid w:val="00966F7D"/>
    <w:rsid w:val="00966FF3"/>
    <w:rsid w:val="00967334"/>
    <w:rsid w:val="00967339"/>
    <w:rsid w:val="009673CB"/>
    <w:rsid w:val="00967448"/>
    <w:rsid w:val="00967832"/>
    <w:rsid w:val="00967881"/>
    <w:rsid w:val="00967D1A"/>
    <w:rsid w:val="00967DA0"/>
    <w:rsid w:val="00967DBE"/>
    <w:rsid w:val="00967E1C"/>
    <w:rsid w:val="00967EEE"/>
    <w:rsid w:val="00967F56"/>
    <w:rsid w:val="009700A9"/>
    <w:rsid w:val="00970165"/>
    <w:rsid w:val="009701C3"/>
    <w:rsid w:val="009703F0"/>
    <w:rsid w:val="009704C6"/>
    <w:rsid w:val="009706AC"/>
    <w:rsid w:val="0097084F"/>
    <w:rsid w:val="00970979"/>
    <w:rsid w:val="00970A50"/>
    <w:rsid w:val="00970A96"/>
    <w:rsid w:val="00970CCD"/>
    <w:rsid w:val="009711E4"/>
    <w:rsid w:val="00971209"/>
    <w:rsid w:val="009712B6"/>
    <w:rsid w:val="00971414"/>
    <w:rsid w:val="00971658"/>
    <w:rsid w:val="0097169C"/>
    <w:rsid w:val="00971886"/>
    <w:rsid w:val="00971975"/>
    <w:rsid w:val="00971BA7"/>
    <w:rsid w:val="00971C08"/>
    <w:rsid w:val="00971CD6"/>
    <w:rsid w:val="00971E6F"/>
    <w:rsid w:val="00971E80"/>
    <w:rsid w:val="00971F4D"/>
    <w:rsid w:val="009720E3"/>
    <w:rsid w:val="00972120"/>
    <w:rsid w:val="0097214D"/>
    <w:rsid w:val="0097225C"/>
    <w:rsid w:val="0097230E"/>
    <w:rsid w:val="009724C1"/>
    <w:rsid w:val="00972571"/>
    <w:rsid w:val="009726F6"/>
    <w:rsid w:val="00972756"/>
    <w:rsid w:val="00972A16"/>
    <w:rsid w:val="00972C48"/>
    <w:rsid w:val="00972CA4"/>
    <w:rsid w:val="00972D1B"/>
    <w:rsid w:val="00972DA3"/>
    <w:rsid w:val="009731AD"/>
    <w:rsid w:val="009731E4"/>
    <w:rsid w:val="009732E5"/>
    <w:rsid w:val="0097331A"/>
    <w:rsid w:val="00973390"/>
    <w:rsid w:val="009736ED"/>
    <w:rsid w:val="00973733"/>
    <w:rsid w:val="009737C0"/>
    <w:rsid w:val="0097391F"/>
    <w:rsid w:val="00973B97"/>
    <w:rsid w:val="00973BC1"/>
    <w:rsid w:val="00973C13"/>
    <w:rsid w:val="00973C1D"/>
    <w:rsid w:val="00973C32"/>
    <w:rsid w:val="00973C91"/>
    <w:rsid w:val="00973E0A"/>
    <w:rsid w:val="00973ECD"/>
    <w:rsid w:val="00973F06"/>
    <w:rsid w:val="00973F2A"/>
    <w:rsid w:val="00973F34"/>
    <w:rsid w:val="00973F5F"/>
    <w:rsid w:val="00974327"/>
    <w:rsid w:val="0097446B"/>
    <w:rsid w:val="009744BD"/>
    <w:rsid w:val="009745CA"/>
    <w:rsid w:val="00974782"/>
    <w:rsid w:val="00974897"/>
    <w:rsid w:val="009749B9"/>
    <w:rsid w:val="00974ACF"/>
    <w:rsid w:val="00974F06"/>
    <w:rsid w:val="00975218"/>
    <w:rsid w:val="009755AB"/>
    <w:rsid w:val="009755E1"/>
    <w:rsid w:val="00975656"/>
    <w:rsid w:val="00975818"/>
    <w:rsid w:val="0097583D"/>
    <w:rsid w:val="0097597E"/>
    <w:rsid w:val="00975AD0"/>
    <w:rsid w:val="00975C9C"/>
    <w:rsid w:val="00975CD2"/>
    <w:rsid w:val="00975D74"/>
    <w:rsid w:val="00975E9F"/>
    <w:rsid w:val="00975F50"/>
    <w:rsid w:val="00976039"/>
    <w:rsid w:val="0097613E"/>
    <w:rsid w:val="00976171"/>
    <w:rsid w:val="00976339"/>
    <w:rsid w:val="009763A6"/>
    <w:rsid w:val="009763DD"/>
    <w:rsid w:val="009764A8"/>
    <w:rsid w:val="009765E9"/>
    <w:rsid w:val="00976684"/>
    <w:rsid w:val="009766D3"/>
    <w:rsid w:val="00976720"/>
    <w:rsid w:val="00976757"/>
    <w:rsid w:val="0097678C"/>
    <w:rsid w:val="009768D0"/>
    <w:rsid w:val="00976BFD"/>
    <w:rsid w:val="00976D83"/>
    <w:rsid w:val="00976E67"/>
    <w:rsid w:val="00977023"/>
    <w:rsid w:val="00977117"/>
    <w:rsid w:val="0097717D"/>
    <w:rsid w:val="00977252"/>
    <w:rsid w:val="00977255"/>
    <w:rsid w:val="0097726B"/>
    <w:rsid w:val="0097727C"/>
    <w:rsid w:val="009772D8"/>
    <w:rsid w:val="0097733B"/>
    <w:rsid w:val="009775E2"/>
    <w:rsid w:val="0097762F"/>
    <w:rsid w:val="009776B6"/>
    <w:rsid w:val="009776FA"/>
    <w:rsid w:val="00977778"/>
    <w:rsid w:val="009778ED"/>
    <w:rsid w:val="00977A24"/>
    <w:rsid w:val="00977DC9"/>
    <w:rsid w:val="00977ED0"/>
    <w:rsid w:val="00977FE8"/>
    <w:rsid w:val="00980088"/>
    <w:rsid w:val="00980101"/>
    <w:rsid w:val="009802D9"/>
    <w:rsid w:val="00980403"/>
    <w:rsid w:val="00980431"/>
    <w:rsid w:val="009804AA"/>
    <w:rsid w:val="00980687"/>
    <w:rsid w:val="009806AA"/>
    <w:rsid w:val="00980706"/>
    <w:rsid w:val="00980736"/>
    <w:rsid w:val="009807C6"/>
    <w:rsid w:val="009807CF"/>
    <w:rsid w:val="00980889"/>
    <w:rsid w:val="0098091A"/>
    <w:rsid w:val="009809F8"/>
    <w:rsid w:val="00980B08"/>
    <w:rsid w:val="00980CA5"/>
    <w:rsid w:val="00980D2E"/>
    <w:rsid w:val="00980E07"/>
    <w:rsid w:val="00980EA7"/>
    <w:rsid w:val="00981235"/>
    <w:rsid w:val="009814C0"/>
    <w:rsid w:val="00981603"/>
    <w:rsid w:val="009816FA"/>
    <w:rsid w:val="00981798"/>
    <w:rsid w:val="009817BA"/>
    <w:rsid w:val="00981803"/>
    <w:rsid w:val="00981C69"/>
    <w:rsid w:val="00981FA7"/>
    <w:rsid w:val="009820C9"/>
    <w:rsid w:val="009821B9"/>
    <w:rsid w:val="009824AB"/>
    <w:rsid w:val="0098256C"/>
    <w:rsid w:val="0098256F"/>
    <w:rsid w:val="0098276C"/>
    <w:rsid w:val="009827BA"/>
    <w:rsid w:val="00982863"/>
    <w:rsid w:val="00982AD4"/>
    <w:rsid w:val="00982B92"/>
    <w:rsid w:val="00982C52"/>
    <w:rsid w:val="00982CBB"/>
    <w:rsid w:val="00982CFE"/>
    <w:rsid w:val="00982EF6"/>
    <w:rsid w:val="00982FEF"/>
    <w:rsid w:val="0098304B"/>
    <w:rsid w:val="009830D9"/>
    <w:rsid w:val="009838A3"/>
    <w:rsid w:val="00983B64"/>
    <w:rsid w:val="00983B6D"/>
    <w:rsid w:val="00983CE8"/>
    <w:rsid w:val="00983DC2"/>
    <w:rsid w:val="00983F12"/>
    <w:rsid w:val="00983F28"/>
    <w:rsid w:val="00983FB9"/>
    <w:rsid w:val="0098410A"/>
    <w:rsid w:val="00984164"/>
    <w:rsid w:val="0098417E"/>
    <w:rsid w:val="0098428B"/>
    <w:rsid w:val="009842BE"/>
    <w:rsid w:val="00984340"/>
    <w:rsid w:val="009844A2"/>
    <w:rsid w:val="00984A01"/>
    <w:rsid w:val="00984A18"/>
    <w:rsid w:val="00984C39"/>
    <w:rsid w:val="00984CA1"/>
    <w:rsid w:val="00984E88"/>
    <w:rsid w:val="00984F45"/>
    <w:rsid w:val="00985020"/>
    <w:rsid w:val="00985245"/>
    <w:rsid w:val="00985272"/>
    <w:rsid w:val="00985275"/>
    <w:rsid w:val="009853BB"/>
    <w:rsid w:val="00985467"/>
    <w:rsid w:val="00985636"/>
    <w:rsid w:val="00985717"/>
    <w:rsid w:val="009857A8"/>
    <w:rsid w:val="009858B2"/>
    <w:rsid w:val="0098592D"/>
    <w:rsid w:val="00985A1C"/>
    <w:rsid w:val="00985C01"/>
    <w:rsid w:val="00985C53"/>
    <w:rsid w:val="00985F4B"/>
    <w:rsid w:val="009860A8"/>
    <w:rsid w:val="009860ED"/>
    <w:rsid w:val="00986107"/>
    <w:rsid w:val="00986199"/>
    <w:rsid w:val="0098621B"/>
    <w:rsid w:val="00986477"/>
    <w:rsid w:val="009864B2"/>
    <w:rsid w:val="0098653F"/>
    <w:rsid w:val="00986A1F"/>
    <w:rsid w:val="00986AC1"/>
    <w:rsid w:val="00987024"/>
    <w:rsid w:val="00987079"/>
    <w:rsid w:val="00987272"/>
    <w:rsid w:val="00987376"/>
    <w:rsid w:val="009874B5"/>
    <w:rsid w:val="00987560"/>
    <w:rsid w:val="0098759C"/>
    <w:rsid w:val="00987676"/>
    <w:rsid w:val="009879AA"/>
    <w:rsid w:val="00987AB8"/>
    <w:rsid w:val="00987B20"/>
    <w:rsid w:val="009900DF"/>
    <w:rsid w:val="009901B1"/>
    <w:rsid w:val="0099021C"/>
    <w:rsid w:val="009902AD"/>
    <w:rsid w:val="009902E9"/>
    <w:rsid w:val="00990401"/>
    <w:rsid w:val="00990536"/>
    <w:rsid w:val="009905E5"/>
    <w:rsid w:val="00990727"/>
    <w:rsid w:val="009907B8"/>
    <w:rsid w:val="0099086A"/>
    <w:rsid w:val="00990AA1"/>
    <w:rsid w:val="00990AA3"/>
    <w:rsid w:val="00990C0B"/>
    <w:rsid w:val="00990C4B"/>
    <w:rsid w:val="00990C9E"/>
    <w:rsid w:val="00990DA4"/>
    <w:rsid w:val="00990EC8"/>
    <w:rsid w:val="009910B7"/>
    <w:rsid w:val="00991299"/>
    <w:rsid w:val="009913AD"/>
    <w:rsid w:val="00991554"/>
    <w:rsid w:val="009918B7"/>
    <w:rsid w:val="00991924"/>
    <w:rsid w:val="00991B02"/>
    <w:rsid w:val="00991B24"/>
    <w:rsid w:val="00992129"/>
    <w:rsid w:val="00992248"/>
    <w:rsid w:val="00992276"/>
    <w:rsid w:val="0099240B"/>
    <w:rsid w:val="0099255C"/>
    <w:rsid w:val="0099258E"/>
    <w:rsid w:val="00992655"/>
    <w:rsid w:val="00992667"/>
    <w:rsid w:val="009928F0"/>
    <w:rsid w:val="0099293F"/>
    <w:rsid w:val="00992B19"/>
    <w:rsid w:val="00992CF7"/>
    <w:rsid w:val="00992E39"/>
    <w:rsid w:val="0099311F"/>
    <w:rsid w:val="0099312E"/>
    <w:rsid w:val="00993244"/>
    <w:rsid w:val="009932C1"/>
    <w:rsid w:val="00993570"/>
    <w:rsid w:val="0099376A"/>
    <w:rsid w:val="0099391D"/>
    <w:rsid w:val="00993A11"/>
    <w:rsid w:val="00993A7C"/>
    <w:rsid w:val="00993AAD"/>
    <w:rsid w:val="00993AEB"/>
    <w:rsid w:val="00993AF1"/>
    <w:rsid w:val="00993B86"/>
    <w:rsid w:val="00993C07"/>
    <w:rsid w:val="00993D8D"/>
    <w:rsid w:val="00994201"/>
    <w:rsid w:val="009942BA"/>
    <w:rsid w:val="009942C5"/>
    <w:rsid w:val="0099437F"/>
    <w:rsid w:val="00994392"/>
    <w:rsid w:val="0099439F"/>
    <w:rsid w:val="0099454D"/>
    <w:rsid w:val="0099457E"/>
    <w:rsid w:val="009946A4"/>
    <w:rsid w:val="0099473B"/>
    <w:rsid w:val="00994787"/>
    <w:rsid w:val="00994A68"/>
    <w:rsid w:val="00994AEA"/>
    <w:rsid w:val="00994DA8"/>
    <w:rsid w:val="00994DE6"/>
    <w:rsid w:val="00994F08"/>
    <w:rsid w:val="009950A9"/>
    <w:rsid w:val="009951CD"/>
    <w:rsid w:val="00995229"/>
    <w:rsid w:val="009953EA"/>
    <w:rsid w:val="009953EF"/>
    <w:rsid w:val="009954F9"/>
    <w:rsid w:val="00995804"/>
    <w:rsid w:val="00995957"/>
    <w:rsid w:val="00995C0B"/>
    <w:rsid w:val="00995CFE"/>
    <w:rsid w:val="00995D3F"/>
    <w:rsid w:val="00996052"/>
    <w:rsid w:val="00996176"/>
    <w:rsid w:val="009961EC"/>
    <w:rsid w:val="00996407"/>
    <w:rsid w:val="00996460"/>
    <w:rsid w:val="0099674C"/>
    <w:rsid w:val="00996C83"/>
    <w:rsid w:val="00996C9D"/>
    <w:rsid w:val="00996F09"/>
    <w:rsid w:val="00996FB6"/>
    <w:rsid w:val="00997174"/>
    <w:rsid w:val="009971ED"/>
    <w:rsid w:val="0099735B"/>
    <w:rsid w:val="009974EE"/>
    <w:rsid w:val="009976EE"/>
    <w:rsid w:val="00997986"/>
    <w:rsid w:val="00997A8F"/>
    <w:rsid w:val="00997AF3"/>
    <w:rsid w:val="00997C7F"/>
    <w:rsid w:val="00997DD9"/>
    <w:rsid w:val="00997E35"/>
    <w:rsid w:val="00997FA9"/>
    <w:rsid w:val="00997FD8"/>
    <w:rsid w:val="009A03FF"/>
    <w:rsid w:val="009A044F"/>
    <w:rsid w:val="009A0481"/>
    <w:rsid w:val="009A04A5"/>
    <w:rsid w:val="009A04CD"/>
    <w:rsid w:val="009A072B"/>
    <w:rsid w:val="009A085D"/>
    <w:rsid w:val="009A0952"/>
    <w:rsid w:val="009A0A80"/>
    <w:rsid w:val="009A0D39"/>
    <w:rsid w:val="009A0D51"/>
    <w:rsid w:val="009A0D8E"/>
    <w:rsid w:val="009A11F7"/>
    <w:rsid w:val="009A1270"/>
    <w:rsid w:val="009A1389"/>
    <w:rsid w:val="009A13B6"/>
    <w:rsid w:val="009A13C8"/>
    <w:rsid w:val="009A173E"/>
    <w:rsid w:val="009A187D"/>
    <w:rsid w:val="009A1899"/>
    <w:rsid w:val="009A18D9"/>
    <w:rsid w:val="009A1946"/>
    <w:rsid w:val="009A1A34"/>
    <w:rsid w:val="009A1BE0"/>
    <w:rsid w:val="009A1C10"/>
    <w:rsid w:val="009A1D3A"/>
    <w:rsid w:val="009A1FCD"/>
    <w:rsid w:val="009A2207"/>
    <w:rsid w:val="009A22D0"/>
    <w:rsid w:val="009A233A"/>
    <w:rsid w:val="009A244F"/>
    <w:rsid w:val="009A25BD"/>
    <w:rsid w:val="009A26D0"/>
    <w:rsid w:val="009A2712"/>
    <w:rsid w:val="009A2974"/>
    <w:rsid w:val="009A2B52"/>
    <w:rsid w:val="009A2C86"/>
    <w:rsid w:val="009A2CCB"/>
    <w:rsid w:val="009A2D9A"/>
    <w:rsid w:val="009A2DD2"/>
    <w:rsid w:val="009A2F3B"/>
    <w:rsid w:val="009A3082"/>
    <w:rsid w:val="009A336B"/>
    <w:rsid w:val="009A341B"/>
    <w:rsid w:val="009A35B9"/>
    <w:rsid w:val="009A375E"/>
    <w:rsid w:val="009A3805"/>
    <w:rsid w:val="009A3860"/>
    <w:rsid w:val="009A3BC0"/>
    <w:rsid w:val="009A3E3C"/>
    <w:rsid w:val="009A3E62"/>
    <w:rsid w:val="009A43BA"/>
    <w:rsid w:val="009A4446"/>
    <w:rsid w:val="009A44B7"/>
    <w:rsid w:val="009A466D"/>
    <w:rsid w:val="009A4A32"/>
    <w:rsid w:val="009A4BA3"/>
    <w:rsid w:val="009A4D5A"/>
    <w:rsid w:val="009A4E4B"/>
    <w:rsid w:val="009A506A"/>
    <w:rsid w:val="009A5332"/>
    <w:rsid w:val="009A5367"/>
    <w:rsid w:val="009A5443"/>
    <w:rsid w:val="009A5473"/>
    <w:rsid w:val="009A5726"/>
    <w:rsid w:val="009A5DFE"/>
    <w:rsid w:val="009A5ECC"/>
    <w:rsid w:val="009A5F66"/>
    <w:rsid w:val="009A5F87"/>
    <w:rsid w:val="009A619B"/>
    <w:rsid w:val="009A61BF"/>
    <w:rsid w:val="009A64FA"/>
    <w:rsid w:val="009A6553"/>
    <w:rsid w:val="009A65DF"/>
    <w:rsid w:val="009A669F"/>
    <w:rsid w:val="009A6946"/>
    <w:rsid w:val="009A6B16"/>
    <w:rsid w:val="009A6BE8"/>
    <w:rsid w:val="009A6C08"/>
    <w:rsid w:val="009A6DF0"/>
    <w:rsid w:val="009A6E39"/>
    <w:rsid w:val="009A6F07"/>
    <w:rsid w:val="009A7007"/>
    <w:rsid w:val="009A705B"/>
    <w:rsid w:val="009A7269"/>
    <w:rsid w:val="009A72CB"/>
    <w:rsid w:val="009A733B"/>
    <w:rsid w:val="009A73FB"/>
    <w:rsid w:val="009A7576"/>
    <w:rsid w:val="009A77C8"/>
    <w:rsid w:val="009A77FE"/>
    <w:rsid w:val="009A7871"/>
    <w:rsid w:val="009A7898"/>
    <w:rsid w:val="009A7899"/>
    <w:rsid w:val="009A7AE0"/>
    <w:rsid w:val="009A7C12"/>
    <w:rsid w:val="009A7C7D"/>
    <w:rsid w:val="009A7EF1"/>
    <w:rsid w:val="009B009C"/>
    <w:rsid w:val="009B0177"/>
    <w:rsid w:val="009B0185"/>
    <w:rsid w:val="009B0220"/>
    <w:rsid w:val="009B0226"/>
    <w:rsid w:val="009B034B"/>
    <w:rsid w:val="009B03BD"/>
    <w:rsid w:val="009B04A8"/>
    <w:rsid w:val="009B070C"/>
    <w:rsid w:val="009B076B"/>
    <w:rsid w:val="009B0A32"/>
    <w:rsid w:val="009B0CC7"/>
    <w:rsid w:val="009B0E10"/>
    <w:rsid w:val="009B0E46"/>
    <w:rsid w:val="009B0F34"/>
    <w:rsid w:val="009B0FF1"/>
    <w:rsid w:val="009B100D"/>
    <w:rsid w:val="009B14B0"/>
    <w:rsid w:val="009B183B"/>
    <w:rsid w:val="009B18FE"/>
    <w:rsid w:val="009B1A8A"/>
    <w:rsid w:val="009B1C4C"/>
    <w:rsid w:val="009B1CA9"/>
    <w:rsid w:val="009B1D12"/>
    <w:rsid w:val="009B1E09"/>
    <w:rsid w:val="009B1FC0"/>
    <w:rsid w:val="009B212A"/>
    <w:rsid w:val="009B25C5"/>
    <w:rsid w:val="009B2660"/>
    <w:rsid w:val="009B2824"/>
    <w:rsid w:val="009B2C8C"/>
    <w:rsid w:val="009B2CBF"/>
    <w:rsid w:val="009B2D04"/>
    <w:rsid w:val="009B2D86"/>
    <w:rsid w:val="009B2DC1"/>
    <w:rsid w:val="009B2F97"/>
    <w:rsid w:val="009B3003"/>
    <w:rsid w:val="009B35EF"/>
    <w:rsid w:val="009B35F8"/>
    <w:rsid w:val="009B3673"/>
    <w:rsid w:val="009B3690"/>
    <w:rsid w:val="009B39D9"/>
    <w:rsid w:val="009B3A2C"/>
    <w:rsid w:val="009B3C0F"/>
    <w:rsid w:val="009B3E3A"/>
    <w:rsid w:val="009B40C6"/>
    <w:rsid w:val="009B4232"/>
    <w:rsid w:val="009B4323"/>
    <w:rsid w:val="009B4397"/>
    <w:rsid w:val="009B444E"/>
    <w:rsid w:val="009B44C5"/>
    <w:rsid w:val="009B4551"/>
    <w:rsid w:val="009B46C3"/>
    <w:rsid w:val="009B4746"/>
    <w:rsid w:val="009B478F"/>
    <w:rsid w:val="009B4794"/>
    <w:rsid w:val="009B49F6"/>
    <w:rsid w:val="009B4A08"/>
    <w:rsid w:val="009B4F48"/>
    <w:rsid w:val="009B553B"/>
    <w:rsid w:val="009B5560"/>
    <w:rsid w:val="009B55FF"/>
    <w:rsid w:val="009B56D1"/>
    <w:rsid w:val="009B571D"/>
    <w:rsid w:val="009B571E"/>
    <w:rsid w:val="009B5896"/>
    <w:rsid w:val="009B5986"/>
    <w:rsid w:val="009B5A6F"/>
    <w:rsid w:val="009B5E8D"/>
    <w:rsid w:val="009B601A"/>
    <w:rsid w:val="009B608F"/>
    <w:rsid w:val="009B615D"/>
    <w:rsid w:val="009B624B"/>
    <w:rsid w:val="009B635B"/>
    <w:rsid w:val="009B63D2"/>
    <w:rsid w:val="009B647B"/>
    <w:rsid w:val="009B65CF"/>
    <w:rsid w:val="009B65D9"/>
    <w:rsid w:val="009B65E6"/>
    <w:rsid w:val="009B6672"/>
    <w:rsid w:val="009B6870"/>
    <w:rsid w:val="009B6C68"/>
    <w:rsid w:val="009B6CA0"/>
    <w:rsid w:val="009B6D4A"/>
    <w:rsid w:val="009B7203"/>
    <w:rsid w:val="009B7694"/>
    <w:rsid w:val="009B7860"/>
    <w:rsid w:val="009B78B6"/>
    <w:rsid w:val="009B7909"/>
    <w:rsid w:val="009B7A86"/>
    <w:rsid w:val="009B7ABD"/>
    <w:rsid w:val="009B7B08"/>
    <w:rsid w:val="009B7CDD"/>
    <w:rsid w:val="009B7CF4"/>
    <w:rsid w:val="009B7D39"/>
    <w:rsid w:val="009B7DA0"/>
    <w:rsid w:val="009B7F73"/>
    <w:rsid w:val="009C018F"/>
    <w:rsid w:val="009C021A"/>
    <w:rsid w:val="009C0412"/>
    <w:rsid w:val="009C0490"/>
    <w:rsid w:val="009C0718"/>
    <w:rsid w:val="009C091A"/>
    <w:rsid w:val="009C0A49"/>
    <w:rsid w:val="009C0B0C"/>
    <w:rsid w:val="009C0C52"/>
    <w:rsid w:val="009C0C94"/>
    <w:rsid w:val="009C0C96"/>
    <w:rsid w:val="009C0EB2"/>
    <w:rsid w:val="009C0F69"/>
    <w:rsid w:val="009C129F"/>
    <w:rsid w:val="009C1373"/>
    <w:rsid w:val="009C1386"/>
    <w:rsid w:val="009C1388"/>
    <w:rsid w:val="009C13B6"/>
    <w:rsid w:val="009C13BB"/>
    <w:rsid w:val="009C1404"/>
    <w:rsid w:val="009C1549"/>
    <w:rsid w:val="009C1588"/>
    <w:rsid w:val="009C16E0"/>
    <w:rsid w:val="009C16FE"/>
    <w:rsid w:val="009C17CA"/>
    <w:rsid w:val="009C17DA"/>
    <w:rsid w:val="009C1885"/>
    <w:rsid w:val="009C1B6C"/>
    <w:rsid w:val="009C1BBE"/>
    <w:rsid w:val="009C1C3E"/>
    <w:rsid w:val="009C1EE1"/>
    <w:rsid w:val="009C1EE7"/>
    <w:rsid w:val="009C21A9"/>
    <w:rsid w:val="009C2371"/>
    <w:rsid w:val="009C2388"/>
    <w:rsid w:val="009C2623"/>
    <w:rsid w:val="009C2635"/>
    <w:rsid w:val="009C283C"/>
    <w:rsid w:val="009C28A8"/>
    <w:rsid w:val="009C2904"/>
    <w:rsid w:val="009C2946"/>
    <w:rsid w:val="009C2B69"/>
    <w:rsid w:val="009C2CA0"/>
    <w:rsid w:val="009C2D9F"/>
    <w:rsid w:val="009C2E1D"/>
    <w:rsid w:val="009C31DC"/>
    <w:rsid w:val="009C325C"/>
    <w:rsid w:val="009C3505"/>
    <w:rsid w:val="009C35DF"/>
    <w:rsid w:val="009C3750"/>
    <w:rsid w:val="009C37D6"/>
    <w:rsid w:val="009C37E6"/>
    <w:rsid w:val="009C3A4E"/>
    <w:rsid w:val="009C3ADE"/>
    <w:rsid w:val="009C3B6C"/>
    <w:rsid w:val="009C3C6E"/>
    <w:rsid w:val="009C3CFA"/>
    <w:rsid w:val="009C3D8B"/>
    <w:rsid w:val="009C3F43"/>
    <w:rsid w:val="009C4113"/>
    <w:rsid w:val="009C4204"/>
    <w:rsid w:val="009C420A"/>
    <w:rsid w:val="009C4524"/>
    <w:rsid w:val="009C4595"/>
    <w:rsid w:val="009C45BA"/>
    <w:rsid w:val="009C4ABD"/>
    <w:rsid w:val="009C4B21"/>
    <w:rsid w:val="009C4BF7"/>
    <w:rsid w:val="009C4E94"/>
    <w:rsid w:val="009C4FBA"/>
    <w:rsid w:val="009C5116"/>
    <w:rsid w:val="009C54EA"/>
    <w:rsid w:val="009C5D92"/>
    <w:rsid w:val="009C5F00"/>
    <w:rsid w:val="009C5F88"/>
    <w:rsid w:val="009C606B"/>
    <w:rsid w:val="009C66BE"/>
    <w:rsid w:val="009C6706"/>
    <w:rsid w:val="009C678E"/>
    <w:rsid w:val="009C67D0"/>
    <w:rsid w:val="009C6900"/>
    <w:rsid w:val="009C6B9C"/>
    <w:rsid w:val="009C6BD5"/>
    <w:rsid w:val="009C6C38"/>
    <w:rsid w:val="009C6D94"/>
    <w:rsid w:val="009C6DA4"/>
    <w:rsid w:val="009C7164"/>
    <w:rsid w:val="009C7352"/>
    <w:rsid w:val="009C74A3"/>
    <w:rsid w:val="009C74DC"/>
    <w:rsid w:val="009C759F"/>
    <w:rsid w:val="009C76D7"/>
    <w:rsid w:val="009C7832"/>
    <w:rsid w:val="009C7A5B"/>
    <w:rsid w:val="009C7B09"/>
    <w:rsid w:val="009C7B7D"/>
    <w:rsid w:val="009C7B81"/>
    <w:rsid w:val="009C7CAC"/>
    <w:rsid w:val="009C7D3C"/>
    <w:rsid w:val="009D02C6"/>
    <w:rsid w:val="009D0585"/>
    <w:rsid w:val="009D0643"/>
    <w:rsid w:val="009D09B2"/>
    <w:rsid w:val="009D0D4A"/>
    <w:rsid w:val="009D0E2F"/>
    <w:rsid w:val="009D0F8D"/>
    <w:rsid w:val="009D1099"/>
    <w:rsid w:val="009D136F"/>
    <w:rsid w:val="009D1504"/>
    <w:rsid w:val="009D173C"/>
    <w:rsid w:val="009D17A2"/>
    <w:rsid w:val="009D17B4"/>
    <w:rsid w:val="009D19F1"/>
    <w:rsid w:val="009D1A1B"/>
    <w:rsid w:val="009D1A70"/>
    <w:rsid w:val="009D1C63"/>
    <w:rsid w:val="009D1D70"/>
    <w:rsid w:val="009D1D94"/>
    <w:rsid w:val="009D21BB"/>
    <w:rsid w:val="009D21FB"/>
    <w:rsid w:val="009D22BC"/>
    <w:rsid w:val="009D239C"/>
    <w:rsid w:val="009D24FD"/>
    <w:rsid w:val="009D268F"/>
    <w:rsid w:val="009D26EC"/>
    <w:rsid w:val="009D270A"/>
    <w:rsid w:val="009D2892"/>
    <w:rsid w:val="009D2A5A"/>
    <w:rsid w:val="009D2AB9"/>
    <w:rsid w:val="009D2C83"/>
    <w:rsid w:val="009D2D5C"/>
    <w:rsid w:val="009D2ED6"/>
    <w:rsid w:val="009D2F19"/>
    <w:rsid w:val="009D30D6"/>
    <w:rsid w:val="009D3215"/>
    <w:rsid w:val="009D3299"/>
    <w:rsid w:val="009D32A2"/>
    <w:rsid w:val="009D330B"/>
    <w:rsid w:val="009D364D"/>
    <w:rsid w:val="009D381A"/>
    <w:rsid w:val="009D3940"/>
    <w:rsid w:val="009D3956"/>
    <w:rsid w:val="009D3AEB"/>
    <w:rsid w:val="009D3CC5"/>
    <w:rsid w:val="009D41EC"/>
    <w:rsid w:val="009D456F"/>
    <w:rsid w:val="009D4696"/>
    <w:rsid w:val="009D4724"/>
    <w:rsid w:val="009D49EE"/>
    <w:rsid w:val="009D4A8D"/>
    <w:rsid w:val="009D4B33"/>
    <w:rsid w:val="009D4C1B"/>
    <w:rsid w:val="009D4C66"/>
    <w:rsid w:val="009D4F6B"/>
    <w:rsid w:val="009D518F"/>
    <w:rsid w:val="009D5388"/>
    <w:rsid w:val="009D53DE"/>
    <w:rsid w:val="009D576A"/>
    <w:rsid w:val="009D5773"/>
    <w:rsid w:val="009D57F2"/>
    <w:rsid w:val="009D59BB"/>
    <w:rsid w:val="009D59C7"/>
    <w:rsid w:val="009D59D5"/>
    <w:rsid w:val="009D5A99"/>
    <w:rsid w:val="009D5ACF"/>
    <w:rsid w:val="009D5CB5"/>
    <w:rsid w:val="009D5FF0"/>
    <w:rsid w:val="009D60B0"/>
    <w:rsid w:val="009D6168"/>
    <w:rsid w:val="009D6416"/>
    <w:rsid w:val="009D6498"/>
    <w:rsid w:val="009D64E1"/>
    <w:rsid w:val="009D6537"/>
    <w:rsid w:val="009D65B6"/>
    <w:rsid w:val="009D65E2"/>
    <w:rsid w:val="009D671C"/>
    <w:rsid w:val="009D67EA"/>
    <w:rsid w:val="009D6948"/>
    <w:rsid w:val="009D695F"/>
    <w:rsid w:val="009D6B24"/>
    <w:rsid w:val="009D6BBA"/>
    <w:rsid w:val="009D7019"/>
    <w:rsid w:val="009D707A"/>
    <w:rsid w:val="009D714A"/>
    <w:rsid w:val="009D71CD"/>
    <w:rsid w:val="009D7261"/>
    <w:rsid w:val="009D72ED"/>
    <w:rsid w:val="009D73EE"/>
    <w:rsid w:val="009D7533"/>
    <w:rsid w:val="009D7668"/>
    <w:rsid w:val="009D777D"/>
    <w:rsid w:val="009D7A13"/>
    <w:rsid w:val="009D7AAF"/>
    <w:rsid w:val="009D7F8B"/>
    <w:rsid w:val="009D7FF0"/>
    <w:rsid w:val="009E0450"/>
    <w:rsid w:val="009E05D2"/>
    <w:rsid w:val="009E05D9"/>
    <w:rsid w:val="009E099C"/>
    <w:rsid w:val="009E0AEA"/>
    <w:rsid w:val="009E0B5E"/>
    <w:rsid w:val="009E0B67"/>
    <w:rsid w:val="009E0C6B"/>
    <w:rsid w:val="009E0DAF"/>
    <w:rsid w:val="009E0F34"/>
    <w:rsid w:val="009E106C"/>
    <w:rsid w:val="009E10A3"/>
    <w:rsid w:val="009E1266"/>
    <w:rsid w:val="009E13AF"/>
    <w:rsid w:val="009E1499"/>
    <w:rsid w:val="009E14A3"/>
    <w:rsid w:val="009E159C"/>
    <w:rsid w:val="009E16E2"/>
    <w:rsid w:val="009E16F4"/>
    <w:rsid w:val="009E1752"/>
    <w:rsid w:val="009E1799"/>
    <w:rsid w:val="009E1919"/>
    <w:rsid w:val="009E195C"/>
    <w:rsid w:val="009E1978"/>
    <w:rsid w:val="009E1D31"/>
    <w:rsid w:val="009E1E7C"/>
    <w:rsid w:val="009E1F38"/>
    <w:rsid w:val="009E1FEB"/>
    <w:rsid w:val="009E2083"/>
    <w:rsid w:val="009E20CC"/>
    <w:rsid w:val="009E2102"/>
    <w:rsid w:val="009E229D"/>
    <w:rsid w:val="009E234E"/>
    <w:rsid w:val="009E237D"/>
    <w:rsid w:val="009E2483"/>
    <w:rsid w:val="009E2579"/>
    <w:rsid w:val="009E274B"/>
    <w:rsid w:val="009E28A3"/>
    <w:rsid w:val="009E29F1"/>
    <w:rsid w:val="009E2A4E"/>
    <w:rsid w:val="009E2C3A"/>
    <w:rsid w:val="009E2D04"/>
    <w:rsid w:val="009E2D16"/>
    <w:rsid w:val="009E2D86"/>
    <w:rsid w:val="009E2E87"/>
    <w:rsid w:val="009E2EEE"/>
    <w:rsid w:val="009E2F84"/>
    <w:rsid w:val="009E305F"/>
    <w:rsid w:val="009E31AB"/>
    <w:rsid w:val="009E3334"/>
    <w:rsid w:val="009E33CE"/>
    <w:rsid w:val="009E349D"/>
    <w:rsid w:val="009E35FB"/>
    <w:rsid w:val="009E37C0"/>
    <w:rsid w:val="009E3963"/>
    <w:rsid w:val="009E39A1"/>
    <w:rsid w:val="009E3B03"/>
    <w:rsid w:val="009E3DA9"/>
    <w:rsid w:val="009E3DCF"/>
    <w:rsid w:val="009E3E17"/>
    <w:rsid w:val="009E3EA0"/>
    <w:rsid w:val="009E3F2B"/>
    <w:rsid w:val="009E41B4"/>
    <w:rsid w:val="009E425A"/>
    <w:rsid w:val="009E4371"/>
    <w:rsid w:val="009E4440"/>
    <w:rsid w:val="009E45F0"/>
    <w:rsid w:val="009E4637"/>
    <w:rsid w:val="009E464F"/>
    <w:rsid w:val="009E47D9"/>
    <w:rsid w:val="009E4AB2"/>
    <w:rsid w:val="009E4C4C"/>
    <w:rsid w:val="009E4D71"/>
    <w:rsid w:val="009E4E28"/>
    <w:rsid w:val="009E4E85"/>
    <w:rsid w:val="009E4E8A"/>
    <w:rsid w:val="009E4FB5"/>
    <w:rsid w:val="009E512C"/>
    <w:rsid w:val="009E539D"/>
    <w:rsid w:val="009E549D"/>
    <w:rsid w:val="009E5801"/>
    <w:rsid w:val="009E5924"/>
    <w:rsid w:val="009E5940"/>
    <w:rsid w:val="009E5A08"/>
    <w:rsid w:val="009E5B50"/>
    <w:rsid w:val="009E5CAA"/>
    <w:rsid w:val="009E5E34"/>
    <w:rsid w:val="009E60FA"/>
    <w:rsid w:val="009E63C0"/>
    <w:rsid w:val="009E6529"/>
    <w:rsid w:val="009E6730"/>
    <w:rsid w:val="009E67E5"/>
    <w:rsid w:val="009E6A60"/>
    <w:rsid w:val="009E6BBC"/>
    <w:rsid w:val="009E6E03"/>
    <w:rsid w:val="009E6E43"/>
    <w:rsid w:val="009E6E7D"/>
    <w:rsid w:val="009E6FED"/>
    <w:rsid w:val="009E7016"/>
    <w:rsid w:val="009E70B7"/>
    <w:rsid w:val="009E716A"/>
    <w:rsid w:val="009E71EA"/>
    <w:rsid w:val="009E720C"/>
    <w:rsid w:val="009E75BB"/>
    <w:rsid w:val="009E75BE"/>
    <w:rsid w:val="009E76DF"/>
    <w:rsid w:val="009E77B4"/>
    <w:rsid w:val="009E79C6"/>
    <w:rsid w:val="009E7A55"/>
    <w:rsid w:val="009E7AA0"/>
    <w:rsid w:val="009E7B17"/>
    <w:rsid w:val="009E7BCB"/>
    <w:rsid w:val="009F0171"/>
    <w:rsid w:val="009F02D6"/>
    <w:rsid w:val="009F0375"/>
    <w:rsid w:val="009F04FF"/>
    <w:rsid w:val="009F074A"/>
    <w:rsid w:val="009F088E"/>
    <w:rsid w:val="009F08AB"/>
    <w:rsid w:val="009F0995"/>
    <w:rsid w:val="009F0BC7"/>
    <w:rsid w:val="009F0C5C"/>
    <w:rsid w:val="009F0C68"/>
    <w:rsid w:val="009F0E13"/>
    <w:rsid w:val="009F11A5"/>
    <w:rsid w:val="009F13E6"/>
    <w:rsid w:val="009F145C"/>
    <w:rsid w:val="009F1506"/>
    <w:rsid w:val="009F1585"/>
    <w:rsid w:val="009F1644"/>
    <w:rsid w:val="009F1665"/>
    <w:rsid w:val="009F1A8A"/>
    <w:rsid w:val="009F1B36"/>
    <w:rsid w:val="009F1FA9"/>
    <w:rsid w:val="009F2045"/>
    <w:rsid w:val="009F206B"/>
    <w:rsid w:val="009F22EA"/>
    <w:rsid w:val="009F23B2"/>
    <w:rsid w:val="009F26F9"/>
    <w:rsid w:val="009F26FB"/>
    <w:rsid w:val="009F2882"/>
    <w:rsid w:val="009F2EF9"/>
    <w:rsid w:val="009F2F0D"/>
    <w:rsid w:val="009F2F88"/>
    <w:rsid w:val="009F3330"/>
    <w:rsid w:val="009F33FD"/>
    <w:rsid w:val="009F3564"/>
    <w:rsid w:val="009F3861"/>
    <w:rsid w:val="009F3986"/>
    <w:rsid w:val="009F3A2A"/>
    <w:rsid w:val="009F3A68"/>
    <w:rsid w:val="009F3BF3"/>
    <w:rsid w:val="009F3C4A"/>
    <w:rsid w:val="009F3CD8"/>
    <w:rsid w:val="009F3DDC"/>
    <w:rsid w:val="009F3FE3"/>
    <w:rsid w:val="009F410A"/>
    <w:rsid w:val="009F415E"/>
    <w:rsid w:val="009F4177"/>
    <w:rsid w:val="009F41D8"/>
    <w:rsid w:val="009F4256"/>
    <w:rsid w:val="009F42D1"/>
    <w:rsid w:val="009F430B"/>
    <w:rsid w:val="009F43D3"/>
    <w:rsid w:val="009F44F3"/>
    <w:rsid w:val="009F4515"/>
    <w:rsid w:val="009F46CD"/>
    <w:rsid w:val="009F4962"/>
    <w:rsid w:val="009F4994"/>
    <w:rsid w:val="009F4A48"/>
    <w:rsid w:val="009F4C4B"/>
    <w:rsid w:val="009F4CF9"/>
    <w:rsid w:val="009F4D11"/>
    <w:rsid w:val="009F4E93"/>
    <w:rsid w:val="009F4F75"/>
    <w:rsid w:val="009F4F7B"/>
    <w:rsid w:val="009F5143"/>
    <w:rsid w:val="009F5335"/>
    <w:rsid w:val="009F53C9"/>
    <w:rsid w:val="009F5577"/>
    <w:rsid w:val="009F5588"/>
    <w:rsid w:val="009F55AA"/>
    <w:rsid w:val="009F56AA"/>
    <w:rsid w:val="009F5896"/>
    <w:rsid w:val="009F58EA"/>
    <w:rsid w:val="009F58FA"/>
    <w:rsid w:val="009F5B45"/>
    <w:rsid w:val="009F5B6D"/>
    <w:rsid w:val="009F5D6F"/>
    <w:rsid w:val="009F6288"/>
    <w:rsid w:val="009F6345"/>
    <w:rsid w:val="009F6B54"/>
    <w:rsid w:val="009F6C5B"/>
    <w:rsid w:val="009F6CB0"/>
    <w:rsid w:val="009F6D1A"/>
    <w:rsid w:val="009F6DB7"/>
    <w:rsid w:val="009F6FDC"/>
    <w:rsid w:val="009F716E"/>
    <w:rsid w:val="009F73A7"/>
    <w:rsid w:val="009F74B6"/>
    <w:rsid w:val="009F75BA"/>
    <w:rsid w:val="009F7611"/>
    <w:rsid w:val="009F7B38"/>
    <w:rsid w:val="009F7CB1"/>
    <w:rsid w:val="009F7E41"/>
    <w:rsid w:val="009F7E59"/>
    <w:rsid w:val="00A00028"/>
    <w:rsid w:val="00A0023E"/>
    <w:rsid w:val="00A0027F"/>
    <w:rsid w:val="00A0049A"/>
    <w:rsid w:val="00A004B1"/>
    <w:rsid w:val="00A005E6"/>
    <w:rsid w:val="00A007EF"/>
    <w:rsid w:val="00A008D3"/>
    <w:rsid w:val="00A00A27"/>
    <w:rsid w:val="00A00E68"/>
    <w:rsid w:val="00A00E77"/>
    <w:rsid w:val="00A00F7F"/>
    <w:rsid w:val="00A011B3"/>
    <w:rsid w:val="00A014D9"/>
    <w:rsid w:val="00A01860"/>
    <w:rsid w:val="00A01A1F"/>
    <w:rsid w:val="00A01AE9"/>
    <w:rsid w:val="00A01B0D"/>
    <w:rsid w:val="00A01B45"/>
    <w:rsid w:val="00A01B49"/>
    <w:rsid w:val="00A01D74"/>
    <w:rsid w:val="00A01E6B"/>
    <w:rsid w:val="00A01ECC"/>
    <w:rsid w:val="00A01F16"/>
    <w:rsid w:val="00A01F2D"/>
    <w:rsid w:val="00A01F37"/>
    <w:rsid w:val="00A01F80"/>
    <w:rsid w:val="00A02073"/>
    <w:rsid w:val="00A02091"/>
    <w:rsid w:val="00A022FA"/>
    <w:rsid w:val="00A0240E"/>
    <w:rsid w:val="00A025CE"/>
    <w:rsid w:val="00A026E1"/>
    <w:rsid w:val="00A02798"/>
    <w:rsid w:val="00A02950"/>
    <w:rsid w:val="00A02ABA"/>
    <w:rsid w:val="00A02AED"/>
    <w:rsid w:val="00A02C47"/>
    <w:rsid w:val="00A02D48"/>
    <w:rsid w:val="00A02DC4"/>
    <w:rsid w:val="00A02EA3"/>
    <w:rsid w:val="00A03193"/>
    <w:rsid w:val="00A03218"/>
    <w:rsid w:val="00A0341D"/>
    <w:rsid w:val="00A0370F"/>
    <w:rsid w:val="00A0382A"/>
    <w:rsid w:val="00A03974"/>
    <w:rsid w:val="00A03AD8"/>
    <w:rsid w:val="00A03E14"/>
    <w:rsid w:val="00A03FAF"/>
    <w:rsid w:val="00A040A5"/>
    <w:rsid w:val="00A041BA"/>
    <w:rsid w:val="00A0420D"/>
    <w:rsid w:val="00A04400"/>
    <w:rsid w:val="00A04520"/>
    <w:rsid w:val="00A045A9"/>
    <w:rsid w:val="00A04948"/>
    <w:rsid w:val="00A04A05"/>
    <w:rsid w:val="00A04BE5"/>
    <w:rsid w:val="00A04C3F"/>
    <w:rsid w:val="00A04D9F"/>
    <w:rsid w:val="00A051CF"/>
    <w:rsid w:val="00A05248"/>
    <w:rsid w:val="00A053D6"/>
    <w:rsid w:val="00A054B4"/>
    <w:rsid w:val="00A05580"/>
    <w:rsid w:val="00A0566A"/>
    <w:rsid w:val="00A057AD"/>
    <w:rsid w:val="00A0585D"/>
    <w:rsid w:val="00A05A0F"/>
    <w:rsid w:val="00A05B7B"/>
    <w:rsid w:val="00A05D19"/>
    <w:rsid w:val="00A05DA3"/>
    <w:rsid w:val="00A05F3E"/>
    <w:rsid w:val="00A05FE7"/>
    <w:rsid w:val="00A06008"/>
    <w:rsid w:val="00A06146"/>
    <w:rsid w:val="00A0619A"/>
    <w:rsid w:val="00A062B2"/>
    <w:rsid w:val="00A063FB"/>
    <w:rsid w:val="00A064C1"/>
    <w:rsid w:val="00A0651B"/>
    <w:rsid w:val="00A06565"/>
    <w:rsid w:val="00A06696"/>
    <w:rsid w:val="00A066DE"/>
    <w:rsid w:val="00A06843"/>
    <w:rsid w:val="00A06881"/>
    <w:rsid w:val="00A068CD"/>
    <w:rsid w:val="00A0696B"/>
    <w:rsid w:val="00A06C2E"/>
    <w:rsid w:val="00A06D6C"/>
    <w:rsid w:val="00A06E2D"/>
    <w:rsid w:val="00A07216"/>
    <w:rsid w:val="00A07257"/>
    <w:rsid w:val="00A072B5"/>
    <w:rsid w:val="00A072F5"/>
    <w:rsid w:val="00A07463"/>
    <w:rsid w:val="00A074B6"/>
    <w:rsid w:val="00A074E3"/>
    <w:rsid w:val="00A074ED"/>
    <w:rsid w:val="00A0774D"/>
    <w:rsid w:val="00A07784"/>
    <w:rsid w:val="00A0787B"/>
    <w:rsid w:val="00A078B3"/>
    <w:rsid w:val="00A0793E"/>
    <w:rsid w:val="00A079EB"/>
    <w:rsid w:val="00A07A88"/>
    <w:rsid w:val="00A07CFA"/>
    <w:rsid w:val="00A07E83"/>
    <w:rsid w:val="00A07E8A"/>
    <w:rsid w:val="00A10087"/>
    <w:rsid w:val="00A10211"/>
    <w:rsid w:val="00A10250"/>
    <w:rsid w:val="00A10429"/>
    <w:rsid w:val="00A104B6"/>
    <w:rsid w:val="00A10683"/>
    <w:rsid w:val="00A106DA"/>
    <w:rsid w:val="00A10748"/>
    <w:rsid w:val="00A10778"/>
    <w:rsid w:val="00A107A0"/>
    <w:rsid w:val="00A107FD"/>
    <w:rsid w:val="00A10912"/>
    <w:rsid w:val="00A10B04"/>
    <w:rsid w:val="00A10C2F"/>
    <w:rsid w:val="00A10CE8"/>
    <w:rsid w:val="00A10CFD"/>
    <w:rsid w:val="00A10DCE"/>
    <w:rsid w:val="00A10F64"/>
    <w:rsid w:val="00A1111C"/>
    <w:rsid w:val="00A11187"/>
    <w:rsid w:val="00A111A3"/>
    <w:rsid w:val="00A11587"/>
    <w:rsid w:val="00A11701"/>
    <w:rsid w:val="00A11949"/>
    <w:rsid w:val="00A11960"/>
    <w:rsid w:val="00A11A48"/>
    <w:rsid w:val="00A11F51"/>
    <w:rsid w:val="00A120EA"/>
    <w:rsid w:val="00A1225F"/>
    <w:rsid w:val="00A1235B"/>
    <w:rsid w:val="00A12698"/>
    <w:rsid w:val="00A127EC"/>
    <w:rsid w:val="00A12AA8"/>
    <w:rsid w:val="00A12C0B"/>
    <w:rsid w:val="00A12E07"/>
    <w:rsid w:val="00A12EE4"/>
    <w:rsid w:val="00A12FA4"/>
    <w:rsid w:val="00A130BE"/>
    <w:rsid w:val="00A132A1"/>
    <w:rsid w:val="00A13360"/>
    <w:rsid w:val="00A134ED"/>
    <w:rsid w:val="00A13620"/>
    <w:rsid w:val="00A1405B"/>
    <w:rsid w:val="00A140E3"/>
    <w:rsid w:val="00A14120"/>
    <w:rsid w:val="00A142A8"/>
    <w:rsid w:val="00A14507"/>
    <w:rsid w:val="00A14582"/>
    <w:rsid w:val="00A146B8"/>
    <w:rsid w:val="00A146C4"/>
    <w:rsid w:val="00A1482C"/>
    <w:rsid w:val="00A14D28"/>
    <w:rsid w:val="00A14D49"/>
    <w:rsid w:val="00A14E46"/>
    <w:rsid w:val="00A14F2A"/>
    <w:rsid w:val="00A1525E"/>
    <w:rsid w:val="00A1540E"/>
    <w:rsid w:val="00A154EF"/>
    <w:rsid w:val="00A155E9"/>
    <w:rsid w:val="00A155FC"/>
    <w:rsid w:val="00A156C6"/>
    <w:rsid w:val="00A15775"/>
    <w:rsid w:val="00A15A7C"/>
    <w:rsid w:val="00A15ACD"/>
    <w:rsid w:val="00A15B1B"/>
    <w:rsid w:val="00A15C28"/>
    <w:rsid w:val="00A15C7B"/>
    <w:rsid w:val="00A15D3C"/>
    <w:rsid w:val="00A15FC3"/>
    <w:rsid w:val="00A16034"/>
    <w:rsid w:val="00A160CF"/>
    <w:rsid w:val="00A165BA"/>
    <w:rsid w:val="00A1662B"/>
    <w:rsid w:val="00A1671C"/>
    <w:rsid w:val="00A1683F"/>
    <w:rsid w:val="00A168C6"/>
    <w:rsid w:val="00A16B63"/>
    <w:rsid w:val="00A16D24"/>
    <w:rsid w:val="00A16D2A"/>
    <w:rsid w:val="00A16DD8"/>
    <w:rsid w:val="00A16E3F"/>
    <w:rsid w:val="00A1706A"/>
    <w:rsid w:val="00A170EF"/>
    <w:rsid w:val="00A17117"/>
    <w:rsid w:val="00A1716E"/>
    <w:rsid w:val="00A17321"/>
    <w:rsid w:val="00A17387"/>
    <w:rsid w:val="00A173D0"/>
    <w:rsid w:val="00A17875"/>
    <w:rsid w:val="00A17925"/>
    <w:rsid w:val="00A179A0"/>
    <w:rsid w:val="00A17A3B"/>
    <w:rsid w:val="00A17B85"/>
    <w:rsid w:val="00A20368"/>
    <w:rsid w:val="00A205F1"/>
    <w:rsid w:val="00A20626"/>
    <w:rsid w:val="00A20751"/>
    <w:rsid w:val="00A20756"/>
    <w:rsid w:val="00A20A4F"/>
    <w:rsid w:val="00A20BFE"/>
    <w:rsid w:val="00A20DB0"/>
    <w:rsid w:val="00A20DB6"/>
    <w:rsid w:val="00A20E51"/>
    <w:rsid w:val="00A20EDE"/>
    <w:rsid w:val="00A21243"/>
    <w:rsid w:val="00A21295"/>
    <w:rsid w:val="00A21310"/>
    <w:rsid w:val="00A2131A"/>
    <w:rsid w:val="00A21332"/>
    <w:rsid w:val="00A215EC"/>
    <w:rsid w:val="00A2160F"/>
    <w:rsid w:val="00A216D6"/>
    <w:rsid w:val="00A217B0"/>
    <w:rsid w:val="00A217B8"/>
    <w:rsid w:val="00A21EF4"/>
    <w:rsid w:val="00A21F08"/>
    <w:rsid w:val="00A21F2D"/>
    <w:rsid w:val="00A21F80"/>
    <w:rsid w:val="00A2202E"/>
    <w:rsid w:val="00A2213C"/>
    <w:rsid w:val="00A222B2"/>
    <w:rsid w:val="00A22567"/>
    <w:rsid w:val="00A225A9"/>
    <w:rsid w:val="00A229AE"/>
    <w:rsid w:val="00A229FA"/>
    <w:rsid w:val="00A22A08"/>
    <w:rsid w:val="00A22ACA"/>
    <w:rsid w:val="00A22BD1"/>
    <w:rsid w:val="00A22C19"/>
    <w:rsid w:val="00A22C8E"/>
    <w:rsid w:val="00A22C95"/>
    <w:rsid w:val="00A22DBB"/>
    <w:rsid w:val="00A22F04"/>
    <w:rsid w:val="00A22FF0"/>
    <w:rsid w:val="00A2325A"/>
    <w:rsid w:val="00A23335"/>
    <w:rsid w:val="00A234A5"/>
    <w:rsid w:val="00A235CA"/>
    <w:rsid w:val="00A235F6"/>
    <w:rsid w:val="00A2374B"/>
    <w:rsid w:val="00A2378C"/>
    <w:rsid w:val="00A237A5"/>
    <w:rsid w:val="00A239CA"/>
    <w:rsid w:val="00A23A59"/>
    <w:rsid w:val="00A23C0F"/>
    <w:rsid w:val="00A23C9B"/>
    <w:rsid w:val="00A23F37"/>
    <w:rsid w:val="00A23F5B"/>
    <w:rsid w:val="00A2407C"/>
    <w:rsid w:val="00A24086"/>
    <w:rsid w:val="00A240E5"/>
    <w:rsid w:val="00A2411A"/>
    <w:rsid w:val="00A243A4"/>
    <w:rsid w:val="00A24443"/>
    <w:rsid w:val="00A24495"/>
    <w:rsid w:val="00A244D9"/>
    <w:rsid w:val="00A24739"/>
    <w:rsid w:val="00A2487B"/>
    <w:rsid w:val="00A24A0F"/>
    <w:rsid w:val="00A24A19"/>
    <w:rsid w:val="00A24B9B"/>
    <w:rsid w:val="00A24BBB"/>
    <w:rsid w:val="00A24C2C"/>
    <w:rsid w:val="00A24CB0"/>
    <w:rsid w:val="00A24EF2"/>
    <w:rsid w:val="00A24F57"/>
    <w:rsid w:val="00A2519D"/>
    <w:rsid w:val="00A25389"/>
    <w:rsid w:val="00A257A7"/>
    <w:rsid w:val="00A25B78"/>
    <w:rsid w:val="00A25C3D"/>
    <w:rsid w:val="00A25DBF"/>
    <w:rsid w:val="00A25E5A"/>
    <w:rsid w:val="00A25E73"/>
    <w:rsid w:val="00A2600E"/>
    <w:rsid w:val="00A26137"/>
    <w:rsid w:val="00A26199"/>
    <w:rsid w:val="00A26390"/>
    <w:rsid w:val="00A264A3"/>
    <w:rsid w:val="00A26530"/>
    <w:rsid w:val="00A265BF"/>
    <w:rsid w:val="00A26656"/>
    <w:rsid w:val="00A26901"/>
    <w:rsid w:val="00A26959"/>
    <w:rsid w:val="00A26AD7"/>
    <w:rsid w:val="00A26EB9"/>
    <w:rsid w:val="00A26ED9"/>
    <w:rsid w:val="00A26F90"/>
    <w:rsid w:val="00A2703E"/>
    <w:rsid w:val="00A2710B"/>
    <w:rsid w:val="00A274FA"/>
    <w:rsid w:val="00A275CF"/>
    <w:rsid w:val="00A278D2"/>
    <w:rsid w:val="00A278FF"/>
    <w:rsid w:val="00A27978"/>
    <w:rsid w:val="00A27BC6"/>
    <w:rsid w:val="00A27C1A"/>
    <w:rsid w:val="00A27D20"/>
    <w:rsid w:val="00A300D1"/>
    <w:rsid w:val="00A302E4"/>
    <w:rsid w:val="00A30564"/>
    <w:rsid w:val="00A305C8"/>
    <w:rsid w:val="00A306E4"/>
    <w:rsid w:val="00A308B8"/>
    <w:rsid w:val="00A30B7A"/>
    <w:rsid w:val="00A30C07"/>
    <w:rsid w:val="00A30C92"/>
    <w:rsid w:val="00A30DDE"/>
    <w:rsid w:val="00A30E8C"/>
    <w:rsid w:val="00A31037"/>
    <w:rsid w:val="00A3112D"/>
    <w:rsid w:val="00A312BF"/>
    <w:rsid w:val="00A312F2"/>
    <w:rsid w:val="00A316D6"/>
    <w:rsid w:val="00A31CEE"/>
    <w:rsid w:val="00A31CF0"/>
    <w:rsid w:val="00A31D0B"/>
    <w:rsid w:val="00A31D86"/>
    <w:rsid w:val="00A3229C"/>
    <w:rsid w:val="00A32355"/>
    <w:rsid w:val="00A32387"/>
    <w:rsid w:val="00A32431"/>
    <w:rsid w:val="00A324B8"/>
    <w:rsid w:val="00A32A3F"/>
    <w:rsid w:val="00A32B7B"/>
    <w:rsid w:val="00A32CED"/>
    <w:rsid w:val="00A32E37"/>
    <w:rsid w:val="00A32E43"/>
    <w:rsid w:val="00A32F2F"/>
    <w:rsid w:val="00A32F36"/>
    <w:rsid w:val="00A33035"/>
    <w:rsid w:val="00A3317E"/>
    <w:rsid w:val="00A331CF"/>
    <w:rsid w:val="00A333BE"/>
    <w:rsid w:val="00A33A38"/>
    <w:rsid w:val="00A33C1A"/>
    <w:rsid w:val="00A33C5E"/>
    <w:rsid w:val="00A34046"/>
    <w:rsid w:val="00A34068"/>
    <w:rsid w:val="00A340B1"/>
    <w:rsid w:val="00A34161"/>
    <w:rsid w:val="00A34598"/>
    <w:rsid w:val="00A3462F"/>
    <w:rsid w:val="00A3474B"/>
    <w:rsid w:val="00A347E3"/>
    <w:rsid w:val="00A347F1"/>
    <w:rsid w:val="00A3484C"/>
    <w:rsid w:val="00A34868"/>
    <w:rsid w:val="00A3490E"/>
    <w:rsid w:val="00A34A8C"/>
    <w:rsid w:val="00A34C58"/>
    <w:rsid w:val="00A34D49"/>
    <w:rsid w:val="00A34D63"/>
    <w:rsid w:val="00A35105"/>
    <w:rsid w:val="00A3512C"/>
    <w:rsid w:val="00A351BA"/>
    <w:rsid w:val="00A355B8"/>
    <w:rsid w:val="00A35623"/>
    <w:rsid w:val="00A35693"/>
    <w:rsid w:val="00A35703"/>
    <w:rsid w:val="00A3593D"/>
    <w:rsid w:val="00A359D4"/>
    <w:rsid w:val="00A35B68"/>
    <w:rsid w:val="00A35B75"/>
    <w:rsid w:val="00A35CDE"/>
    <w:rsid w:val="00A35FBE"/>
    <w:rsid w:val="00A36056"/>
    <w:rsid w:val="00A3628E"/>
    <w:rsid w:val="00A365B1"/>
    <w:rsid w:val="00A36813"/>
    <w:rsid w:val="00A369E5"/>
    <w:rsid w:val="00A36D02"/>
    <w:rsid w:val="00A36D0B"/>
    <w:rsid w:val="00A36DD8"/>
    <w:rsid w:val="00A36E96"/>
    <w:rsid w:val="00A36F3D"/>
    <w:rsid w:val="00A37111"/>
    <w:rsid w:val="00A371B5"/>
    <w:rsid w:val="00A37388"/>
    <w:rsid w:val="00A3744E"/>
    <w:rsid w:val="00A37906"/>
    <w:rsid w:val="00A37A70"/>
    <w:rsid w:val="00A37BED"/>
    <w:rsid w:val="00A37C58"/>
    <w:rsid w:val="00A4011F"/>
    <w:rsid w:val="00A40192"/>
    <w:rsid w:val="00A4031C"/>
    <w:rsid w:val="00A4068A"/>
    <w:rsid w:val="00A406E0"/>
    <w:rsid w:val="00A408DF"/>
    <w:rsid w:val="00A40A33"/>
    <w:rsid w:val="00A40BAE"/>
    <w:rsid w:val="00A40C9D"/>
    <w:rsid w:val="00A40CF5"/>
    <w:rsid w:val="00A40E7B"/>
    <w:rsid w:val="00A40F6E"/>
    <w:rsid w:val="00A41120"/>
    <w:rsid w:val="00A41179"/>
    <w:rsid w:val="00A41289"/>
    <w:rsid w:val="00A412D3"/>
    <w:rsid w:val="00A414DF"/>
    <w:rsid w:val="00A415EC"/>
    <w:rsid w:val="00A41613"/>
    <w:rsid w:val="00A41900"/>
    <w:rsid w:val="00A41992"/>
    <w:rsid w:val="00A41A97"/>
    <w:rsid w:val="00A41B56"/>
    <w:rsid w:val="00A41C52"/>
    <w:rsid w:val="00A41EE4"/>
    <w:rsid w:val="00A422B4"/>
    <w:rsid w:val="00A4255D"/>
    <w:rsid w:val="00A425DD"/>
    <w:rsid w:val="00A42772"/>
    <w:rsid w:val="00A4279A"/>
    <w:rsid w:val="00A427A2"/>
    <w:rsid w:val="00A4293C"/>
    <w:rsid w:val="00A42A05"/>
    <w:rsid w:val="00A42B57"/>
    <w:rsid w:val="00A42D18"/>
    <w:rsid w:val="00A431CE"/>
    <w:rsid w:val="00A4336A"/>
    <w:rsid w:val="00A433EE"/>
    <w:rsid w:val="00A4341A"/>
    <w:rsid w:val="00A4359D"/>
    <w:rsid w:val="00A4368C"/>
    <w:rsid w:val="00A43705"/>
    <w:rsid w:val="00A4394D"/>
    <w:rsid w:val="00A43BB1"/>
    <w:rsid w:val="00A43BB2"/>
    <w:rsid w:val="00A43BFE"/>
    <w:rsid w:val="00A43DBC"/>
    <w:rsid w:val="00A43DED"/>
    <w:rsid w:val="00A43EC6"/>
    <w:rsid w:val="00A43F6C"/>
    <w:rsid w:val="00A44175"/>
    <w:rsid w:val="00A441AB"/>
    <w:rsid w:val="00A44222"/>
    <w:rsid w:val="00A44432"/>
    <w:rsid w:val="00A446DB"/>
    <w:rsid w:val="00A44B2A"/>
    <w:rsid w:val="00A44E00"/>
    <w:rsid w:val="00A44E7D"/>
    <w:rsid w:val="00A44FB8"/>
    <w:rsid w:val="00A4503D"/>
    <w:rsid w:val="00A45219"/>
    <w:rsid w:val="00A454DA"/>
    <w:rsid w:val="00A454F6"/>
    <w:rsid w:val="00A455AF"/>
    <w:rsid w:val="00A455D1"/>
    <w:rsid w:val="00A457F7"/>
    <w:rsid w:val="00A45848"/>
    <w:rsid w:val="00A458F7"/>
    <w:rsid w:val="00A459F8"/>
    <w:rsid w:val="00A45CCE"/>
    <w:rsid w:val="00A45D9F"/>
    <w:rsid w:val="00A46233"/>
    <w:rsid w:val="00A462A0"/>
    <w:rsid w:val="00A4635A"/>
    <w:rsid w:val="00A465DF"/>
    <w:rsid w:val="00A4662F"/>
    <w:rsid w:val="00A46A5C"/>
    <w:rsid w:val="00A46B45"/>
    <w:rsid w:val="00A46C4D"/>
    <w:rsid w:val="00A46CA0"/>
    <w:rsid w:val="00A46CDE"/>
    <w:rsid w:val="00A46E9E"/>
    <w:rsid w:val="00A46F96"/>
    <w:rsid w:val="00A46FED"/>
    <w:rsid w:val="00A47062"/>
    <w:rsid w:val="00A4720F"/>
    <w:rsid w:val="00A47261"/>
    <w:rsid w:val="00A4727E"/>
    <w:rsid w:val="00A477A6"/>
    <w:rsid w:val="00A4798D"/>
    <w:rsid w:val="00A47D7B"/>
    <w:rsid w:val="00A47E1F"/>
    <w:rsid w:val="00A47F0F"/>
    <w:rsid w:val="00A50053"/>
    <w:rsid w:val="00A500C4"/>
    <w:rsid w:val="00A502CE"/>
    <w:rsid w:val="00A5045F"/>
    <w:rsid w:val="00A5069B"/>
    <w:rsid w:val="00A506DA"/>
    <w:rsid w:val="00A507B9"/>
    <w:rsid w:val="00A507D5"/>
    <w:rsid w:val="00A50932"/>
    <w:rsid w:val="00A5098F"/>
    <w:rsid w:val="00A509B3"/>
    <w:rsid w:val="00A50B51"/>
    <w:rsid w:val="00A50BFA"/>
    <w:rsid w:val="00A50C9D"/>
    <w:rsid w:val="00A50D1A"/>
    <w:rsid w:val="00A50D58"/>
    <w:rsid w:val="00A50E4E"/>
    <w:rsid w:val="00A50F2D"/>
    <w:rsid w:val="00A50FEB"/>
    <w:rsid w:val="00A51175"/>
    <w:rsid w:val="00A511AD"/>
    <w:rsid w:val="00A51338"/>
    <w:rsid w:val="00A513BD"/>
    <w:rsid w:val="00A51403"/>
    <w:rsid w:val="00A514A5"/>
    <w:rsid w:val="00A51900"/>
    <w:rsid w:val="00A51935"/>
    <w:rsid w:val="00A51ACF"/>
    <w:rsid w:val="00A51BC4"/>
    <w:rsid w:val="00A51BCB"/>
    <w:rsid w:val="00A51C7C"/>
    <w:rsid w:val="00A51D29"/>
    <w:rsid w:val="00A51D61"/>
    <w:rsid w:val="00A51FD7"/>
    <w:rsid w:val="00A52156"/>
    <w:rsid w:val="00A5249D"/>
    <w:rsid w:val="00A52593"/>
    <w:rsid w:val="00A5265C"/>
    <w:rsid w:val="00A526CF"/>
    <w:rsid w:val="00A52758"/>
    <w:rsid w:val="00A5281D"/>
    <w:rsid w:val="00A52869"/>
    <w:rsid w:val="00A5287E"/>
    <w:rsid w:val="00A528F4"/>
    <w:rsid w:val="00A5292F"/>
    <w:rsid w:val="00A52997"/>
    <w:rsid w:val="00A52ABF"/>
    <w:rsid w:val="00A52BD1"/>
    <w:rsid w:val="00A52D9D"/>
    <w:rsid w:val="00A52EB7"/>
    <w:rsid w:val="00A52F43"/>
    <w:rsid w:val="00A52F9E"/>
    <w:rsid w:val="00A53027"/>
    <w:rsid w:val="00A53043"/>
    <w:rsid w:val="00A530AF"/>
    <w:rsid w:val="00A5324F"/>
    <w:rsid w:val="00A533CF"/>
    <w:rsid w:val="00A53401"/>
    <w:rsid w:val="00A53487"/>
    <w:rsid w:val="00A53489"/>
    <w:rsid w:val="00A53786"/>
    <w:rsid w:val="00A53817"/>
    <w:rsid w:val="00A5381B"/>
    <w:rsid w:val="00A5387C"/>
    <w:rsid w:val="00A5393E"/>
    <w:rsid w:val="00A539FE"/>
    <w:rsid w:val="00A53BC5"/>
    <w:rsid w:val="00A53BDA"/>
    <w:rsid w:val="00A53CCA"/>
    <w:rsid w:val="00A53D36"/>
    <w:rsid w:val="00A54253"/>
    <w:rsid w:val="00A54280"/>
    <w:rsid w:val="00A54483"/>
    <w:rsid w:val="00A54522"/>
    <w:rsid w:val="00A54717"/>
    <w:rsid w:val="00A548A6"/>
    <w:rsid w:val="00A54921"/>
    <w:rsid w:val="00A549BD"/>
    <w:rsid w:val="00A549F9"/>
    <w:rsid w:val="00A54ABA"/>
    <w:rsid w:val="00A54B84"/>
    <w:rsid w:val="00A54D48"/>
    <w:rsid w:val="00A54E56"/>
    <w:rsid w:val="00A552FE"/>
    <w:rsid w:val="00A553E2"/>
    <w:rsid w:val="00A55409"/>
    <w:rsid w:val="00A554CB"/>
    <w:rsid w:val="00A556CE"/>
    <w:rsid w:val="00A5571F"/>
    <w:rsid w:val="00A55727"/>
    <w:rsid w:val="00A557E0"/>
    <w:rsid w:val="00A55815"/>
    <w:rsid w:val="00A55838"/>
    <w:rsid w:val="00A55881"/>
    <w:rsid w:val="00A55A76"/>
    <w:rsid w:val="00A55D29"/>
    <w:rsid w:val="00A55E69"/>
    <w:rsid w:val="00A55E92"/>
    <w:rsid w:val="00A56140"/>
    <w:rsid w:val="00A56160"/>
    <w:rsid w:val="00A562CD"/>
    <w:rsid w:val="00A56387"/>
    <w:rsid w:val="00A563CD"/>
    <w:rsid w:val="00A5660D"/>
    <w:rsid w:val="00A56712"/>
    <w:rsid w:val="00A56727"/>
    <w:rsid w:val="00A5695B"/>
    <w:rsid w:val="00A56C34"/>
    <w:rsid w:val="00A56C95"/>
    <w:rsid w:val="00A56CFC"/>
    <w:rsid w:val="00A56D1F"/>
    <w:rsid w:val="00A56D6D"/>
    <w:rsid w:val="00A56ED7"/>
    <w:rsid w:val="00A57173"/>
    <w:rsid w:val="00A5719E"/>
    <w:rsid w:val="00A571A0"/>
    <w:rsid w:val="00A5729D"/>
    <w:rsid w:val="00A573F2"/>
    <w:rsid w:val="00A57435"/>
    <w:rsid w:val="00A575B7"/>
    <w:rsid w:val="00A575D3"/>
    <w:rsid w:val="00A57981"/>
    <w:rsid w:val="00A57A8C"/>
    <w:rsid w:val="00A57C91"/>
    <w:rsid w:val="00A600CA"/>
    <w:rsid w:val="00A600FF"/>
    <w:rsid w:val="00A60558"/>
    <w:rsid w:val="00A609F1"/>
    <w:rsid w:val="00A60B09"/>
    <w:rsid w:val="00A60C61"/>
    <w:rsid w:val="00A60DB3"/>
    <w:rsid w:val="00A60F78"/>
    <w:rsid w:val="00A610A1"/>
    <w:rsid w:val="00A610F5"/>
    <w:rsid w:val="00A6138A"/>
    <w:rsid w:val="00A614D7"/>
    <w:rsid w:val="00A615D3"/>
    <w:rsid w:val="00A616D3"/>
    <w:rsid w:val="00A61812"/>
    <w:rsid w:val="00A6189F"/>
    <w:rsid w:val="00A6216C"/>
    <w:rsid w:val="00A621D7"/>
    <w:rsid w:val="00A623A7"/>
    <w:rsid w:val="00A624FC"/>
    <w:rsid w:val="00A62836"/>
    <w:rsid w:val="00A62867"/>
    <w:rsid w:val="00A62A2F"/>
    <w:rsid w:val="00A62B1C"/>
    <w:rsid w:val="00A62B31"/>
    <w:rsid w:val="00A62D28"/>
    <w:rsid w:val="00A62D5C"/>
    <w:rsid w:val="00A62FA8"/>
    <w:rsid w:val="00A63227"/>
    <w:rsid w:val="00A63339"/>
    <w:rsid w:val="00A63832"/>
    <w:rsid w:val="00A63942"/>
    <w:rsid w:val="00A639B8"/>
    <w:rsid w:val="00A63CD0"/>
    <w:rsid w:val="00A63CEB"/>
    <w:rsid w:val="00A63D38"/>
    <w:rsid w:val="00A63DF5"/>
    <w:rsid w:val="00A63E52"/>
    <w:rsid w:val="00A63FCF"/>
    <w:rsid w:val="00A63FFE"/>
    <w:rsid w:val="00A64005"/>
    <w:rsid w:val="00A6404A"/>
    <w:rsid w:val="00A641A8"/>
    <w:rsid w:val="00A6446E"/>
    <w:rsid w:val="00A6447E"/>
    <w:rsid w:val="00A64618"/>
    <w:rsid w:val="00A64641"/>
    <w:rsid w:val="00A64788"/>
    <w:rsid w:val="00A647E5"/>
    <w:rsid w:val="00A64930"/>
    <w:rsid w:val="00A64AC4"/>
    <w:rsid w:val="00A64B5E"/>
    <w:rsid w:val="00A64B82"/>
    <w:rsid w:val="00A64BC1"/>
    <w:rsid w:val="00A64C7F"/>
    <w:rsid w:val="00A64D4D"/>
    <w:rsid w:val="00A64D76"/>
    <w:rsid w:val="00A64D95"/>
    <w:rsid w:val="00A64DD2"/>
    <w:rsid w:val="00A654F7"/>
    <w:rsid w:val="00A6579B"/>
    <w:rsid w:val="00A6587D"/>
    <w:rsid w:val="00A658F4"/>
    <w:rsid w:val="00A65A4C"/>
    <w:rsid w:val="00A65A96"/>
    <w:rsid w:val="00A65C9D"/>
    <w:rsid w:val="00A65F01"/>
    <w:rsid w:val="00A65FD4"/>
    <w:rsid w:val="00A6608C"/>
    <w:rsid w:val="00A66606"/>
    <w:rsid w:val="00A66B68"/>
    <w:rsid w:val="00A66D79"/>
    <w:rsid w:val="00A66E26"/>
    <w:rsid w:val="00A66EF5"/>
    <w:rsid w:val="00A6700F"/>
    <w:rsid w:val="00A67070"/>
    <w:rsid w:val="00A674BA"/>
    <w:rsid w:val="00A67850"/>
    <w:rsid w:val="00A6795A"/>
    <w:rsid w:val="00A67F7A"/>
    <w:rsid w:val="00A7022B"/>
    <w:rsid w:val="00A703AC"/>
    <w:rsid w:val="00A703DE"/>
    <w:rsid w:val="00A704A9"/>
    <w:rsid w:val="00A705C9"/>
    <w:rsid w:val="00A705FC"/>
    <w:rsid w:val="00A706C7"/>
    <w:rsid w:val="00A7077F"/>
    <w:rsid w:val="00A70831"/>
    <w:rsid w:val="00A70910"/>
    <w:rsid w:val="00A7091E"/>
    <w:rsid w:val="00A70B90"/>
    <w:rsid w:val="00A70BA5"/>
    <w:rsid w:val="00A70C07"/>
    <w:rsid w:val="00A70D1D"/>
    <w:rsid w:val="00A70E1D"/>
    <w:rsid w:val="00A70F73"/>
    <w:rsid w:val="00A710C7"/>
    <w:rsid w:val="00A71146"/>
    <w:rsid w:val="00A715CF"/>
    <w:rsid w:val="00A7167F"/>
    <w:rsid w:val="00A71A43"/>
    <w:rsid w:val="00A71B51"/>
    <w:rsid w:val="00A71EB1"/>
    <w:rsid w:val="00A71EC5"/>
    <w:rsid w:val="00A71F93"/>
    <w:rsid w:val="00A72005"/>
    <w:rsid w:val="00A721BE"/>
    <w:rsid w:val="00A7229C"/>
    <w:rsid w:val="00A724A1"/>
    <w:rsid w:val="00A724D9"/>
    <w:rsid w:val="00A724ED"/>
    <w:rsid w:val="00A7251E"/>
    <w:rsid w:val="00A7252A"/>
    <w:rsid w:val="00A7274E"/>
    <w:rsid w:val="00A7279F"/>
    <w:rsid w:val="00A72817"/>
    <w:rsid w:val="00A729DE"/>
    <w:rsid w:val="00A72BC3"/>
    <w:rsid w:val="00A72C8B"/>
    <w:rsid w:val="00A72DBC"/>
    <w:rsid w:val="00A73197"/>
    <w:rsid w:val="00A731D8"/>
    <w:rsid w:val="00A73220"/>
    <w:rsid w:val="00A73258"/>
    <w:rsid w:val="00A733AE"/>
    <w:rsid w:val="00A73457"/>
    <w:rsid w:val="00A736A0"/>
    <w:rsid w:val="00A736C8"/>
    <w:rsid w:val="00A73764"/>
    <w:rsid w:val="00A73A29"/>
    <w:rsid w:val="00A73ADC"/>
    <w:rsid w:val="00A73B73"/>
    <w:rsid w:val="00A73BB5"/>
    <w:rsid w:val="00A73EB9"/>
    <w:rsid w:val="00A73F53"/>
    <w:rsid w:val="00A73F64"/>
    <w:rsid w:val="00A73F77"/>
    <w:rsid w:val="00A7401F"/>
    <w:rsid w:val="00A74142"/>
    <w:rsid w:val="00A74250"/>
    <w:rsid w:val="00A743AF"/>
    <w:rsid w:val="00A748A8"/>
    <w:rsid w:val="00A748D2"/>
    <w:rsid w:val="00A74929"/>
    <w:rsid w:val="00A7497E"/>
    <w:rsid w:val="00A74998"/>
    <w:rsid w:val="00A74A07"/>
    <w:rsid w:val="00A74C53"/>
    <w:rsid w:val="00A74C93"/>
    <w:rsid w:val="00A74D6B"/>
    <w:rsid w:val="00A7508B"/>
    <w:rsid w:val="00A7512E"/>
    <w:rsid w:val="00A751B8"/>
    <w:rsid w:val="00A7524E"/>
    <w:rsid w:val="00A75386"/>
    <w:rsid w:val="00A75574"/>
    <w:rsid w:val="00A755A0"/>
    <w:rsid w:val="00A7563A"/>
    <w:rsid w:val="00A75710"/>
    <w:rsid w:val="00A75A44"/>
    <w:rsid w:val="00A75A71"/>
    <w:rsid w:val="00A75AF5"/>
    <w:rsid w:val="00A75B5C"/>
    <w:rsid w:val="00A75D72"/>
    <w:rsid w:val="00A7600F"/>
    <w:rsid w:val="00A76295"/>
    <w:rsid w:val="00A76615"/>
    <w:rsid w:val="00A7682B"/>
    <w:rsid w:val="00A7685E"/>
    <w:rsid w:val="00A768C9"/>
    <w:rsid w:val="00A7691A"/>
    <w:rsid w:val="00A77121"/>
    <w:rsid w:val="00A77167"/>
    <w:rsid w:val="00A77310"/>
    <w:rsid w:val="00A7739E"/>
    <w:rsid w:val="00A773FB"/>
    <w:rsid w:val="00A77720"/>
    <w:rsid w:val="00A778C8"/>
    <w:rsid w:val="00A77901"/>
    <w:rsid w:val="00A77B0E"/>
    <w:rsid w:val="00A77BD5"/>
    <w:rsid w:val="00A77CCC"/>
    <w:rsid w:val="00A8002E"/>
    <w:rsid w:val="00A80493"/>
    <w:rsid w:val="00A805E4"/>
    <w:rsid w:val="00A8066F"/>
    <w:rsid w:val="00A807A4"/>
    <w:rsid w:val="00A808AD"/>
    <w:rsid w:val="00A808C8"/>
    <w:rsid w:val="00A808FA"/>
    <w:rsid w:val="00A809E1"/>
    <w:rsid w:val="00A80AC7"/>
    <w:rsid w:val="00A80B6E"/>
    <w:rsid w:val="00A80BC7"/>
    <w:rsid w:val="00A80C3B"/>
    <w:rsid w:val="00A80C91"/>
    <w:rsid w:val="00A80DA2"/>
    <w:rsid w:val="00A80EBB"/>
    <w:rsid w:val="00A811A8"/>
    <w:rsid w:val="00A81290"/>
    <w:rsid w:val="00A81589"/>
    <w:rsid w:val="00A816CB"/>
    <w:rsid w:val="00A818A2"/>
    <w:rsid w:val="00A819AE"/>
    <w:rsid w:val="00A81BC8"/>
    <w:rsid w:val="00A81C6C"/>
    <w:rsid w:val="00A81E8F"/>
    <w:rsid w:val="00A8208F"/>
    <w:rsid w:val="00A82126"/>
    <w:rsid w:val="00A82291"/>
    <w:rsid w:val="00A822A1"/>
    <w:rsid w:val="00A8254A"/>
    <w:rsid w:val="00A825BC"/>
    <w:rsid w:val="00A82611"/>
    <w:rsid w:val="00A8266A"/>
    <w:rsid w:val="00A82836"/>
    <w:rsid w:val="00A82A4F"/>
    <w:rsid w:val="00A8302F"/>
    <w:rsid w:val="00A83057"/>
    <w:rsid w:val="00A830C2"/>
    <w:rsid w:val="00A83245"/>
    <w:rsid w:val="00A83452"/>
    <w:rsid w:val="00A83543"/>
    <w:rsid w:val="00A8373E"/>
    <w:rsid w:val="00A838F1"/>
    <w:rsid w:val="00A83B0F"/>
    <w:rsid w:val="00A83F4A"/>
    <w:rsid w:val="00A8458B"/>
    <w:rsid w:val="00A84740"/>
    <w:rsid w:val="00A8485A"/>
    <w:rsid w:val="00A84AA2"/>
    <w:rsid w:val="00A84BC6"/>
    <w:rsid w:val="00A84C7C"/>
    <w:rsid w:val="00A84E28"/>
    <w:rsid w:val="00A85181"/>
    <w:rsid w:val="00A851DB"/>
    <w:rsid w:val="00A8529C"/>
    <w:rsid w:val="00A85489"/>
    <w:rsid w:val="00A8573A"/>
    <w:rsid w:val="00A858F5"/>
    <w:rsid w:val="00A8593F"/>
    <w:rsid w:val="00A85CD8"/>
    <w:rsid w:val="00A860EB"/>
    <w:rsid w:val="00A86337"/>
    <w:rsid w:val="00A86338"/>
    <w:rsid w:val="00A8640E"/>
    <w:rsid w:val="00A86786"/>
    <w:rsid w:val="00A86B46"/>
    <w:rsid w:val="00A86BEC"/>
    <w:rsid w:val="00A86FC3"/>
    <w:rsid w:val="00A86FCF"/>
    <w:rsid w:val="00A872D5"/>
    <w:rsid w:val="00A876EF"/>
    <w:rsid w:val="00A87760"/>
    <w:rsid w:val="00A87B9D"/>
    <w:rsid w:val="00A87BA7"/>
    <w:rsid w:val="00A87C28"/>
    <w:rsid w:val="00A87C3F"/>
    <w:rsid w:val="00A87D68"/>
    <w:rsid w:val="00A87E85"/>
    <w:rsid w:val="00A87EC8"/>
    <w:rsid w:val="00A900C4"/>
    <w:rsid w:val="00A90575"/>
    <w:rsid w:val="00A9060E"/>
    <w:rsid w:val="00A907AA"/>
    <w:rsid w:val="00A90A4B"/>
    <w:rsid w:val="00A90A51"/>
    <w:rsid w:val="00A90C4F"/>
    <w:rsid w:val="00A90FF3"/>
    <w:rsid w:val="00A9104E"/>
    <w:rsid w:val="00A911FC"/>
    <w:rsid w:val="00A912C4"/>
    <w:rsid w:val="00A913C5"/>
    <w:rsid w:val="00A913D5"/>
    <w:rsid w:val="00A914B2"/>
    <w:rsid w:val="00A914FE"/>
    <w:rsid w:val="00A91508"/>
    <w:rsid w:val="00A91586"/>
    <w:rsid w:val="00A9161C"/>
    <w:rsid w:val="00A916A3"/>
    <w:rsid w:val="00A916D5"/>
    <w:rsid w:val="00A9174D"/>
    <w:rsid w:val="00A91765"/>
    <w:rsid w:val="00A91909"/>
    <w:rsid w:val="00A9190F"/>
    <w:rsid w:val="00A91B3F"/>
    <w:rsid w:val="00A91BD0"/>
    <w:rsid w:val="00A91C28"/>
    <w:rsid w:val="00A91C50"/>
    <w:rsid w:val="00A91CE3"/>
    <w:rsid w:val="00A91D14"/>
    <w:rsid w:val="00A91DF9"/>
    <w:rsid w:val="00A91EF5"/>
    <w:rsid w:val="00A91F81"/>
    <w:rsid w:val="00A920AE"/>
    <w:rsid w:val="00A92170"/>
    <w:rsid w:val="00A921CE"/>
    <w:rsid w:val="00A921F9"/>
    <w:rsid w:val="00A92384"/>
    <w:rsid w:val="00A923A0"/>
    <w:rsid w:val="00A92432"/>
    <w:rsid w:val="00A92458"/>
    <w:rsid w:val="00A92593"/>
    <w:rsid w:val="00A926DF"/>
    <w:rsid w:val="00A92734"/>
    <w:rsid w:val="00A927B0"/>
    <w:rsid w:val="00A928D3"/>
    <w:rsid w:val="00A928F9"/>
    <w:rsid w:val="00A92947"/>
    <w:rsid w:val="00A92BFD"/>
    <w:rsid w:val="00A92D8D"/>
    <w:rsid w:val="00A92E4C"/>
    <w:rsid w:val="00A92F16"/>
    <w:rsid w:val="00A92F4A"/>
    <w:rsid w:val="00A92FA5"/>
    <w:rsid w:val="00A931EC"/>
    <w:rsid w:val="00A9323D"/>
    <w:rsid w:val="00A93539"/>
    <w:rsid w:val="00A9354D"/>
    <w:rsid w:val="00A935F1"/>
    <w:rsid w:val="00A93660"/>
    <w:rsid w:val="00A9385B"/>
    <w:rsid w:val="00A9397C"/>
    <w:rsid w:val="00A93D39"/>
    <w:rsid w:val="00A93E5A"/>
    <w:rsid w:val="00A93E8F"/>
    <w:rsid w:val="00A93EA8"/>
    <w:rsid w:val="00A9400B"/>
    <w:rsid w:val="00A9404E"/>
    <w:rsid w:val="00A940B9"/>
    <w:rsid w:val="00A94243"/>
    <w:rsid w:val="00A9426F"/>
    <w:rsid w:val="00A942A2"/>
    <w:rsid w:val="00A9446A"/>
    <w:rsid w:val="00A946AA"/>
    <w:rsid w:val="00A947FF"/>
    <w:rsid w:val="00A94B59"/>
    <w:rsid w:val="00A94B60"/>
    <w:rsid w:val="00A94C19"/>
    <w:rsid w:val="00A94C8C"/>
    <w:rsid w:val="00A94ECB"/>
    <w:rsid w:val="00A950D1"/>
    <w:rsid w:val="00A95731"/>
    <w:rsid w:val="00A9588D"/>
    <w:rsid w:val="00A95933"/>
    <w:rsid w:val="00A95C8B"/>
    <w:rsid w:val="00A95DE8"/>
    <w:rsid w:val="00A95F6F"/>
    <w:rsid w:val="00A95F8F"/>
    <w:rsid w:val="00A95FB5"/>
    <w:rsid w:val="00A96090"/>
    <w:rsid w:val="00A9630E"/>
    <w:rsid w:val="00A96319"/>
    <w:rsid w:val="00A96523"/>
    <w:rsid w:val="00A96563"/>
    <w:rsid w:val="00A96743"/>
    <w:rsid w:val="00A96844"/>
    <w:rsid w:val="00A969DF"/>
    <w:rsid w:val="00A96D04"/>
    <w:rsid w:val="00A96E58"/>
    <w:rsid w:val="00A96F39"/>
    <w:rsid w:val="00A970D2"/>
    <w:rsid w:val="00A971E8"/>
    <w:rsid w:val="00A97232"/>
    <w:rsid w:val="00A97259"/>
    <w:rsid w:val="00A973AB"/>
    <w:rsid w:val="00A97424"/>
    <w:rsid w:val="00A976E1"/>
    <w:rsid w:val="00A97A1E"/>
    <w:rsid w:val="00A97CF3"/>
    <w:rsid w:val="00A97D3F"/>
    <w:rsid w:val="00AA03BD"/>
    <w:rsid w:val="00AA0423"/>
    <w:rsid w:val="00AA0642"/>
    <w:rsid w:val="00AA079D"/>
    <w:rsid w:val="00AA0BF7"/>
    <w:rsid w:val="00AA0EDD"/>
    <w:rsid w:val="00AA100E"/>
    <w:rsid w:val="00AA105D"/>
    <w:rsid w:val="00AA10D2"/>
    <w:rsid w:val="00AA1154"/>
    <w:rsid w:val="00AA1173"/>
    <w:rsid w:val="00AA1250"/>
    <w:rsid w:val="00AA1322"/>
    <w:rsid w:val="00AA1530"/>
    <w:rsid w:val="00AA1774"/>
    <w:rsid w:val="00AA180C"/>
    <w:rsid w:val="00AA18CB"/>
    <w:rsid w:val="00AA1A4C"/>
    <w:rsid w:val="00AA1ACB"/>
    <w:rsid w:val="00AA231E"/>
    <w:rsid w:val="00AA23A2"/>
    <w:rsid w:val="00AA248C"/>
    <w:rsid w:val="00AA262C"/>
    <w:rsid w:val="00AA2926"/>
    <w:rsid w:val="00AA296B"/>
    <w:rsid w:val="00AA2B62"/>
    <w:rsid w:val="00AA2BA3"/>
    <w:rsid w:val="00AA2CCE"/>
    <w:rsid w:val="00AA2CD7"/>
    <w:rsid w:val="00AA2E06"/>
    <w:rsid w:val="00AA2F76"/>
    <w:rsid w:val="00AA3066"/>
    <w:rsid w:val="00AA31A5"/>
    <w:rsid w:val="00AA3444"/>
    <w:rsid w:val="00AA35E4"/>
    <w:rsid w:val="00AA3602"/>
    <w:rsid w:val="00AA3605"/>
    <w:rsid w:val="00AA3771"/>
    <w:rsid w:val="00AA3800"/>
    <w:rsid w:val="00AA3A03"/>
    <w:rsid w:val="00AA3D3A"/>
    <w:rsid w:val="00AA3EFA"/>
    <w:rsid w:val="00AA3F79"/>
    <w:rsid w:val="00AA41D1"/>
    <w:rsid w:val="00AA4375"/>
    <w:rsid w:val="00AA43A1"/>
    <w:rsid w:val="00AA4528"/>
    <w:rsid w:val="00AA45BA"/>
    <w:rsid w:val="00AA474C"/>
    <w:rsid w:val="00AA4AD5"/>
    <w:rsid w:val="00AA4B51"/>
    <w:rsid w:val="00AA4BC9"/>
    <w:rsid w:val="00AA4C12"/>
    <w:rsid w:val="00AA4C25"/>
    <w:rsid w:val="00AA504E"/>
    <w:rsid w:val="00AA51B3"/>
    <w:rsid w:val="00AA51FD"/>
    <w:rsid w:val="00AA531F"/>
    <w:rsid w:val="00AA5595"/>
    <w:rsid w:val="00AA560B"/>
    <w:rsid w:val="00AA5659"/>
    <w:rsid w:val="00AA5709"/>
    <w:rsid w:val="00AA5A52"/>
    <w:rsid w:val="00AA5AEB"/>
    <w:rsid w:val="00AA5B1C"/>
    <w:rsid w:val="00AA5D21"/>
    <w:rsid w:val="00AA5D41"/>
    <w:rsid w:val="00AA6098"/>
    <w:rsid w:val="00AA613B"/>
    <w:rsid w:val="00AA64CF"/>
    <w:rsid w:val="00AA6642"/>
    <w:rsid w:val="00AA6776"/>
    <w:rsid w:val="00AA6834"/>
    <w:rsid w:val="00AA683D"/>
    <w:rsid w:val="00AA69A7"/>
    <w:rsid w:val="00AA6B72"/>
    <w:rsid w:val="00AA6BC2"/>
    <w:rsid w:val="00AA6C73"/>
    <w:rsid w:val="00AA6E73"/>
    <w:rsid w:val="00AA72D8"/>
    <w:rsid w:val="00AA72E2"/>
    <w:rsid w:val="00AA766D"/>
    <w:rsid w:val="00AA7700"/>
    <w:rsid w:val="00AA77F0"/>
    <w:rsid w:val="00AA7ABF"/>
    <w:rsid w:val="00AA7BB4"/>
    <w:rsid w:val="00AA7D34"/>
    <w:rsid w:val="00AA7D95"/>
    <w:rsid w:val="00AA7DB4"/>
    <w:rsid w:val="00AB011F"/>
    <w:rsid w:val="00AB01AE"/>
    <w:rsid w:val="00AB02A8"/>
    <w:rsid w:val="00AB09A4"/>
    <w:rsid w:val="00AB09BB"/>
    <w:rsid w:val="00AB0BE0"/>
    <w:rsid w:val="00AB0C83"/>
    <w:rsid w:val="00AB0D0B"/>
    <w:rsid w:val="00AB1040"/>
    <w:rsid w:val="00AB12CE"/>
    <w:rsid w:val="00AB1588"/>
    <w:rsid w:val="00AB15C3"/>
    <w:rsid w:val="00AB1670"/>
    <w:rsid w:val="00AB16B6"/>
    <w:rsid w:val="00AB1870"/>
    <w:rsid w:val="00AB190B"/>
    <w:rsid w:val="00AB193D"/>
    <w:rsid w:val="00AB1951"/>
    <w:rsid w:val="00AB1AFF"/>
    <w:rsid w:val="00AB1C06"/>
    <w:rsid w:val="00AB1C19"/>
    <w:rsid w:val="00AB1CD9"/>
    <w:rsid w:val="00AB1CF2"/>
    <w:rsid w:val="00AB1E1B"/>
    <w:rsid w:val="00AB2034"/>
    <w:rsid w:val="00AB2123"/>
    <w:rsid w:val="00AB21EA"/>
    <w:rsid w:val="00AB21F4"/>
    <w:rsid w:val="00AB2587"/>
    <w:rsid w:val="00AB25DF"/>
    <w:rsid w:val="00AB2BE8"/>
    <w:rsid w:val="00AB2D1C"/>
    <w:rsid w:val="00AB2DA7"/>
    <w:rsid w:val="00AB2ED4"/>
    <w:rsid w:val="00AB3040"/>
    <w:rsid w:val="00AB3263"/>
    <w:rsid w:val="00AB3560"/>
    <w:rsid w:val="00AB375A"/>
    <w:rsid w:val="00AB3996"/>
    <w:rsid w:val="00AB3CDA"/>
    <w:rsid w:val="00AB3F47"/>
    <w:rsid w:val="00AB3FEF"/>
    <w:rsid w:val="00AB404B"/>
    <w:rsid w:val="00AB4115"/>
    <w:rsid w:val="00AB426C"/>
    <w:rsid w:val="00AB4351"/>
    <w:rsid w:val="00AB483D"/>
    <w:rsid w:val="00AB492D"/>
    <w:rsid w:val="00AB49E9"/>
    <w:rsid w:val="00AB4A9E"/>
    <w:rsid w:val="00AB4E7D"/>
    <w:rsid w:val="00AB4EDA"/>
    <w:rsid w:val="00AB517D"/>
    <w:rsid w:val="00AB5251"/>
    <w:rsid w:val="00AB539B"/>
    <w:rsid w:val="00AB540B"/>
    <w:rsid w:val="00AB5621"/>
    <w:rsid w:val="00AB57BF"/>
    <w:rsid w:val="00AB5A9E"/>
    <w:rsid w:val="00AB5CBF"/>
    <w:rsid w:val="00AB5D5F"/>
    <w:rsid w:val="00AB607F"/>
    <w:rsid w:val="00AB62D0"/>
    <w:rsid w:val="00AB64AD"/>
    <w:rsid w:val="00AB6DB6"/>
    <w:rsid w:val="00AB6DE8"/>
    <w:rsid w:val="00AB6EC1"/>
    <w:rsid w:val="00AB6F3B"/>
    <w:rsid w:val="00AB6F53"/>
    <w:rsid w:val="00AB6F57"/>
    <w:rsid w:val="00AB714A"/>
    <w:rsid w:val="00AB72B7"/>
    <w:rsid w:val="00AB731E"/>
    <w:rsid w:val="00AB742E"/>
    <w:rsid w:val="00AB74B1"/>
    <w:rsid w:val="00AB7784"/>
    <w:rsid w:val="00AB7AEA"/>
    <w:rsid w:val="00AB7B7B"/>
    <w:rsid w:val="00AB7D9F"/>
    <w:rsid w:val="00AB7EBD"/>
    <w:rsid w:val="00AC00B3"/>
    <w:rsid w:val="00AC012F"/>
    <w:rsid w:val="00AC033D"/>
    <w:rsid w:val="00AC03B5"/>
    <w:rsid w:val="00AC043D"/>
    <w:rsid w:val="00AC0529"/>
    <w:rsid w:val="00AC060F"/>
    <w:rsid w:val="00AC07DD"/>
    <w:rsid w:val="00AC08C4"/>
    <w:rsid w:val="00AC09A9"/>
    <w:rsid w:val="00AC09AF"/>
    <w:rsid w:val="00AC0B5A"/>
    <w:rsid w:val="00AC0CF2"/>
    <w:rsid w:val="00AC0D8E"/>
    <w:rsid w:val="00AC0EEF"/>
    <w:rsid w:val="00AC0F3E"/>
    <w:rsid w:val="00AC1117"/>
    <w:rsid w:val="00AC127A"/>
    <w:rsid w:val="00AC12CB"/>
    <w:rsid w:val="00AC144F"/>
    <w:rsid w:val="00AC1548"/>
    <w:rsid w:val="00AC162A"/>
    <w:rsid w:val="00AC1638"/>
    <w:rsid w:val="00AC16F7"/>
    <w:rsid w:val="00AC1773"/>
    <w:rsid w:val="00AC18E0"/>
    <w:rsid w:val="00AC1963"/>
    <w:rsid w:val="00AC1A45"/>
    <w:rsid w:val="00AC1E1B"/>
    <w:rsid w:val="00AC1E9A"/>
    <w:rsid w:val="00AC1FA4"/>
    <w:rsid w:val="00AC216B"/>
    <w:rsid w:val="00AC2190"/>
    <w:rsid w:val="00AC21AB"/>
    <w:rsid w:val="00AC2351"/>
    <w:rsid w:val="00AC241A"/>
    <w:rsid w:val="00AC247B"/>
    <w:rsid w:val="00AC24B3"/>
    <w:rsid w:val="00AC2606"/>
    <w:rsid w:val="00AC2639"/>
    <w:rsid w:val="00AC26BC"/>
    <w:rsid w:val="00AC2864"/>
    <w:rsid w:val="00AC28E4"/>
    <w:rsid w:val="00AC2916"/>
    <w:rsid w:val="00AC2B88"/>
    <w:rsid w:val="00AC2E80"/>
    <w:rsid w:val="00AC325F"/>
    <w:rsid w:val="00AC3268"/>
    <w:rsid w:val="00AC33E9"/>
    <w:rsid w:val="00AC34AE"/>
    <w:rsid w:val="00AC34B3"/>
    <w:rsid w:val="00AC369C"/>
    <w:rsid w:val="00AC372C"/>
    <w:rsid w:val="00AC3983"/>
    <w:rsid w:val="00AC3AF7"/>
    <w:rsid w:val="00AC3CC2"/>
    <w:rsid w:val="00AC3ECA"/>
    <w:rsid w:val="00AC3EEC"/>
    <w:rsid w:val="00AC3FDF"/>
    <w:rsid w:val="00AC410E"/>
    <w:rsid w:val="00AC41F1"/>
    <w:rsid w:val="00AC4471"/>
    <w:rsid w:val="00AC45DF"/>
    <w:rsid w:val="00AC4604"/>
    <w:rsid w:val="00AC46E6"/>
    <w:rsid w:val="00AC475B"/>
    <w:rsid w:val="00AC4907"/>
    <w:rsid w:val="00AC4B11"/>
    <w:rsid w:val="00AC4C9B"/>
    <w:rsid w:val="00AC4E9A"/>
    <w:rsid w:val="00AC4EDC"/>
    <w:rsid w:val="00AC506F"/>
    <w:rsid w:val="00AC5087"/>
    <w:rsid w:val="00AC50A8"/>
    <w:rsid w:val="00AC518F"/>
    <w:rsid w:val="00AC5349"/>
    <w:rsid w:val="00AC535A"/>
    <w:rsid w:val="00AC53B3"/>
    <w:rsid w:val="00AC543E"/>
    <w:rsid w:val="00AC5472"/>
    <w:rsid w:val="00AC573F"/>
    <w:rsid w:val="00AC57D5"/>
    <w:rsid w:val="00AC57E4"/>
    <w:rsid w:val="00AC5823"/>
    <w:rsid w:val="00AC5949"/>
    <w:rsid w:val="00AC5A4E"/>
    <w:rsid w:val="00AC5AC0"/>
    <w:rsid w:val="00AC5AC3"/>
    <w:rsid w:val="00AC5BE6"/>
    <w:rsid w:val="00AC5CDF"/>
    <w:rsid w:val="00AC5E26"/>
    <w:rsid w:val="00AC5F97"/>
    <w:rsid w:val="00AC6015"/>
    <w:rsid w:val="00AC6091"/>
    <w:rsid w:val="00AC671F"/>
    <w:rsid w:val="00AC68C8"/>
    <w:rsid w:val="00AC6961"/>
    <w:rsid w:val="00AC6AA7"/>
    <w:rsid w:val="00AC6BBF"/>
    <w:rsid w:val="00AC6BED"/>
    <w:rsid w:val="00AC72EE"/>
    <w:rsid w:val="00AC7385"/>
    <w:rsid w:val="00AC73EE"/>
    <w:rsid w:val="00AC75D8"/>
    <w:rsid w:val="00AC77B9"/>
    <w:rsid w:val="00AC7B26"/>
    <w:rsid w:val="00AC7D70"/>
    <w:rsid w:val="00AC7DAD"/>
    <w:rsid w:val="00AC7F19"/>
    <w:rsid w:val="00AD0010"/>
    <w:rsid w:val="00AD022D"/>
    <w:rsid w:val="00AD0454"/>
    <w:rsid w:val="00AD04F1"/>
    <w:rsid w:val="00AD06BA"/>
    <w:rsid w:val="00AD0770"/>
    <w:rsid w:val="00AD089F"/>
    <w:rsid w:val="00AD0987"/>
    <w:rsid w:val="00AD0B74"/>
    <w:rsid w:val="00AD0C15"/>
    <w:rsid w:val="00AD0D11"/>
    <w:rsid w:val="00AD0D13"/>
    <w:rsid w:val="00AD0D78"/>
    <w:rsid w:val="00AD0DD5"/>
    <w:rsid w:val="00AD0EF2"/>
    <w:rsid w:val="00AD1045"/>
    <w:rsid w:val="00AD1353"/>
    <w:rsid w:val="00AD13DD"/>
    <w:rsid w:val="00AD13EE"/>
    <w:rsid w:val="00AD16EA"/>
    <w:rsid w:val="00AD1B32"/>
    <w:rsid w:val="00AD1C6A"/>
    <w:rsid w:val="00AD2183"/>
    <w:rsid w:val="00AD218E"/>
    <w:rsid w:val="00AD23B9"/>
    <w:rsid w:val="00AD23EF"/>
    <w:rsid w:val="00AD26C3"/>
    <w:rsid w:val="00AD26E9"/>
    <w:rsid w:val="00AD28DA"/>
    <w:rsid w:val="00AD2A00"/>
    <w:rsid w:val="00AD2A2F"/>
    <w:rsid w:val="00AD2AA5"/>
    <w:rsid w:val="00AD2BFF"/>
    <w:rsid w:val="00AD2E81"/>
    <w:rsid w:val="00AD2F82"/>
    <w:rsid w:val="00AD3153"/>
    <w:rsid w:val="00AD3202"/>
    <w:rsid w:val="00AD3370"/>
    <w:rsid w:val="00AD34F5"/>
    <w:rsid w:val="00AD3508"/>
    <w:rsid w:val="00AD3513"/>
    <w:rsid w:val="00AD3631"/>
    <w:rsid w:val="00AD37DD"/>
    <w:rsid w:val="00AD390B"/>
    <w:rsid w:val="00AD3917"/>
    <w:rsid w:val="00AD395B"/>
    <w:rsid w:val="00AD3C2C"/>
    <w:rsid w:val="00AD404E"/>
    <w:rsid w:val="00AD40F6"/>
    <w:rsid w:val="00AD42F4"/>
    <w:rsid w:val="00AD4462"/>
    <w:rsid w:val="00AD4496"/>
    <w:rsid w:val="00AD45DC"/>
    <w:rsid w:val="00AD475A"/>
    <w:rsid w:val="00AD481A"/>
    <w:rsid w:val="00AD4860"/>
    <w:rsid w:val="00AD4CA5"/>
    <w:rsid w:val="00AD4D0F"/>
    <w:rsid w:val="00AD4E50"/>
    <w:rsid w:val="00AD506E"/>
    <w:rsid w:val="00AD51F6"/>
    <w:rsid w:val="00AD55D1"/>
    <w:rsid w:val="00AD5619"/>
    <w:rsid w:val="00AD5A7A"/>
    <w:rsid w:val="00AD5AD6"/>
    <w:rsid w:val="00AD5B22"/>
    <w:rsid w:val="00AD5B25"/>
    <w:rsid w:val="00AD5B2F"/>
    <w:rsid w:val="00AD5E58"/>
    <w:rsid w:val="00AD5FBA"/>
    <w:rsid w:val="00AD5FF4"/>
    <w:rsid w:val="00AD60F2"/>
    <w:rsid w:val="00AD6266"/>
    <w:rsid w:val="00AD63D9"/>
    <w:rsid w:val="00AD6454"/>
    <w:rsid w:val="00AD676F"/>
    <w:rsid w:val="00AD67E0"/>
    <w:rsid w:val="00AD6814"/>
    <w:rsid w:val="00AD699B"/>
    <w:rsid w:val="00AD6A44"/>
    <w:rsid w:val="00AD6A75"/>
    <w:rsid w:val="00AD6DE3"/>
    <w:rsid w:val="00AD72B2"/>
    <w:rsid w:val="00AD7430"/>
    <w:rsid w:val="00AD77D2"/>
    <w:rsid w:val="00AD7A99"/>
    <w:rsid w:val="00AD7B49"/>
    <w:rsid w:val="00AD7C94"/>
    <w:rsid w:val="00AD7D44"/>
    <w:rsid w:val="00AD7D63"/>
    <w:rsid w:val="00AD7E20"/>
    <w:rsid w:val="00AD7F9F"/>
    <w:rsid w:val="00AE014C"/>
    <w:rsid w:val="00AE02BF"/>
    <w:rsid w:val="00AE0307"/>
    <w:rsid w:val="00AE0322"/>
    <w:rsid w:val="00AE034D"/>
    <w:rsid w:val="00AE04D5"/>
    <w:rsid w:val="00AE0506"/>
    <w:rsid w:val="00AE0811"/>
    <w:rsid w:val="00AE0A83"/>
    <w:rsid w:val="00AE0B6E"/>
    <w:rsid w:val="00AE0D92"/>
    <w:rsid w:val="00AE0EE5"/>
    <w:rsid w:val="00AE126D"/>
    <w:rsid w:val="00AE12D3"/>
    <w:rsid w:val="00AE13DF"/>
    <w:rsid w:val="00AE14A8"/>
    <w:rsid w:val="00AE1536"/>
    <w:rsid w:val="00AE172B"/>
    <w:rsid w:val="00AE182A"/>
    <w:rsid w:val="00AE1942"/>
    <w:rsid w:val="00AE1A32"/>
    <w:rsid w:val="00AE1B46"/>
    <w:rsid w:val="00AE1B70"/>
    <w:rsid w:val="00AE1BDF"/>
    <w:rsid w:val="00AE1EB2"/>
    <w:rsid w:val="00AE1FC9"/>
    <w:rsid w:val="00AE2071"/>
    <w:rsid w:val="00AE23DC"/>
    <w:rsid w:val="00AE25A9"/>
    <w:rsid w:val="00AE261F"/>
    <w:rsid w:val="00AE26FD"/>
    <w:rsid w:val="00AE286E"/>
    <w:rsid w:val="00AE2885"/>
    <w:rsid w:val="00AE29F8"/>
    <w:rsid w:val="00AE2A2C"/>
    <w:rsid w:val="00AE2D33"/>
    <w:rsid w:val="00AE2F89"/>
    <w:rsid w:val="00AE2F93"/>
    <w:rsid w:val="00AE2FF2"/>
    <w:rsid w:val="00AE3179"/>
    <w:rsid w:val="00AE31CC"/>
    <w:rsid w:val="00AE3208"/>
    <w:rsid w:val="00AE33B2"/>
    <w:rsid w:val="00AE34E2"/>
    <w:rsid w:val="00AE35A5"/>
    <w:rsid w:val="00AE3654"/>
    <w:rsid w:val="00AE3965"/>
    <w:rsid w:val="00AE39BF"/>
    <w:rsid w:val="00AE3A0C"/>
    <w:rsid w:val="00AE3B34"/>
    <w:rsid w:val="00AE3DAA"/>
    <w:rsid w:val="00AE3FC4"/>
    <w:rsid w:val="00AE4191"/>
    <w:rsid w:val="00AE42CA"/>
    <w:rsid w:val="00AE4414"/>
    <w:rsid w:val="00AE4543"/>
    <w:rsid w:val="00AE45BF"/>
    <w:rsid w:val="00AE48D4"/>
    <w:rsid w:val="00AE4967"/>
    <w:rsid w:val="00AE49D7"/>
    <w:rsid w:val="00AE4B00"/>
    <w:rsid w:val="00AE4B77"/>
    <w:rsid w:val="00AE4C14"/>
    <w:rsid w:val="00AE4D85"/>
    <w:rsid w:val="00AE4EDA"/>
    <w:rsid w:val="00AE4FBA"/>
    <w:rsid w:val="00AE5058"/>
    <w:rsid w:val="00AE513F"/>
    <w:rsid w:val="00AE518E"/>
    <w:rsid w:val="00AE51BD"/>
    <w:rsid w:val="00AE5270"/>
    <w:rsid w:val="00AE5284"/>
    <w:rsid w:val="00AE54C6"/>
    <w:rsid w:val="00AE54DA"/>
    <w:rsid w:val="00AE54F3"/>
    <w:rsid w:val="00AE5608"/>
    <w:rsid w:val="00AE5612"/>
    <w:rsid w:val="00AE5776"/>
    <w:rsid w:val="00AE58AB"/>
    <w:rsid w:val="00AE5934"/>
    <w:rsid w:val="00AE5997"/>
    <w:rsid w:val="00AE59B7"/>
    <w:rsid w:val="00AE5C56"/>
    <w:rsid w:val="00AE5EB2"/>
    <w:rsid w:val="00AE60B9"/>
    <w:rsid w:val="00AE6232"/>
    <w:rsid w:val="00AE62AF"/>
    <w:rsid w:val="00AE6319"/>
    <w:rsid w:val="00AE63E3"/>
    <w:rsid w:val="00AE652C"/>
    <w:rsid w:val="00AE675D"/>
    <w:rsid w:val="00AE6899"/>
    <w:rsid w:val="00AE68B1"/>
    <w:rsid w:val="00AE6981"/>
    <w:rsid w:val="00AE6991"/>
    <w:rsid w:val="00AE6D67"/>
    <w:rsid w:val="00AE6E33"/>
    <w:rsid w:val="00AE6E81"/>
    <w:rsid w:val="00AE7267"/>
    <w:rsid w:val="00AE74C9"/>
    <w:rsid w:val="00AE753D"/>
    <w:rsid w:val="00AE75D5"/>
    <w:rsid w:val="00AE77A4"/>
    <w:rsid w:val="00AE7AD4"/>
    <w:rsid w:val="00AE7B82"/>
    <w:rsid w:val="00AE7D5D"/>
    <w:rsid w:val="00AE7F88"/>
    <w:rsid w:val="00AE7FD1"/>
    <w:rsid w:val="00AF0021"/>
    <w:rsid w:val="00AF0116"/>
    <w:rsid w:val="00AF04AD"/>
    <w:rsid w:val="00AF05BB"/>
    <w:rsid w:val="00AF06D5"/>
    <w:rsid w:val="00AF07D6"/>
    <w:rsid w:val="00AF0953"/>
    <w:rsid w:val="00AF0AA0"/>
    <w:rsid w:val="00AF0AC2"/>
    <w:rsid w:val="00AF0B6B"/>
    <w:rsid w:val="00AF0B9D"/>
    <w:rsid w:val="00AF0FAB"/>
    <w:rsid w:val="00AF140F"/>
    <w:rsid w:val="00AF1491"/>
    <w:rsid w:val="00AF149F"/>
    <w:rsid w:val="00AF15B2"/>
    <w:rsid w:val="00AF1669"/>
    <w:rsid w:val="00AF16FD"/>
    <w:rsid w:val="00AF1838"/>
    <w:rsid w:val="00AF18A3"/>
    <w:rsid w:val="00AF1A1B"/>
    <w:rsid w:val="00AF1B43"/>
    <w:rsid w:val="00AF1BAC"/>
    <w:rsid w:val="00AF22CE"/>
    <w:rsid w:val="00AF24E9"/>
    <w:rsid w:val="00AF2610"/>
    <w:rsid w:val="00AF27A7"/>
    <w:rsid w:val="00AF28BD"/>
    <w:rsid w:val="00AF294A"/>
    <w:rsid w:val="00AF294C"/>
    <w:rsid w:val="00AF2E1A"/>
    <w:rsid w:val="00AF3101"/>
    <w:rsid w:val="00AF3142"/>
    <w:rsid w:val="00AF3205"/>
    <w:rsid w:val="00AF324A"/>
    <w:rsid w:val="00AF33D3"/>
    <w:rsid w:val="00AF35E7"/>
    <w:rsid w:val="00AF3877"/>
    <w:rsid w:val="00AF3A0C"/>
    <w:rsid w:val="00AF3AFE"/>
    <w:rsid w:val="00AF3B9E"/>
    <w:rsid w:val="00AF3F3E"/>
    <w:rsid w:val="00AF3FB3"/>
    <w:rsid w:val="00AF412F"/>
    <w:rsid w:val="00AF41CB"/>
    <w:rsid w:val="00AF42B4"/>
    <w:rsid w:val="00AF42BE"/>
    <w:rsid w:val="00AF4443"/>
    <w:rsid w:val="00AF46BA"/>
    <w:rsid w:val="00AF48BE"/>
    <w:rsid w:val="00AF4BF6"/>
    <w:rsid w:val="00AF4C23"/>
    <w:rsid w:val="00AF4C79"/>
    <w:rsid w:val="00AF4F55"/>
    <w:rsid w:val="00AF4F5A"/>
    <w:rsid w:val="00AF51CA"/>
    <w:rsid w:val="00AF525A"/>
    <w:rsid w:val="00AF5459"/>
    <w:rsid w:val="00AF5A26"/>
    <w:rsid w:val="00AF5B18"/>
    <w:rsid w:val="00AF5B51"/>
    <w:rsid w:val="00AF5C19"/>
    <w:rsid w:val="00AF5C9C"/>
    <w:rsid w:val="00AF5CDE"/>
    <w:rsid w:val="00AF5D03"/>
    <w:rsid w:val="00AF5DD8"/>
    <w:rsid w:val="00AF5FD1"/>
    <w:rsid w:val="00AF602F"/>
    <w:rsid w:val="00AF6152"/>
    <w:rsid w:val="00AF6322"/>
    <w:rsid w:val="00AF6470"/>
    <w:rsid w:val="00AF660E"/>
    <w:rsid w:val="00AF66F2"/>
    <w:rsid w:val="00AF6938"/>
    <w:rsid w:val="00AF6CF0"/>
    <w:rsid w:val="00AF7046"/>
    <w:rsid w:val="00AF70B2"/>
    <w:rsid w:val="00AF712F"/>
    <w:rsid w:val="00AF7499"/>
    <w:rsid w:val="00AF749A"/>
    <w:rsid w:val="00AF785F"/>
    <w:rsid w:val="00AF78C0"/>
    <w:rsid w:val="00AF78E6"/>
    <w:rsid w:val="00AF7A55"/>
    <w:rsid w:val="00AF7E6C"/>
    <w:rsid w:val="00AF7E6E"/>
    <w:rsid w:val="00AF7FEE"/>
    <w:rsid w:val="00B001D5"/>
    <w:rsid w:val="00B001EF"/>
    <w:rsid w:val="00B005A9"/>
    <w:rsid w:val="00B007EA"/>
    <w:rsid w:val="00B00A3B"/>
    <w:rsid w:val="00B01152"/>
    <w:rsid w:val="00B01215"/>
    <w:rsid w:val="00B014DE"/>
    <w:rsid w:val="00B015DC"/>
    <w:rsid w:val="00B01826"/>
    <w:rsid w:val="00B018D7"/>
    <w:rsid w:val="00B01BC9"/>
    <w:rsid w:val="00B01CBE"/>
    <w:rsid w:val="00B01D17"/>
    <w:rsid w:val="00B01D1E"/>
    <w:rsid w:val="00B01D86"/>
    <w:rsid w:val="00B01E89"/>
    <w:rsid w:val="00B01EBC"/>
    <w:rsid w:val="00B01F5D"/>
    <w:rsid w:val="00B02050"/>
    <w:rsid w:val="00B02087"/>
    <w:rsid w:val="00B02094"/>
    <w:rsid w:val="00B02158"/>
    <w:rsid w:val="00B021D7"/>
    <w:rsid w:val="00B0227C"/>
    <w:rsid w:val="00B02438"/>
    <w:rsid w:val="00B024B2"/>
    <w:rsid w:val="00B026A7"/>
    <w:rsid w:val="00B026DA"/>
    <w:rsid w:val="00B02844"/>
    <w:rsid w:val="00B028FF"/>
    <w:rsid w:val="00B02A01"/>
    <w:rsid w:val="00B02B00"/>
    <w:rsid w:val="00B02B08"/>
    <w:rsid w:val="00B02FFB"/>
    <w:rsid w:val="00B0300D"/>
    <w:rsid w:val="00B030B2"/>
    <w:rsid w:val="00B03122"/>
    <w:rsid w:val="00B03207"/>
    <w:rsid w:val="00B03296"/>
    <w:rsid w:val="00B034DA"/>
    <w:rsid w:val="00B03530"/>
    <w:rsid w:val="00B039B7"/>
    <w:rsid w:val="00B039F3"/>
    <w:rsid w:val="00B03C63"/>
    <w:rsid w:val="00B03F3E"/>
    <w:rsid w:val="00B041F1"/>
    <w:rsid w:val="00B0432D"/>
    <w:rsid w:val="00B043DD"/>
    <w:rsid w:val="00B045F4"/>
    <w:rsid w:val="00B04675"/>
    <w:rsid w:val="00B046D0"/>
    <w:rsid w:val="00B047CD"/>
    <w:rsid w:val="00B048C0"/>
    <w:rsid w:val="00B049D0"/>
    <w:rsid w:val="00B04AA0"/>
    <w:rsid w:val="00B04C14"/>
    <w:rsid w:val="00B04C69"/>
    <w:rsid w:val="00B04D23"/>
    <w:rsid w:val="00B0504D"/>
    <w:rsid w:val="00B052FE"/>
    <w:rsid w:val="00B053DC"/>
    <w:rsid w:val="00B05538"/>
    <w:rsid w:val="00B05567"/>
    <w:rsid w:val="00B05580"/>
    <w:rsid w:val="00B05611"/>
    <w:rsid w:val="00B05631"/>
    <w:rsid w:val="00B056A3"/>
    <w:rsid w:val="00B05806"/>
    <w:rsid w:val="00B05B2F"/>
    <w:rsid w:val="00B05DE9"/>
    <w:rsid w:val="00B0601F"/>
    <w:rsid w:val="00B06304"/>
    <w:rsid w:val="00B06455"/>
    <w:rsid w:val="00B0663D"/>
    <w:rsid w:val="00B06690"/>
    <w:rsid w:val="00B0673D"/>
    <w:rsid w:val="00B067C5"/>
    <w:rsid w:val="00B06853"/>
    <w:rsid w:val="00B06944"/>
    <w:rsid w:val="00B06A03"/>
    <w:rsid w:val="00B06AD4"/>
    <w:rsid w:val="00B06E11"/>
    <w:rsid w:val="00B06E62"/>
    <w:rsid w:val="00B07049"/>
    <w:rsid w:val="00B071A1"/>
    <w:rsid w:val="00B0724C"/>
    <w:rsid w:val="00B0728A"/>
    <w:rsid w:val="00B0735C"/>
    <w:rsid w:val="00B076C3"/>
    <w:rsid w:val="00B078A8"/>
    <w:rsid w:val="00B078E5"/>
    <w:rsid w:val="00B078F3"/>
    <w:rsid w:val="00B07AD4"/>
    <w:rsid w:val="00B1008E"/>
    <w:rsid w:val="00B100E2"/>
    <w:rsid w:val="00B10146"/>
    <w:rsid w:val="00B1019E"/>
    <w:rsid w:val="00B10285"/>
    <w:rsid w:val="00B10600"/>
    <w:rsid w:val="00B10606"/>
    <w:rsid w:val="00B1066E"/>
    <w:rsid w:val="00B10A17"/>
    <w:rsid w:val="00B10C01"/>
    <w:rsid w:val="00B10CA6"/>
    <w:rsid w:val="00B10EC4"/>
    <w:rsid w:val="00B10FA7"/>
    <w:rsid w:val="00B11078"/>
    <w:rsid w:val="00B1146A"/>
    <w:rsid w:val="00B11590"/>
    <w:rsid w:val="00B1193B"/>
    <w:rsid w:val="00B119DF"/>
    <w:rsid w:val="00B11A31"/>
    <w:rsid w:val="00B11BC0"/>
    <w:rsid w:val="00B11F5C"/>
    <w:rsid w:val="00B1218B"/>
    <w:rsid w:val="00B12599"/>
    <w:rsid w:val="00B12767"/>
    <w:rsid w:val="00B127FE"/>
    <w:rsid w:val="00B1291B"/>
    <w:rsid w:val="00B12EEF"/>
    <w:rsid w:val="00B12FEF"/>
    <w:rsid w:val="00B130A4"/>
    <w:rsid w:val="00B132D0"/>
    <w:rsid w:val="00B132F9"/>
    <w:rsid w:val="00B133A1"/>
    <w:rsid w:val="00B13412"/>
    <w:rsid w:val="00B13447"/>
    <w:rsid w:val="00B136A6"/>
    <w:rsid w:val="00B136C3"/>
    <w:rsid w:val="00B1371C"/>
    <w:rsid w:val="00B13812"/>
    <w:rsid w:val="00B1388F"/>
    <w:rsid w:val="00B13BCD"/>
    <w:rsid w:val="00B13CC0"/>
    <w:rsid w:val="00B13CE3"/>
    <w:rsid w:val="00B13DA6"/>
    <w:rsid w:val="00B13E46"/>
    <w:rsid w:val="00B13F29"/>
    <w:rsid w:val="00B13F91"/>
    <w:rsid w:val="00B1426B"/>
    <w:rsid w:val="00B14390"/>
    <w:rsid w:val="00B143C9"/>
    <w:rsid w:val="00B1466B"/>
    <w:rsid w:val="00B1469D"/>
    <w:rsid w:val="00B146EC"/>
    <w:rsid w:val="00B1482A"/>
    <w:rsid w:val="00B14986"/>
    <w:rsid w:val="00B14A36"/>
    <w:rsid w:val="00B14BB7"/>
    <w:rsid w:val="00B14FE0"/>
    <w:rsid w:val="00B1506F"/>
    <w:rsid w:val="00B15158"/>
    <w:rsid w:val="00B15189"/>
    <w:rsid w:val="00B1532E"/>
    <w:rsid w:val="00B155A2"/>
    <w:rsid w:val="00B15681"/>
    <w:rsid w:val="00B157C0"/>
    <w:rsid w:val="00B15843"/>
    <w:rsid w:val="00B15940"/>
    <w:rsid w:val="00B15ABD"/>
    <w:rsid w:val="00B15D1B"/>
    <w:rsid w:val="00B15F52"/>
    <w:rsid w:val="00B16007"/>
    <w:rsid w:val="00B160DF"/>
    <w:rsid w:val="00B16161"/>
    <w:rsid w:val="00B16215"/>
    <w:rsid w:val="00B163C3"/>
    <w:rsid w:val="00B16488"/>
    <w:rsid w:val="00B1648F"/>
    <w:rsid w:val="00B164F5"/>
    <w:rsid w:val="00B169A8"/>
    <w:rsid w:val="00B169B8"/>
    <w:rsid w:val="00B16A09"/>
    <w:rsid w:val="00B16ABA"/>
    <w:rsid w:val="00B16C78"/>
    <w:rsid w:val="00B16CBA"/>
    <w:rsid w:val="00B16CC3"/>
    <w:rsid w:val="00B16F87"/>
    <w:rsid w:val="00B16FB9"/>
    <w:rsid w:val="00B170C7"/>
    <w:rsid w:val="00B170F4"/>
    <w:rsid w:val="00B172E3"/>
    <w:rsid w:val="00B174CC"/>
    <w:rsid w:val="00B17912"/>
    <w:rsid w:val="00B17B64"/>
    <w:rsid w:val="00B17BE2"/>
    <w:rsid w:val="00B17CF5"/>
    <w:rsid w:val="00B17D61"/>
    <w:rsid w:val="00B17E16"/>
    <w:rsid w:val="00B17E67"/>
    <w:rsid w:val="00B17EBB"/>
    <w:rsid w:val="00B202CE"/>
    <w:rsid w:val="00B203BA"/>
    <w:rsid w:val="00B2051C"/>
    <w:rsid w:val="00B20560"/>
    <w:rsid w:val="00B20692"/>
    <w:rsid w:val="00B208D7"/>
    <w:rsid w:val="00B20AC2"/>
    <w:rsid w:val="00B20AFB"/>
    <w:rsid w:val="00B20B7D"/>
    <w:rsid w:val="00B20D1D"/>
    <w:rsid w:val="00B20FBF"/>
    <w:rsid w:val="00B2105B"/>
    <w:rsid w:val="00B21150"/>
    <w:rsid w:val="00B211B1"/>
    <w:rsid w:val="00B21319"/>
    <w:rsid w:val="00B213A2"/>
    <w:rsid w:val="00B213BA"/>
    <w:rsid w:val="00B214C6"/>
    <w:rsid w:val="00B21596"/>
    <w:rsid w:val="00B218DD"/>
    <w:rsid w:val="00B21942"/>
    <w:rsid w:val="00B219C0"/>
    <w:rsid w:val="00B219EA"/>
    <w:rsid w:val="00B219F8"/>
    <w:rsid w:val="00B21A75"/>
    <w:rsid w:val="00B21AA3"/>
    <w:rsid w:val="00B21B62"/>
    <w:rsid w:val="00B21C8B"/>
    <w:rsid w:val="00B21D74"/>
    <w:rsid w:val="00B21E28"/>
    <w:rsid w:val="00B2237D"/>
    <w:rsid w:val="00B22697"/>
    <w:rsid w:val="00B227D0"/>
    <w:rsid w:val="00B22B80"/>
    <w:rsid w:val="00B22D28"/>
    <w:rsid w:val="00B22DD5"/>
    <w:rsid w:val="00B23097"/>
    <w:rsid w:val="00B23158"/>
    <w:rsid w:val="00B23181"/>
    <w:rsid w:val="00B234BB"/>
    <w:rsid w:val="00B236BB"/>
    <w:rsid w:val="00B2378E"/>
    <w:rsid w:val="00B237A0"/>
    <w:rsid w:val="00B237FD"/>
    <w:rsid w:val="00B238BC"/>
    <w:rsid w:val="00B239A6"/>
    <w:rsid w:val="00B23A3F"/>
    <w:rsid w:val="00B23A47"/>
    <w:rsid w:val="00B23A6E"/>
    <w:rsid w:val="00B23B3A"/>
    <w:rsid w:val="00B23B57"/>
    <w:rsid w:val="00B23B68"/>
    <w:rsid w:val="00B23B8C"/>
    <w:rsid w:val="00B23D42"/>
    <w:rsid w:val="00B23DFD"/>
    <w:rsid w:val="00B23E4F"/>
    <w:rsid w:val="00B23E91"/>
    <w:rsid w:val="00B23FFF"/>
    <w:rsid w:val="00B241E8"/>
    <w:rsid w:val="00B24328"/>
    <w:rsid w:val="00B243F2"/>
    <w:rsid w:val="00B24498"/>
    <w:rsid w:val="00B24501"/>
    <w:rsid w:val="00B24592"/>
    <w:rsid w:val="00B245FC"/>
    <w:rsid w:val="00B2461A"/>
    <w:rsid w:val="00B246A3"/>
    <w:rsid w:val="00B246C8"/>
    <w:rsid w:val="00B248B8"/>
    <w:rsid w:val="00B24E21"/>
    <w:rsid w:val="00B251A5"/>
    <w:rsid w:val="00B251FA"/>
    <w:rsid w:val="00B25543"/>
    <w:rsid w:val="00B25F8C"/>
    <w:rsid w:val="00B260A6"/>
    <w:rsid w:val="00B262FD"/>
    <w:rsid w:val="00B26303"/>
    <w:rsid w:val="00B26494"/>
    <w:rsid w:val="00B269D7"/>
    <w:rsid w:val="00B26E67"/>
    <w:rsid w:val="00B26F6A"/>
    <w:rsid w:val="00B26FA5"/>
    <w:rsid w:val="00B270F1"/>
    <w:rsid w:val="00B271D8"/>
    <w:rsid w:val="00B272EB"/>
    <w:rsid w:val="00B273D0"/>
    <w:rsid w:val="00B27400"/>
    <w:rsid w:val="00B275EC"/>
    <w:rsid w:val="00B27884"/>
    <w:rsid w:val="00B27A5E"/>
    <w:rsid w:val="00B27B1E"/>
    <w:rsid w:val="00B27C14"/>
    <w:rsid w:val="00B27E83"/>
    <w:rsid w:val="00B27F74"/>
    <w:rsid w:val="00B305F1"/>
    <w:rsid w:val="00B306AC"/>
    <w:rsid w:val="00B307B7"/>
    <w:rsid w:val="00B30877"/>
    <w:rsid w:val="00B308F3"/>
    <w:rsid w:val="00B309F2"/>
    <w:rsid w:val="00B30B47"/>
    <w:rsid w:val="00B30DA6"/>
    <w:rsid w:val="00B30FC8"/>
    <w:rsid w:val="00B31019"/>
    <w:rsid w:val="00B310A5"/>
    <w:rsid w:val="00B311A1"/>
    <w:rsid w:val="00B31543"/>
    <w:rsid w:val="00B3156F"/>
    <w:rsid w:val="00B317A7"/>
    <w:rsid w:val="00B31979"/>
    <w:rsid w:val="00B31D04"/>
    <w:rsid w:val="00B3205F"/>
    <w:rsid w:val="00B32134"/>
    <w:rsid w:val="00B322BC"/>
    <w:rsid w:val="00B32415"/>
    <w:rsid w:val="00B32460"/>
    <w:rsid w:val="00B3260E"/>
    <w:rsid w:val="00B32701"/>
    <w:rsid w:val="00B32804"/>
    <w:rsid w:val="00B329D4"/>
    <w:rsid w:val="00B329ED"/>
    <w:rsid w:val="00B32C28"/>
    <w:rsid w:val="00B32C5E"/>
    <w:rsid w:val="00B32E3E"/>
    <w:rsid w:val="00B32E43"/>
    <w:rsid w:val="00B32E85"/>
    <w:rsid w:val="00B331B4"/>
    <w:rsid w:val="00B33608"/>
    <w:rsid w:val="00B336CD"/>
    <w:rsid w:val="00B33784"/>
    <w:rsid w:val="00B338F0"/>
    <w:rsid w:val="00B33932"/>
    <w:rsid w:val="00B33990"/>
    <w:rsid w:val="00B33DF1"/>
    <w:rsid w:val="00B33E22"/>
    <w:rsid w:val="00B33FB9"/>
    <w:rsid w:val="00B3412F"/>
    <w:rsid w:val="00B34308"/>
    <w:rsid w:val="00B343D4"/>
    <w:rsid w:val="00B344E4"/>
    <w:rsid w:val="00B34971"/>
    <w:rsid w:val="00B349C6"/>
    <w:rsid w:val="00B34AB9"/>
    <w:rsid w:val="00B34C2A"/>
    <w:rsid w:val="00B34D4B"/>
    <w:rsid w:val="00B34F10"/>
    <w:rsid w:val="00B35002"/>
    <w:rsid w:val="00B352A4"/>
    <w:rsid w:val="00B35381"/>
    <w:rsid w:val="00B35594"/>
    <w:rsid w:val="00B355C8"/>
    <w:rsid w:val="00B355EA"/>
    <w:rsid w:val="00B358D5"/>
    <w:rsid w:val="00B358E8"/>
    <w:rsid w:val="00B35DB1"/>
    <w:rsid w:val="00B35EE5"/>
    <w:rsid w:val="00B35F76"/>
    <w:rsid w:val="00B36007"/>
    <w:rsid w:val="00B360D8"/>
    <w:rsid w:val="00B362F1"/>
    <w:rsid w:val="00B36356"/>
    <w:rsid w:val="00B36881"/>
    <w:rsid w:val="00B368E7"/>
    <w:rsid w:val="00B36BD3"/>
    <w:rsid w:val="00B36BD6"/>
    <w:rsid w:val="00B36E06"/>
    <w:rsid w:val="00B36E47"/>
    <w:rsid w:val="00B3738C"/>
    <w:rsid w:val="00B374A1"/>
    <w:rsid w:val="00B37526"/>
    <w:rsid w:val="00B375C2"/>
    <w:rsid w:val="00B375E5"/>
    <w:rsid w:val="00B37634"/>
    <w:rsid w:val="00B40025"/>
    <w:rsid w:val="00B4003C"/>
    <w:rsid w:val="00B402BB"/>
    <w:rsid w:val="00B4031F"/>
    <w:rsid w:val="00B403E1"/>
    <w:rsid w:val="00B405E0"/>
    <w:rsid w:val="00B4061D"/>
    <w:rsid w:val="00B406C1"/>
    <w:rsid w:val="00B406D8"/>
    <w:rsid w:val="00B40761"/>
    <w:rsid w:val="00B4085D"/>
    <w:rsid w:val="00B40876"/>
    <w:rsid w:val="00B40985"/>
    <w:rsid w:val="00B40A2F"/>
    <w:rsid w:val="00B40A84"/>
    <w:rsid w:val="00B40A86"/>
    <w:rsid w:val="00B40B0A"/>
    <w:rsid w:val="00B40C65"/>
    <w:rsid w:val="00B40C79"/>
    <w:rsid w:val="00B40CAD"/>
    <w:rsid w:val="00B40E5A"/>
    <w:rsid w:val="00B40F3C"/>
    <w:rsid w:val="00B410FF"/>
    <w:rsid w:val="00B41130"/>
    <w:rsid w:val="00B41169"/>
    <w:rsid w:val="00B412F0"/>
    <w:rsid w:val="00B41356"/>
    <w:rsid w:val="00B413A1"/>
    <w:rsid w:val="00B4150D"/>
    <w:rsid w:val="00B41558"/>
    <w:rsid w:val="00B41606"/>
    <w:rsid w:val="00B41742"/>
    <w:rsid w:val="00B417BB"/>
    <w:rsid w:val="00B419EC"/>
    <w:rsid w:val="00B41A0A"/>
    <w:rsid w:val="00B41A89"/>
    <w:rsid w:val="00B41BF8"/>
    <w:rsid w:val="00B41C27"/>
    <w:rsid w:val="00B42156"/>
    <w:rsid w:val="00B4222E"/>
    <w:rsid w:val="00B422B2"/>
    <w:rsid w:val="00B42323"/>
    <w:rsid w:val="00B424F1"/>
    <w:rsid w:val="00B425A1"/>
    <w:rsid w:val="00B428A7"/>
    <w:rsid w:val="00B429D2"/>
    <w:rsid w:val="00B42BBA"/>
    <w:rsid w:val="00B42D1B"/>
    <w:rsid w:val="00B42F20"/>
    <w:rsid w:val="00B42FD0"/>
    <w:rsid w:val="00B43037"/>
    <w:rsid w:val="00B4313B"/>
    <w:rsid w:val="00B4335C"/>
    <w:rsid w:val="00B4337C"/>
    <w:rsid w:val="00B43407"/>
    <w:rsid w:val="00B437BE"/>
    <w:rsid w:val="00B437CE"/>
    <w:rsid w:val="00B43B3E"/>
    <w:rsid w:val="00B43C44"/>
    <w:rsid w:val="00B43E22"/>
    <w:rsid w:val="00B43EA2"/>
    <w:rsid w:val="00B43F1E"/>
    <w:rsid w:val="00B43F2D"/>
    <w:rsid w:val="00B43F7F"/>
    <w:rsid w:val="00B43FF5"/>
    <w:rsid w:val="00B44021"/>
    <w:rsid w:val="00B441EF"/>
    <w:rsid w:val="00B44242"/>
    <w:rsid w:val="00B44261"/>
    <w:rsid w:val="00B444B4"/>
    <w:rsid w:val="00B446F5"/>
    <w:rsid w:val="00B4488F"/>
    <w:rsid w:val="00B44BBC"/>
    <w:rsid w:val="00B44DDD"/>
    <w:rsid w:val="00B45093"/>
    <w:rsid w:val="00B450D6"/>
    <w:rsid w:val="00B45234"/>
    <w:rsid w:val="00B4524C"/>
    <w:rsid w:val="00B45586"/>
    <w:rsid w:val="00B45719"/>
    <w:rsid w:val="00B45808"/>
    <w:rsid w:val="00B45C14"/>
    <w:rsid w:val="00B45C82"/>
    <w:rsid w:val="00B45CC2"/>
    <w:rsid w:val="00B45DEB"/>
    <w:rsid w:val="00B45F23"/>
    <w:rsid w:val="00B460A2"/>
    <w:rsid w:val="00B460FD"/>
    <w:rsid w:val="00B462F6"/>
    <w:rsid w:val="00B4650B"/>
    <w:rsid w:val="00B4654E"/>
    <w:rsid w:val="00B46574"/>
    <w:rsid w:val="00B465B2"/>
    <w:rsid w:val="00B4662C"/>
    <w:rsid w:val="00B4663B"/>
    <w:rsid w:val="00B4669B"/>
    <w:rsid w:val="00B46787"/>
    <w:rsid w:val="00B4679B"/>
    <w:rsid w:val="00B469C8"/>
    <w:rsid w:val="00B46A11"/>
    <w:rsid w:val="00B46BD6"/>
    <w:rsid w:val="00B46D41"/>
    <w:rsid w:val="00B4727A"/>
    <w:rsid w:val="00B47447"/>
    <w:rsid w:val="00B475BA"/>
    <w:rsid w:val="00B476A6"/>
    <w:rsid w:val="00B479EA"/>
    <w:rsid w:val="00B47BA1"/>
    <w:rsid w:val="00B47DD3"/>
    <w:rsid w:val="00B47E89"/>
    <w:rsid w:val="00B47F17"/>
    <w:rsid w:val="00B47FC3"/>
    <w:rsid w:val="00B47FFE"/>
    <w:rsid w:val="00B50103"/>
    <w:rsid w:val="00B50199"/>
    <w:rsid w:val="00B503AD"/>
    <w:rsid w:val="00B50434"/>
    <w:rsid w:val="00B504D4"/>
    <w:rsid w:val="00B50885"/>
    <w:rsid w:val="00B508A9"/>
    <w:rsid w:val="00B508AB"/>
    <w:rsid w:val="00B50DB7"/>
    <w:rsid w:val="00B50F3A"/>
    <w:rsid w:val="00B51149"/>
    <w:rsid w:val="00B51238"/>
    <w:rsid w:val="00B51276"/>
    <w:rsid w:val="00B51373"/>
    <w:rsid w:val="00B513BA"/>
    <w:rsid w:val="00B516EE"/>
    <w:rsid w:val="00B5186E"/>
    <w:rsid w:val="00B51895"/>
    <w:rsid w:val="00B51AD3"/>
    <w:rsid w:val="00B51B4B"/>
    <w:rsid w:val="00B51FF4"/>
    <w:rsid w:val="00B5201F"/>
    <w:rsid w:val="00B520F2"/>
    <w:rsid w:val="00B5255A"/>
    <w:rsid w:val="00B5287F"/>
    <w:rsid w:val="00B528CB"/>
    <w:rsid w:val="00B52AA2"/>
    <w:rsid w:val="00B52B5A"/>
    <w:rsid w:val="00B52D43"/>
    <w:rsid w:val="00B52DA8"/>
    <w:rsid w:val="00B52F28"/>
    <w:rsid w:val="00B531B4"/>
    <w:rsid w:val="00B532CC"/>
    <w:rsid w:val="00B53527"/>
    <w:rsid w:val="00B535D5"/>
    <w:rsid w:val="00B53729"/>
    <w:rsid w:val="00B5373D"/>
    <w:rsid w:val="00B538BB"/>
    <w:rsid w:val="00B53A4E"/>
    <w:rsid w:val="00B53A72"/>
    <w:rsid w:val="00B53F79"/>
    <w:rsid w:val="00B5418D"/>
    <w:rsid w:val="00B5437B"/>
    <w:rsid w:val="00B544BF"/>
    <w:rsid w:val="00B54580"/>
    <w:rsid w:val="00B5463A"/>
    <w:rsid w:val="00B546A8"/>
    <w:rsid w:val="00B54868"/>
    <w:rsid w:val="00B54BF1"/>
    <w:rsid w:val="00B54C9A"/>
    <w:rsid w:val="00B55046"/>
    <w:rsid w:val="00B5504C"/>
    <w:rsid w:val="00B55141"/>
    <w:rsid w:val="00B5515D"/>
    <w:rsid w:val="00B55243"/>
    <w:rsid w:val="00B55268"/>
    <w:rsid w:val="00B552B1"/>
    <w:rsid w:val="00B552B7"/>
    <w:rsid w:val="00B5534E"/>
    <w:rsid w:val="00B55399"/>
    <w:rsid w:val="00B5574A"/>
    <w:rsid w:val="00B5586E"/>
    <w:rsid w:val="00B5597C"/>
    <w:rsid w:val="00B55A90"/>
    <w:rsid w:val="00B56015"/>
    <w:rsid w:val="00B563FA"/>
    <w:rsid w:val="00B56431"/>
    <w:rsid w:val="00B56471"/>
    <w:rsid w:val="00B56643"/>
    <w:rsid w:val="00B56654"/>
    <w:rsid w:val="00B566E1"/>
    <w:rsid w:val="00B56878"/>
    <w:rsid w:val="00B56C37"/>
    <w:rsid w:val="00B56C68"/>
    <w:rsid w:val="00B56F40"/>
    <w:rsid w:val="00B57225"/>
    <w:rsid w:val="00B573FD"/>
    <w:rsid w:val="00B576FA"/>
    <w:rsid w:val="00B57767"/>
    <w:rsid w:val="00B577A7"/>
    <w:rsid w:val="00B577DD"/>
    <w:rsid w:val="00B57835"/>
    <w:rsid w:val="00B57B39"/>
    <w:rsid w:val="00B57BC4"/>
    <w:rsid w:val="00B57CE4"/>
    <w:rsid w:val="00B600B8"/>
    <w:rsid w:val="00B60123"/>
    <w:rsid w:val="00B60313"/>
    <w:rsid w:val="00B6036C"/>
    <w:rsid w:val="00B60782"/>
    <w:rsid w:val="00B60905"/>
    <w:rsid w:val="00B60A05"/>
    <w:rsid w:val="00B60C08"/>
    <w:rsid w:val="00B60D09"/>
    <w:rsid w:val="00B60E6A"/>
    <w:rsid w:val="00B60FD2"/>
    <w:rsid w:val="00B61044"/>
    <w:rsid w:val="00B61059"/>
    <w:rsid w:val="00B610FF"/>
    <w:rsid w:val="00B611B9"/>
    <w:rsid w:val="00B61602"/>
    <w:rsid w:val="00B61957"/>
    <w:rsid w:val="00B61DBF"/>
    <w:rsid w:val="00B61E1C"/>
    <w:rsid w:val="00B61F68"/>
    <w:rsid w:val="00B61F88"/>
    <w:rsid w:val="00B62011"/>
    <w:rsid w:val="00B6210D"/>
    <w:rsid w:val="00B621AB"/>
    <w:rsid w:val="00B623CF"/>
    <w:rsid w:val="00B623FD"/>
    <w:rsid w:val="00B62481"/>
    <w:rsid w:val="00B626AA"/>
    <w:rsid w:val="00B6270D"/>
    <w:rsid w:val="00B6271E"/>
    <w:rsid w:val="00B62789"/>
    <w:rsid w:val="00B62932"/>
    <w:rsid w:val="00B629FD"/>
    <w:rsid w:val="00B62A74"/>
    <w:rsid w:val="00B62D77"/>
    <w:rsid w:val="00B62F3A"/>
    <w:rsid w:val="00B6335F"/>
    <w:rsid w:val="00B6340D"/>
    <w:rsid w:val="00B63869"/>
    <w:rsid w:val="00B63928"/>
    <w:rsid w:val="00B63A7D"/>
    <w:rsid w:val="00B63AF8"/>
    <w:rsid w:val="00B63C3A"/>
    <w:rsid w:val="00B63F66"/>
    <w:rsid w:val="00B6419E"/>
    <w:rsid w:val="00B641FE"/>
    <w:rsid w:val="00B642BD"/>
    <w:rsid w:val="00B642C7"/>
    <w:rsid w:val="00B64323"/>
    <w:rsid w:val="00B64336"/>
    <w:rsid w:val="00B643EB"/>
    <w:rsid w:val="00B645ED"/>
    <w:rsid w:val="00B646DD"/>
    <w:rsid w:val="00B6477C"/>
    <w:rsid w:val="00B6489F"/>
    <w:rsid w:val="00B648F5"/>
    <w:rsid w:val="00B64ADF"/>
    <w:rsid w:val="00B64B89"/>
    <w:rsid w:val="00B64D12"/>
    <w:rsid w:val="00B64EDE"/>
    <w:rsid w:val="00B64FEC"/>
    <w:rsid w:val="00B65111"/>
    <w:rsid w:val="00B6519B"/>
    <w:rsid w:val="00B653A6"/>
    <w:rsid w:val="00B653A7"/>
    <w:rsid w:val="00B655C2"/>
    <w:rsid w:val="00B65619"/>
    <w:rsid w:val="00B656EF"/>
    <w:rsid w:val="00B65790"/>
    <w:rsid w:val="00B657B2"/>
    <w:rsid w:val="00B65B18"/>
    <w:rsid w:val="00B65B5B"/>
    <w:rsid w:val="00B65C1D"/>
    <w:rsid w:val="00B65D07"/>
    <w:rsid w:val="00B6606D"/>
    <w:rsid w:val="00B6635B"/>
    <w:rsid w:val="00B66469"/>
    <w:rsid w:val="00B66847"/>
    <w:rsid w:val="00B66852"/>
    <w:rsid w:val="00B66A7D"/>
    <w:rsid w:val="00B66B4E"/>
    <w:rsid w:val="00B66B50"/>
    <w:rsid w:val="00B66BE0"/>
    <w:rsid w:val="00B66C69"/>
    <w:rsid w:val="00B6702E"/>
    <w:rsid w:val="00B6708C"/>
    <w:rsid w:val="00B672A1"/>
    <w:rsid w:val="00B676D0"/>
    <w:rsid w:val="00B677CD"/>
    <w:rsid w:val="00B67844"/>
    <w:rsid w:val="00B678BB"/>
    <w:rsid w:val="00B67A8D"/>
    <w:rsid w:val="00B67B3E"/>
    <w:rsid w:val="00B67C22"/>
    <w:rsid w:val="00B67EAD"/>
    <w:rsid w:val="00B67F51"/>
    <w:rsid w:val="00B67F9C"/>
    <w:rsid w:val="00B7018E"/>
    <w:rsid w:val="00B7066C"/>
    <w:rsid w:val="00B70670"/>
    <w:rsid w:val="00B70737"/>
    <w:rsid w:val="00B70771"/>
    <w:rsid w:val="00B70849"/>
    <w:rsid w:val="00B708CF"/>
    <w:rsid w:val="00B709E8"/>
    <w:rsid w:val="00B70A74"/>
    <w:rsid w:val="00B70E19"/>
    <w:rsid w:val="00B70E86"/>
    <w:rsid w:val="00B70FFD"/>
    <w:rsid w:val="00B71038"/>
    <w:rsid w:val="00B71127"/>
    <w:rsid w:val="00B7113F"/>
    <w:rsid w:val="00B71209"/>
    <w:rsid w:val="00B712E7"/>
    <w:rsid w:val="00B7145F"/>
    <w:rsid w:val="00B71505"/>
    <w:rsid w:val="00B71656"/>
    <w:rsid w:val="00B71739"/>
    <w:rsid w:val="00B7188A"/>
    <w:rsid w:val="00B71893"/>
    <w:rsid w:val="00B71BD8"/>
    <w:rsid w:val="00B71DF1"/>
    <w:rsid w:val="00B71F52"/>
    <w:rsid w:val="00B7201F"/>
    <w:rsid w:val="00B723DF"/>
    <w:rsid w:val="00B72421"/>
    <w:rsid w:val="00B726F8"/>
    <w:rsid w:val="00B72786"/>
    <w:rsid w:val="00B727A0"/>
    <w:rsid w:val="00B729F2"/>
    <w:rsid w:val="00B72D6B"/>
    <w:rsid w:val="00B7317D"/>
    <w:rsid w:val="00B731B8"/>
    <w:rsid w:val="00B73741"/>
    <w:rsid w:val="00B73786"/>
    <w:rsid w:val="00B739EC"/>
    <w:rsid w:val="00B73AE8"/>
    <w:rsid w:val="00B74628"/>
    <w:rsid w:val="00B74768"/>
    <w:rsid w:val="00B74798"/>
    <w:rsid w:val="00B747C3"/>
    <w:rsid w:val="00B74833"/>
    <w:rsid w:val="00B74BEA"/>
    <w:rsid w:val="00B74CBA"/>
    <w:rsid w:val="00B74D77"/>
    <w:rsid w:val="00B74FA8"/>
    <w:rsid w:val="00B7501C"/>
    <w:rsid w:val="00B751ED"/>
    <w:rsid w:val="00B75201"/>
    <w:rsid w:val="00B75215"/>
    <w:rsid w:val="00B75260"/>
    <w:rsid w:val="00B7526D"/>
    <w:rsid w:val="00B75449"/>
    <w:rsid w:val="00B755A3"/>
    <w:rsid w:val="00B75791"/>
    <w:rsid w:val="00B75B35"/>
    <w:rsid w:val="00B75CCC"/>
    <w:rsid w:val="00B75D00"/>
    <w:rsid w:val="00B75D0D"/>
    <w:rsid w:val="00B75E40"/>
    <w:rsid w:val="00B75EA4"/>
    <w:rsid w:val="00B75F98"/>
    <w:rsid w:val="00B76056"/>
    <w:rsid w:val="00B760B6"/>
    <w:rsid w:val="00B761CF"/>
    <w:rsid w:val="00B76224"/>
    <w:rsid w:val="00B7635D"/>
    <w:rsid w:val="00B76382"/>
    <w:rsid w:val="00B7661B"/>
    <w:rsid w:val="00B76821"/>
    <w:rsid w:val="00B769C0"/>
    <w:rsid w:val="00B76ACC"/>
    <w:rsid w:val="00B76AE9"/>
    <w:rsid w:val="00B76C95"/>
    <w:rsid w:val="00B76EFB"/>
    <w:rsid w:val="00B7727C"/>
    <w:rsid w:val="00B7731D"/>
    <w:rsid w:val="00B7747C"/>
    <w:rsid w:val="00B775EC"/>
    <w:rsid w:val="00B776C8"/>
    <w:rsid w:val="00B77719"/>
    <w:rsid w:val="00B7777F"/>
    <w:rsid w:val="00B77E75"/>
    <w:rsid w:val="00B77EC6"/>
    <w:rsid w:val="00B80145"/>
    <w:rsid w:val="00B80624"/>
    <w:rsid w:val="00B8063D"/>
    <w:rsid w:val="00B806CD"/>
    <w:rsid w:val="00B8094B"/>
    <w:rsid w:val="00B80993"/>
    <w:rsid w:val="00B80B66"/>
    <w:rsid w:val="00B80F9D"/>
    <w:rsid w:val="00B81029"/>
    <w:rsid w:val="00B8111B"/>
    <w:rsid w:val="00B811C8"/>
    <w:rsid w:val="00B8141A"/>
    <w:rsid w:val="00B81517"/>
    <w:rsid w:val="00B8153A"/>
    <w:rsid w:val="00B816D1"/>
    <w:rsid w:val="00B8181E"/>
    <w:rsid w:val="00B81AAC"/>
    <w:rsid w:val="00B81AD2"/>
    <w:rsid w:val="00B81D46"/>
    <w:rsid w:val="00B81DA3"/>
    <w:rsid w:val="00B81FA1"/>
    <w:rsid w:val="00B8210B"/>
    <w:rsid w:val="00B82248"/>
    <w:rsid w:val="00B822E5"/>
    <w:rsid w:val="00B823D0"/>
    <w:rsid w:val="00B82881"/>
    <w:rsid w:val="00B828C1"/>
    <w:rsid w:val="00B82904"/>
    <w:rsid w:val="00B82968"/>
    <w:rsid w:val="00B82A82"/>
    <w:rsid w:val="00B82B5A"/>
    <w:rsid w:val="00B82DDD"/>
    <w:rsid w:val="00B83053"/>
    <w:rsid w:val="00B830C0"/>
    <w:rsid w:val="00B831AB"/>
    <w:rsid w:val="00B83325"/>
    <w:rsid w:val="00B8333F"/>
    <w:rsid w:val="00B8361E"/>
    <w:rsid w:val="00B836A7"/>
    <w:rsid w:val="00B8375B"/>
    <w:rsid w:val="00B839FF"/>
    <w:rsid w:val="00B83BCF"/>
    <w:rsid w:val="00B83E1C"/>
    <w:rsid w:val="00B840CA"/>
    <w:rsid w:val="00B840E1"/>
    <w:rsid w:val="00B84106"/>
    <w:rsid w:val="00B8417F"/>
    <w:rsid w:val="00B84348"/>
    <w:rsid w:val="00B8454D"/>
    <w:rsid w:val="00B847BF"/>
    <w:rsid w:val="00B847C7"/>
    <w:rsid w:val="00B8489E"/>
    <w:rsid w:val="00B848B8"/>
    <w:rsid w:val="00B848CE"/>
    <w:rsid w:val="00B84969"/>
    <w:rsid w:val="00B84AD3"/>
    <w:rsid w:val="00B84B29"/>
    <w:rsid w:val="00B84B6C"/>
    <w:rsid w:val="00B84C04"/>
    <w:rsid w:val="00B84C20"/>
    <w:rsid w:val="00B84CFF"/>
    <w:rsid w:val="00B84DED"/>
    <w:rsid w:val="00B84FE7"/>
    <w:rsid w:val="00B85136"/>
    <w:rsid w:val="00B8517F"/>
    <w:rsid w:val="00B851D4"/>
    <w:rsid w:val="00B85257"/>
    <w:rsid w:val="00B8526A"/>
    <w:rsid w:val="00B85626"/>
    <w:rsid w:val="00B85642"/>
    <w:rsid w:val="00B85686"/>
    <w:rsid w:val="00B856CC"/>
    <w:rsid w:val="00B85820"/>
    <w:rsid w:val="00B85828"/>
    <w:rsid w:val="00B85A42"/>
    <w:rsid w:val="00B85B32"/>
    <w:rsid w:val="00B85D4A"/>
    <w:rsid w:val="00B860AA"/>
    <w:rsid w:val="00B860C2"/>
    <w:rsid w:val="00B86215"/>
    <w:rsid w:val="00B862D3"/>
    <w:rsid w:val="00B8648D"/>
    <w:rsid w:val="00B866B2"/>
    <w:rsid w:val="00B86720"/>
    <w:rsid w:val="00B86BCB"/>
    <w:rsid w:val="00B86BE4"/>
    <w:rsid w:val="00B86CB5"/>
    <w:rsid w:val="00B86CF8"/>
    <w:rsid w:val="00B87062"/>
    <w:rsid w:val="00B870F8"/>
    <w:rsid w:val="00B870FE"/>
    <w:rsid w:val="00B8735C"/>
    <w:rsid w:val="00B876E9"/>
    <w:rsid w:val="00B87820"/>
    <w:rsid w:val="00B87994"/>
    <w:rsid w:val="00B87AC2"/>
    <w:rsid w:val="00B87AFA"/>
    <w:rsid w:val="00B87BD0"/>
    <w:rsid w:val="00B87DE2"/>
    <w:rsid w:val="00B87F71"/>
    <w:rsid w:val="00B90170"/>
    <w:rsid w:val="00B9021D"/>
    <w:rsid w:val="00B9032C"/>
    <w:rsid w:val="00B903DE"/>
    <w:rsid w:val="00B9058E"/>
    <w:rsid w:val="00B90597"/>
    <w:rsid w:val="00B907DB"/>
    <w:rsid w:val="00B908AB"/>
    <w:rsid w:val="00B908AE"/>
    <w:rsid w:val="00B90A02"/>
    <w:rsid w:val="00B90D45"/>
    <w:rsid w:val="00B9102C"/>
    <w:rsid w:val="00B912DE"/>
    <w:rsid w:val="00B912E0"/>
    <w:rsid w:val="00B9136F"/>
    <w:rsid w:val="00B913F0"/>
    <w:rsid w:val="00B9143D"/>
    <w:rsid w:val="00B9148A"/>
    <w:rsid w:val="00B918EB"/>
    <w:rsid w:val="00B9199B"/>
    <w:rsid w:val="00B919A9"/>
    <w:rsid w:val="00B91A9B"/>
    <w:rsid w:val="00B91E0B"/>
    <w:rsid w:val="00B91E35"/>
    <w:rsid w:val="00B91F33"/>
    <w:rsid w:val="00B91FF7"/>
    <w:rsid w:val="00B92050"/>
    <w:rsid w:val="00B9207A"/>
    <w:rsid w:val="00B9207B"/>
    <w:rsid w:val="00B922D3"/>
    <w:rsid w:val="00B922F2"/>
    <w:rsid w:val="00B923A1"/>
    <w:rsid w:val="00B92421"/>
    <w:rsid w:val="00B9269C"/>
    <w:rsid w:val="00B929DB"/>
    <w:rsid w:val="00B92AE7"/>
    <w:rsid w:val="00B92B28"/>
    <w:rsid w:val="00B92B44"/>
    <w:rsid w:val="00B92BA2"/>
    <w:rsid w:val="00B92C38"/>
    <w:rsid w:val="00B92C70"/>
    <w:rsid w:val="00B92D49"/>
    <w:rsid w:val="00B93597"/>
    <w:rsid w:val="00B935EC"/>
    <w:rsid w:val="00B93B23"/>
    <w:rsid w:val="00B93BA2"/>
    <w:rsid w:val="00B93C6C"/>
    <w:rsid w:val="00B93D01"/>
    <w:rsid w:val="00B93DE8"/>
    <w:rsid w:val="00B93F89"/>
    <w:rsid w:val="00B9404B"/>
    <w:rsid w:val="00B94066"/>
    <w:rsid w:val="00B944D2"/>
    <w:rsid w:val="00B94729"/>
    <w:rsid w:val="00B948AA"/>
    <w:rsid w:val="00B94982"/>
    <w:rsid w:val="00B94D5F"/>
    <w:rsid w:val="00B95107"/>
    <w:rsid w:val="00B95162"/>
    <w:rsid w:val="00B951AE"/>
    <w:rsid w:val="00B95295"/>
    <w:rsid w:val="00B95539"/>
    <w:rsid w:val="00B95682"/>
    <w:rsid w:val="00B956FC"/>
    <w:rsid w:val="00B9582E"/>
    <w:rsid w:val="00B959DC"/>
    <w:rsid w:val="00B95A90"/>
    <w:rsid w:val="00B95ADF"/>
    <w:rsid w:val="00B95C06"/>
    <w:rsid w:val="00B95F42"/>
    <w:rsid w:val="00B95FFB"/>
    <w:rsid w:val="00B95FFC"/>
    <w:rsid w:val="00B9613F"/>
    <w:rsid w:val="00B96327"/>
    <w:rsid w:val="00B9637D"/>
    <w:rsid w:val="00B965DF"/>
    <w:rsid w:val="00B9667B"/>
    <w:rsid w:val="00B966B6"/>
    <w:rsid w:val="00B96819"/>
    <w:rsid w:val="00B9690D"/>
    <w:rsid w:val="00B96A05"/>
    <w:rsid w:val="00B96B13"/>
    <w:rsid w:val="00B96B60"/>
    <w:rsid w:val="00B96E7B"/>
    <w:rsid w:val="00B97009"/>
    <w:rsid w:val="00B97021"/>
    <w:rsid w:val="00B97229"/>
    <w:rsid w:val="00B9741C"/>
    <w:rsid w:val="00B975F3"/>
    <w:rsid w:val="00B97668"/>
    <w:rsid w:val="00B978D2"/>
    <w:rsid w:val="00B97CAC"/>
    <w:rsid w:val="00B97F33"/>
    <w:rsid w:val="00B97FC9"/>
    <w:rsid w:val="00BA00EF"/>
    <w:rsid w:val="00BA03AE"/>
    <w:rsid w:val="00BA0571"/>
    <w:rsid w:val="00BA06D5"/>
    <w:rsid w:val="00BA0844"/>
    <w:rsid w:val="00BA0B6E"/>
    <w:rsid w:val="00BA0E03"/>
    <w:rsid w:val="00BA0E5B"/>
    <w:rsid w:val="00BA14BD"/>
    <w:rsid w:val="00BA14F4"/>
    <w:rsid w:val="00BA1628"/>
    <w:rsid w:val="00BA1871"/>
    <w:rsid w:val="00BA1A16"/>
    <w:rsid w:val="00BA1ADA"/>
    <w:rsid w:val="00BA1B16"/>
    <w:rsid w:val="00BA1B33"/>
    <w:rsid w:val="00BA1C92"/>
    <w:rsid w:val="00BA1EBF"/>
    <w:rsid w:val="00BA2208"/>
    <w:rsid w:val="00BA2261"/>
    <w:rsid w:val="00BA2278"/>
    <w:rsid w:val="00BA2347"/>
    <w:rsid w:val="00BA245A"/>
    <w:rsid w:val="00BA26E7"/>
    <w:rsid w:val="00BA274A"/>
    <w:rsid w:val="00BA2792"/>
    <w:rsid w:val="00BA27A7"/>
    <w:rsid w:val="00BA2B47"/>
    <w:rsid w:val="00BA2BB8"/>
    <w:rsid w:val="00BA2BD2"/>
    <w:rsid w:val="00BA2C40"/>
    <w:rsid w:val="00BA2C9A"/>
    <w:rsid w:val="00BA2D58"/>
    <w:rsid w:val="00BA3133"/>
    <w:rsid w:val="00BA31EB"/>
    <w:rsid w:val="00BA3223"/>
    <w:rsid w:val="00BA3246"/>
    <w:rsid w:val="00BA325A"/>
    <w:rsid w:val="00BA328A"/>
    <w:rsid w:val="00BA36A9"/>
    <w:rsid w:val="00BA37F5"/>
    <w:rsid w:val="00BA3D98"/>
    <w:rsid w:val="00BA3F00"/>
    <w:rsid w:val="00BA3F57"/>
    <w:rsid w:val="00BA4066"/>
    <w:rsid w:val="00BA414A"/>
    <w:rsid w:val="00BA493E"/>
    <w:rsid w:val="00BA4A44"/>
    <w:rsid w:val="00BA4E2F"/>
    <w:rsid w:val="00BA4E93"/>
    <w:rsid w:val="00BA4EB4"/>
    <w:rsid w:val="00BA4EEC"/>
    <w:rsid w:val="00BA4F6A"/>
    <w:rsid w:val="00BA52DB"/>
    <w:rsid w:val="00BA5388"/>
    <w:rsid w:val="00BA53BC"/>
    <w:rsid w:val="00BA53E6"/>
    <w:rsid w:val="00BA5451"/>
    <w:rsid w:val="00BA55CA"/>
    <w:rsid w:val="00BA5700"/>
    <w:rsid w:val="00BA57C7"/>
    <w:rsid w:val="00BA5881"/>
    <w:rsid w:val="00BA5998"/>
    <w:rsid w:val="00BA5BCD"/>
    <w:rsid w:val="00BA5C95"/>
    <w:rsid w:val="00BA5E7C"/>
    <w:rsid w:val="00BA61AA"/>
    <w:rsid w:val="00BA634D"/>
    <w:rsid w:val="00BA678B"/>
    <w:rsid w:val="00BA67A1"/>
    <w:rsid w:val="00BA67F8"/>
    <w:rsid w:val="00BA689F"/>
    <w:rsid w:val="00BA698F"/>
    <w:rsid w:val="00BA6995"/>
    <w:rsid w:val="00BA6B1D"/>
    <w:rsid w:val="00BA6B38"/>
    <w:rsid w:val="00BA6D52"/>
    <w:rsid w:val="00BA6DC3"/>
    <w:rsid w:val="00BA6E0C"/>
    <w:rsid w:val="00BA6FD7"/>
    <w:rsid w:val="00BA700A"/>
    <w:rsid w:val="00BA70F9"/>
    <w:rsid w:val="00BA72CC"/>
    <w:rsid w:val="00BA747E"/>
    <w:rsid w:val="00BA74B9"/>
    <w:rsid w:val="00BA7592"/>
    <w:rsid w:val="00BA76B4"/>
    <w:rsid w:val="00BA76E8"/>
    <w:rsid w:val="00BA76FA"/>
    <w:rsid w:val="00BA77C4"/>
    <w:rsid w:val="00BA7852"/>
    <w:rsid w:val="00BA78E0"/>
    <w:rsid w:val="00BA7A1A"/>
    <w:rsid w:val="00BA7B20"/>
    <w:rsid w:val="00BB0069"/>
    <w:rsid w:val="00BB0125"/>
    <w:rsid w:val="00BB01C4"/>
    <w:rsid w:val="00BB020E"/>
    <w:rsid w:val="00BB04E0"/>
    <w:rsid w:val="00BB0513"/>
    <w:rsid w:val="00BB0588"/>
    <w:rsid w:val="00BB07AB"/>
    <w:rsid w:val="00BB0967"/>
    <w:rsid w:val="00BB09D5"/>
    <w:rsid w:val="00BB0A86"/>
    <w:rsid w:val="00BB0CDF"/>
    <w:rsid w:val="00BB0D5D"/>
    <w:rsid w:val="00BB0F8A"/>
    <w:rsid w:val="00BB117D"/>
    <w:rsid w:val="00BB1328"/>
    <w:rsid w:val="00BB161B"/>
    <w:rsid w:val="00BB162A"/>
    <w:rsid w:val="00BB1899"/>
    <w:rsid w:val="00BB19B4"/>
    <w:rsid w:val="00BB19FD"/>
    <w:rsid w:val="00BB1D7A"/>
    <w:rsid w:val="00BB1E51"/>
    <w:rsid w:val="00BB1EC5"/>
    <w:rsid w:val="00BB1F74"/>
    <w:rsid w:val="00BB1FE0"/>
    <w:rsid w:val="00BB2020"/>
    <w:rsid w:val="00BB2642"/>
    <w:rsid w:val="00BB2741"/>
    <w:rsid w:val="00BB287A"/>
    <w:rsid w:val="00BB299E"/>
    <w:rsid w:val="00BB29BB"/>
    <w:rsid w:val="00BB29C7"/>
    <w:rsid w:val="00BB2B2D"/>
    <w:rsid w:val="00BB2B51"/>
    <w:rsid w:val="00BB2B77"/>
    <w:rsid w:val="00BB2EB7"/>
    <w:rsid w:val="00BB2FB2"/>
    <w:rsid w:val="00BB302D"/>
    <w:rsid w:val="00BB335C"/>
    <w:rsid w:val="00BB335F"/>
    <w:rsid w:val="00BB3378"/>
    <w:rsid w:val="00BB3406"/>
    <w:rsid w:val="00BB3437"/>
    <w:rsid w:val="00BB350D"/>
    <w:rsid w:val="00BB350E"/>
    <w:rsid w:val="00BB36D0"/>
    <w:rsid w:val="00BB36D8"/>
    <w:rsid w:val="00BB3840"/>
    <w:rsid w:val="00BB38E3"/>
    <w:rsid w:val="00BB3962"/>
    <w:rsid w:val="00BB3A63"/>
    <w:rsid w:val="00BB3B3A"/>
    <w:rsid w:val="00BB3C76"/>
    <w:rsid w:val="00BB3C86"/>
    <w:rsid w:val="00BB3CDB"/>
    <w:rsid w:val="00BB3DFB"/>
    <w:rsid w:val="00BB3E8A"/>
    <w:rsid w:val="00BB403D"/>
    <w:rsid w:val="00BB40DB"/>
    <w:rsid w:val="00BB42D9"/>
    <w:rsid w:val="00BB4529"/>
    <w:rsid w:val="00BB48EE"/>
    <w:rsid w:val="00BB4927"/>
    <w:rsid w:val="00BB4DDC"/>
    <w:rsid w:val="00BB4E4C"/>
    <w:rsid w:val="00BB5038"/>
    <w:rsid w:val="00BB5129"/>
    <w:rsid w:val="00BB514D"/>
    <w:rsid w:val="00BB5336"/>
    <w:rsid w:val="00BB53DB"/>
    <w:rsid w:val="00BB55DB"/>
    <w:rsid w:val="00BB59D5"/>
    <w:rsid w:val="00BB5AE3"/>
    <w:rsid w:val="00BB616C"/>
    <w:rsid w:val="00BB6271"/>
    <w:rsid w:val="00BB636A"/>
    <w:rsid w:val="00BB63D2"/>
    <w:rsid w:val="00BB67A8"/>
    <w:rsid w:val="00BB6A90"/>
    <w:rsid w:val="00BB6D38"/>
    <w:rsid w:val="00BB6DC7"/>
    <w:rsid w:val="00BB70DA"/>
    <w:rsid w:val="00BB73F2"/>
    <w:rsid w:val="00BB7406"/>
    <w:rsid w:val="00BB7512"/>
    <w:rsid w:val="00BB7828"/>
    <w:rsid w:val="00BB782F"/>
    <w:rsid w:val="00BB7AA3"/>
    <w:rsid w:val="00BB7B9C"/>
    <w:rsid w:val="00BB7C6C"/>
    <w:rsid w:val="00BC00C3"/>
    <w:rsid w:val="00BC0103"/>
    <w:rsid w:val="00BC01FF"/>
    <w:rsid w:val="00BC021F"/>
    <w:rsid w:val="00BC03D5"/>
    <w:rsid w:val="00BC0432"/>
    <w:rsid w:val="00BC050B"/>
    <w:rsid w:val="00BC0744"/>
    <w:rsid w:val="00BC08D4"/>
    <w:rsid w:val="00BC0C62"/>
    <w:rsid w:val="00BC0D7F"/>
    <w:rsid w:val="00BC0DAC"/>
    <w:rsid w:val="00BC0F8F"/>
    <w:rsid w:val="00BC0FBA"/>
    <w:rsid w:val="00BC108A"/>
    <w:rsid w:val="00BC10E4"/>
    <w:rsid w:val="00BC1238"/>
    <w:rsid w:val="00BC1295"/>
    <w:rsid w:val="00BC134D"/>
    <w:rsid w:val="00BC142F"/>
    <w:rsid w:val="00BC1528"/>
    <w:rsid w:val="00BC1632"/>
    <w:rsid w:val="00BC1A0C"/>
    <w:rsid w:val="00BC1B0A"/>
    <w:rsid w:val="00BC1FC9"/>
    <w:rsid w:val="00BC2034"/>
    <w:rsid w:val="00BC2518"/>
    <w:rsid w:val="00BC2548"/>
    <w:rsid w:val="00BC2595"/>
    <w:rsid w:val="00BC25AD"/>
    <w:rsid w:val="00BC266E"/>
    <w:rsid w:val="00BC2713"/>
    <w:rsid w:val="00BC27E7"/>
    <w:rsid w:val="00BC2B03"/>
    <w:rsid w:val="00BC2B1E"/>
    <w:rsid w:val="00BC2C61"/>
    <w:rsid w:val="00BC2EA9"/>
    <w:rsid w:val="00BC2EB0"/>
    <w:rsid w:val="00BC3086"/>
    <w:rsid w:val="00BC30BE"/>
    <w:rsid w:val="00BC3106"/>
    <w:rsid w:val="00BC33E8"/>
    <w:rsid w:val="00BC34BA"/>
    <w:rsid w:val="00BC352A"/>
    <w:rsid w:val="00BC3569"/>
    <w:rsid w:val="00BC369B"/>
    <w:rsid w:val="00BC3DE3"/>
    <w:rsid w:val="00BC4308"/>
    <w:rsid w:val="00BC4534"/>
    <w:rsid w:val="00BC453E"/>
    <w:rsid w:val="00BC46BE"/>
    <w:rsid w:val="00BC4839"/>
    <w:rsid w:val="00BC4943"/>
    <w:rsid w:val="00BC4BC6"/>
    <w:rsid w:val="00BC4DAC"/>
    <w:rsid w:val="00BC4ECD"/>
    <w:rsid w:val="00BC4EEB"/>
    <w:rsid w:val="00BC5077"/>
    <w:rsid w:val="00BC50E1"/>
    <w:rsid w:val="00BC523F"/>
    <w:rsid w:val="00BC5464"/>
    <w:rsid w:val="00BC5483"/>
    <w:rsid w:val="00BC54DD"/>
    <w:rsid w:val="00BC54ED"/>
    <w:rsid w:val="00BC54F7"/>
    <w:rsid w:val="00BC5549"/>
    <w:rsid w:val="00BC5DC8"/>
    <w:rsid w:val="00BC5F48"/>
    <w:rsid w:val="00BC6234"/>
    <w:rsid w:val="00BC6285"/>
    <w:rsid w:val="00BC6479"/>
    <w:rsid w:val="00BC6547"/>
    <w:rsid w:val="00BC66F9"/>
    <w:rsid w:val="00BC6A26"/>
    <w:rsid w:val="00BC6AE7"/>
    <w:rsid w:val="00BC6D88"/>
    <w:rsid w:val="00BC703C"/>
    <w:rsid w:val="00BC70BC"/>
    <w:rsid w:val="00BC75CA"/>
    <w:rsid w:val="00BC7655"/>
    <w:rsid w:val="00BC7656"/>
    <w:rsid w:val="00BC7888"/>
    <w:rsid w:val="00BC798D"/>
    <w:rsid w:val="00BC7AFE"/>
    <w:rsid w:val="00BC7BB7"/>
    <w:rsid w:val="00BC7CC8"/>
    <w:rsid w:val="00BD013F"/>
    <w:rsid w:val="00BD0322"/>
    <w:rsid w:val="00BD069C"/>
    <w:rsid w:val="00BD0761"/>
    <w:rsid w:val="00BD0803"/>
    <w:rsid w:val="00BD0936"/>
    <w:rsid w:val="00BD0B9B"/>
    <w:rsid w:val="00BD0BB4"/>
    <w:rsid w:val="00BD0D93"/>
    <w:rsid w:val="00BD0E3C"/>
    <w:rsid w:val="00BD1034"/>
    <w:rsid w:val="00BD107D"/>
    <w:rsid w:val="00BD1296"/>
    <w:rsid w:val="00BD13B3"/>
    <w:rsid w:val="00BD1436"/>
    <w:rsid w:val="00BD1446"/>
    <w:rsid w:val="00BD1505"/>
    <w:rsid w:val="00BD151B"/>
    <w:rsid w:val="00BD1673"/>
    <w:rsid w:val="00BD1699"/>
    <w:rsid w:val="00BD1768"/>
    <w:rsid w:val="00BD1851"/>
    <w:rsid w:val="00BD187B"/>
    <w:rsid w:val="00BD1A59"/>
    <w:rsid w:val="00BD1A8E"/>
    <w:rsid w:val="00BD1B1E"/>
    <w:rsid w:val="00BD1D4D"/>
    <w:rsid w:val="00BD1D77"/>
    <w:rsid w:val="00BD2021"/>
    <w:rsid w:val="00BD20DF"/>
    <w:rsid w:val="00BD2450"/>
    <w:rsid w:val="00BD24D5"/>
    <w:rsid w:val="00BD27D0"/>
    <w:rsid w:val="00BD2A19"/>
    <w:rsid w:val="00BD2A72"/>
    <w:rsid w:val="00BD2AB4"/>
    <w:rsid w:val="00BD2C74"/>
    <w:rsid w:val="00BD2EA3"/>
    <w:rsid w:val="00BD2EB2"/>
    <w:rsid w:val="00BD2EC9"/>
    <w:rsid w:val="00BD2FAD"/>
    <w:rsid w:val="00BD327F"/>
    <w:rsid w:val="00BD350C"/>
    <w:rsid w:val="00BD381B"/>
    <w:rsid w:val="00BD38E3"/>
    <w:rsid w:val="00BD3A4B"/>
    <w:rsid w:val="00BD3BAA"/>
    <w:rsid w:val="00BD3C94"/>
    <w:rsid w:val="00BD3D37"/>
    <w:rsid w:val="00BD4074"/>
    <w:rsid w:val="00BD41A6"/>
    <w:rsid w:val="00BD43E4"/>
    <w:rsid w:val="00BD44E6"/>
    <w:rsid w:val="00BD47C6"/>
    <w:rsid w:val="00BD49B4"/>
    <w:rsid w:val="00BD4A9E"/>
    <w:rsid w:val="00BD4B28"/>
    <w:rsid w:val="00BD4B99"/>
    <w:rsid w:val="00BD4C0A"/>
    <w:rsid w:val="00BD4C36"/>
    <w:rsid w:val="00BD4CF7"/>
    <w:rsid w:val="00BD4D5A"/>
    <w:rsid w:val="00BD4E39"/>
    <w:rsid w:val="00BD4ED4"/>
    <w:rsid w:val="00BD4EF4"/>
    <w:rsid w:val="00BD502E"/>
    <w:rsid w:val="00BD523E"/>
    <w:rsid w:val="00BD5347"/>
    <w:rsid w:val="00BD54F3"/>
    <w:rsid w:val="00BD55C1"/>
    <w:rsid w:val="00BD55FB"/>
    <w:rsid w:val="00BD56C5"/>
    <w:rsid w:val="00BD580E"/>
    <w:rsid w:val="00BD5A46"/>
    <w:rsid w:val="00BD5D92"/>
    <w:rsid w:val="00BD5DF2"/>
    <w:rsid w:val="00BD6091"/>
    <w:rsid w:val="00BD6186"/>
    <w:rsid w:val="00BD61F2"/>
    <w:rsid w:val="00BD6642"/>
    <w:rsid w:val="00BD66C6"/>
    <w:rsid w:val="00BD673D"/>
    <w:rsid w:val="00BD678E"/>
    <w:rsid w:val="00BD6797"/>
    <w:rsid w:val="00BD6B26"/>
    <w:rsid w:val="00BD6C86"/>
    <w:rsid w:val="00BD6D94"/>
    <w:rsid w:val="00BD6E54"/>
    <w:rsid w:val="00BD6EDD"/>
    <w:rsid w:val="00BD6F73"/>
    <w:rsid w:val="00BD7044"/>
    <w:rsid w:val="00BD7083"/>
    <w:rsid w:val="00BD75C7"/>
    <w:rsid w:val="00BD75FA"/>
    <w:rsid w:val="00BD7641"/>
    <w:rsid w:val="00BD7704"/>
    <w:rsid w:val="00BD77A4"/>
    <w:rsid w:val="00BD77E3"/>
    <w:rsid w:val="00BD79F0"/>
    <w:rsid w:val="00BD7B01"/>
    <w:rsid w:val="00BD7E98"/>
    <w:rsid w:val="00BE0160"/>
    <w:rsid w:val="00BE040C"/>
    <w:rsid w:val="00BE049C"/>
    <w:rsid w:val="00BE04BE"/>
    <w:rsid w:val="00BE0596"/>
    <w:rsid w:val="00BE0676"/>
    <w:rsid w:val="00BE0880"/>
    <w:rsid w:val="00BE08FE"/>
    <w:rsid w:val="00BE0A43"/>
    <w:rsid w:val="00BE0C83"/>
    <w:rsid w:val="00BE1160"/>
    <w:rsid w:val="00BE12FC"/>
    <w:rsid w:val="00BE1362"/>
    <w:rsid w:val="00BE139A"/>
    <w:rsid w:val="00BE13D1"/>
    <w:rsid w:val="00BE1401"/>
    <w:rsid w:val="00BE14AA"/>
    <w:rsid w:val="00BE1554"/>
    <w:rsid w:val="00BE1596"/>
    <w:rsid w:val="00BE1714"/>
    <w:rsid w:val="00BE19FE"/>
    <w:rsid w:val="00BE1A5A"/>
    <w:rsid w:val="00BE1DFB"/>
    <w:rsid w:val="00BE1E59"/>
    <w:rsid w:val="00BE21B1"/>
    <w:rsid w:val="00BE23EF"/>
    <w:rsid w:val="00BE2455"/>
    <w:rsid w:val="00BE271D"/>
    <w:rsid w:val="00BE2874"/>
    <w:rsid w:val="00BE2C96"/>
    <w:rsid w:val="00BE2CAE"/>
    <w:rsid w:val="00BE2CF8"/>
    <w:rsid w:val="00BE2D91"/>
    <w:rsid w:val="00BE2EE0"/>
    <w:rsid w:val="00BE2F28"/>
    <w:rsid w:val="00BE2F87"/>
    <w:rsid w:val="00BE3015"/>
    <w:rsid w:val="00BE3159"/>
    <w:rsid w:val="00BE3280"/>
    <w:rsid w:val="00BE3288"/>
    <w:rsid w:val="00BE34AC"/>
    <w:rsid w:val="00BE34C5"/>
    <w:rsid w:val="00BE3584"/>
    <w:rsid w:val="00BE35DB"/>
    <w:rsid w:val="00BE3630"/>
    <w:rsid w:val="00BE36ED"/>
    <w:rsid w:val="00BE3743"/>
    <w:rsid w:val="00BE394A"/>
    <w:rsid w:val="00BE3A16"/>
    <w:rsid w:val="00BE3AB4"/>
    <w:rsid w:val="00BE3AC8"/>
    <w:rsid w:val="00BE3B32"/>
    <w:rsid w:val="00BE3D61"/>
    <w:rsid w:val="00BE3DA3"/>
    <w:rsid w:val="00BE3F2C"/>
    <w:rsid w:val="00BE4263"/>
    <w:rsid w:val="00BE4264"/>
    <w:rsid w:val="00BE4418"/>
    <w:rsid w:val="00BE4464"/>
    <w:rsid w:val="00BE44B0"/>
    <w:rsid w:val="00BE4623"/>
    <w:rsid w:val="00BE46DB"/>
    <w:rsid w:val="00BE4B60"/>
    <w:rsid w:val="00BE4BD3"/>
    <w:rsid w:val="00BE4D0B"/>
    <w:rsid w:val="00BE50B1"/>
    <w:rsid w:val="00BE57AB"/>
    <w:rsid w:val="00BE57FD"/>
    <w:rsid w:val="00BE5864"/>
    <w:rsid w:val="00BE5960"/>
    <w:rsid w:val="00BE5AC6"/>
    <w:rsid w:val="00BE5EB0"/>
    <w:rsid w:val="00BE5EDA"/>
    <w:rsid w:val="00BE5F9F"/>
    <w:rsid w:val="00BE640E"/>
    <w:rsid w:val="00BE6429"/>
    <w:rsid w:val="00BE65AD"/>
    <w:rsid w:val="00BE65E3"/>
    <w:rsid w:val="00BE6609"/>
    <w:rsid w:val="00BE67C6"/>
    <w:rsid w:val="00BE68CC"/>
    <w:rsid w:val="00BE6A89"/>
    <w:rsid w:val="00BE6C0A"/>
    <w:rsid w:val="00BE6CA7"/>
    <w:rsid w:val="00BE6CBC"/>
    <w:rsid w:val="00BE6F45"/>
    <w:rsid w:val="00BE6F93"/>
    <w:rsid w:val="00BE7019"/>
    <w:rsid w:val="00BE706A"/>
    <w:rsid w:val="00BE7269"/>
    <w:rsid w:val="00BE72B9"/>
    <w:rsid w:val="00BE7575"/>
    <w:rsid w:val="00BE7649"/>
    <w:rsid w:val="00BE774C"/>
    <w:rsid w:val="00BE7848"/>
    <w:rsid w:val="00BE796D"/>
    <w:rsid w:val="00BE7BA9"/>
    <w:rsid w:val="00BE7BD3"/>
    <w:rsid w:val="00BE7C3A"/>
    <w:rsid w:val="00BE7E71"/>
    <w:rsid w:val="00BE7E76"/>
    <w:rsid w:val="00BE7FC8"/>
    <w:rsid w:val="00BF011B"/>
    <w:rsid w:val="00BF017E"/>
    <w:rsid w:val="00BF0373"/>
    <w:rsid w:val="00BF0402"/>
    <w:rsid w:val="00BF05DB"/>
    <w:rsid w:val="00BF07EB"/>
    <w:rsid w:val="00BF0806"/>
    <w:rsid w:val="00BF0889"/>
    <w:rsid w:val="00BF094D"/>
    <w:rsid w:val="00BF0A0B"/>
    <w:rsid w:val="00BF0C31"/>
    <w:rsid w:val="00BF0CC7"/>
    <w:rsid w:val="00BF0D9F"/>
    <w:rsid w:val="00BF0F63"/>
    <w:rsid w:val="00BF108A"/>
    <w:rsid w:val="00BF12E9"/>
    <w:rsid w:val="00BF1455"/>
    <w:rsid w:val="00BF1473"/>
    <w:rsid w:val="00BF16BC"/>
    <w:rsid w:val="00BF16DB"/>
    <w:rsid w:val="00BF1A37"/>
    <w:rsid w:val="00BF1B17"/>
    <w:rsid w:val="00BF1BC9"/>
    <w:rsid w:val="00BF1BCA"/>
    <w:rsid w:val="00BF1BEB"/>
    <w:rsid w:val="00BF1EBF"/>
    <w:rsid w:val="00BF2088"/>
    <w:rsid w:val="00BF2175"/>
    <w:rsid w:val="00BF2551"/>
    <w:rsid w:val="00BF2683"/>
    <w:rsid w:val="00BF26C6"/>
    <w:rsid w:val="00BF2740"/>
    <w:rsid w:val="00BF2755"/>
    <w:rsid w:val="00BF28DE"/>
    <w:rsid w:val="00BF2A35"/>
    <w:rsid w:val="00BF2B12"/>
    <w:rsid w:val="00BF2CC6"/>
    <w:rsid w:val="00BF2DD5"/>
    <w:rsid w:val="00BF2DD7"/>
    <w:rsid w:val="00BF2E1B"/>
    <w:rsid w:val="00BF2F20"/>
    <w:rsid w:val="00BF2F44"/>
    <w:rsid w:val="00BF309F"/>
    <w:rsid w:val="00BF3565"/>
    <w:rsid w:val="00BF37BF"/>
    <w:rsid w:val="00BF37CF"/>
    <w:rsid w:val="00BF3917"/>
    <w:rsid w:val="00BF3A35"/>
    <w:rsid w:val="00BF3C99"/>
    <w:rsid w:val="00BF3CC4"/>
    <w:rsid w:val="00BF3DB8"/>
    <w:rsid w:val="00BF3E1A"/>
    <w:rsid w:val="00BF44C7"/>
    <w:rsid w:val="00BF4556"/>
    <w:rsid w:val="00BF49D4"/>
    <w:rsid w:val="00BF4A7E"/>
    <w:rsid w:val="00BF4B08"/>
    <w:rsid w:val="00BF4B15"/>
    <w:rsid w:val="00BF4C65"/>
    <w:rsid w:val="00BF4D82"/>
    <w:rsid w:val="00BF4E18"/>
    <w:rsid w:val="00BF4FB4"/>
    <w:rsid w:val="00BF4FE8"/>
    <w:rsid w:val="00BF527C"/>
    <w:rsid w:val="00BF52CF"/>
    <w:rsid w:val="00BF5438"/>
    <w:rsid w:val="00BF5495"/>
    <w:rsid w:val="00BF5577"/>
    <w:rsid w:val="00BF55F3"/>
    <w:rsid w:val="00BF581A"/>
    <w:rsid w:val="00BF5997"/>
    <w:rsid w:val="00BF5A05"/>
    <w:rsid w:val="00BF5F07"/>
    <w:rsid w:val="00BF60C6"/>
    <w:rsid w:val="00BF63D0"/>
    <w:rsid w:val="00BF6434"/>
    <w:rsid w:val="00BF6535"/>
    <w:rsid w:val="00BF6701"/>
    <w:rsid w:val="00BF67B5"/>
    <w:rsid w:val="00BF67D4"/>
    <w:rsid w:val="00BF69F1"/>
    <w:rsid w:val="00BF6BA3"/>
    <w:rsid w:val="00BF6CE7"/>
    <w:rsid w:val="00BF6D2A"/>
    <w:rsid w:val="00BF6E83"/>
    <w:rsid w:val="00BF7040"/>
    <w:rsid w:val="00BF716C"/>
    <w:rsid w:val="00BF73F3"/>
    <w:rsid w:val="00BF74FB"/>
    <w:rsid w:val="00BF7533"/>
    <w:rsid w:val="00BF75F4"/>
    <w:rsid w:val="00BF77FD"/>
    <w:rsid w:val="00BF78E0"/>
    <w:rsid w:val="00BF7A52"/>
    <w:rsid w:val="00BF7D6C"/>
    <w:rsid w:val="00BF7DF9"/>
    <w:rsid w:val="00BF7E09"/>
    <w:rsid w:val="00BF7E19"/>
    <w:rsid w:val="00BF7E32"/>
    <w:rsid w:val="00BF7EE1"/>
    <w:rsid w:val="00C0000D"/>
    <w:rsid w:val="00C000CC"/>
    <w:rsid w:val="00C000DD"/>
    <w:rsid w:val="00C00141"/>
    <w:rsid w:val="00C00493"/>
    <w:rsid w:val="00C0049A"/>
    <w:rsid w:val="00C0052A"/>
    <w:rsid w:val="00C0065E"/>
    <w:rsid w:val="00C00753"/>
    <w:rsid w:val="00C007DF"/>
    <w:rsid w:val="00C009A9"/>
    <w:rsid w:val="00C009E9"/>
    <w:rsid w:val="00C00A34"/>
    <w:rsid w:val="00C00BBE"/>
    <w:rsid w:val="00C00C04"/>
    <w:rsid w:val="00C00E79"/>
    <w:rsid w:val="00C00F6C"/>
    <w:rsid w:val="00C00FFA"/>
    <w:rsid w:val="00C01059"/>
    <w:rsid w:val="00C011C8"/>
    <w:rsid w:val="00C0146A"/>
    <w:rsid w:val="00C015E1"/>
    <w:rsid w:val="00C0162F"/>
    <w:rsid w:val="00C01783"/>
    <w:rsid w:val="00C018C0"/>
    <w:rsid w:val="00C01A07"/>
    <w:rsid w:val="00C01A75"/>
    <w:rsid w:val="00C01B18"/>
    <w:rsid w:val="00C01B7E"/>
    <w:rsid w:val="00C01E8F"/>
    <w:rsid w:val="00C02004"/>
    <w:rsid w:val="00C0240F"/>
    <w:rsid w:val="00C024F2"/>
    <w:rsid w:val="00C02770"/>
    <w:rsid w:val="00C02938"/>
    <w:rsid w:val="00C02951"/>
    <w:rsid w:val="00C02C70"/>
    <w:rsid w:val="00C02C80"/>
    <w:rsid w:val="00C02D49"/>
    <w:rsid w:val="00C02EF9"/>
    <w:rsid w:val="00C0308B"/>
    <w:rsid w:val="00C0309B"/>
    <w:rsid w:val="00C030B0"/>
    <w:rsid w:val="00C031C6"/>
    <w:rsid w:val="00C031D5"/>
    <w:rsid w:val="00C032C2"/>
    <w:rsid w:val="00C033E1"/>
    <w:rsid w:val="00C034AC"/>
    <w:rsid w:val="00C034FE"/>
    <w:rsid w:val="00C03644"/>
    <w:rsid w:val="00C038F3"/>
    <w:rsid w:val="00C03B42"/>
    <w:rsid w:val="00C03C93"/>
    <w:rsid w:val="00C03C97"/>
    <w:rsid w:val="00C03DC6"/>
    <w:rsid w:val="00C0429C"/>
    <w:rsid w:val="00C0444F"/>
    <w:rsid w:val="00C04595"/>
    <w:rsid w:val="00C046F6"/>
    <w:rsid w:val="00C048EB"/>
    <w:rsid w:val="00C0494E"/>
    <w:rsid w:val="00C049BC"/>
    <w:rsid w:val="00C04BD7"/>
    <w:rsid w:val="00C04CCE"/>
    <w:rsid w:val="00C04EF2"/>
    <w:rsid w:val="00C05236"/>
    <w:rsid w:val="00C052C9"/>
    <w:rsid w:val="00C053CE"/>
    <w:rsid w:val="00C053FC"/>
    <w:rsid w:val="00C0542C"/>
    <w:rsid w:val="00C05773"/>
    <w:rsid w:val="00C057AB"/>
    <w:rsid w:val="00C05895"/>
    <w:rsid w:val="00C059EF"/>
    <w:rsid w:val="00C05BA8"/>
    <w:rsid w:val="00C05BAE"/>
    <w:rsid w:val="00C05CA3"/>
    <w:rsid w:val="00C05DEE"/>
    <w:rsid w:val="00C05E6B"/>
    <w:rsid w:val="00C06028"/>
    <w:rsid w:val="00C064EE"/>
    <w:rsid w:val="00C064F9"/>
    <w:rsid w:val="00C0675B"/>
    <w:rsid w:val="00C06A82"/>
    <w:rsid w:val="00C06ACE"/>
    <w:rsid w:val="00C06AE3"/>
    <w:rsid w:val="00C06BC4"/>
    <w:rsid w:val="00C06D6F"/>
    <w:rsid w:val="00C06F09"/>
    <w:rsid w:val="00C07524"/>
    <w:rsid w:val="00C07553"/>
    <w:rsid w:val="00C077E6"/>
    <w:rsid w:val="00C078EE"/>
    <w:rsid w:val="00C07AA8"/>
    <w:rsid w:val="00C07BCB"/>
    <w:rsid w:val="00C07E6F"/>
    <w:rsid w:val="00C07F84"/>
    <w:rsid w:val="00C100C1"/>
    <w:rsid w:val="00C10236"/>
    <w:rsid w:val="00C102DB"/>
    <w:rsid w:val="00C10302"/>
    <w:rsid w:val="00C10342"/>
    <w:rsid w:val="00C105B6"/>
    <w:rsid w:val="00C106DB"/>
    <w:rsid w:val="00C1086D"/>
    <w:rsid w:val="00C109EA"/>
    <w:rsid w:val="00C10ADD"/>
    <w:rsid w:val="00C10BC0"/>
    <w:rsid w:val="00C10D7D"/>
    <w:rsid w:val="00C10D9F"/>
    <w:rsid w:val="00C11038"/>
    <w:rsid w:val="00C1110D"/>
    <w:rsid w:val="00C11202"/>
    <w:rsid w:val="00C113CB"/>
    <w:rsid w:val="00C1143E"/>
    <w:rsid w:val="00C1168A"/>
    <w:rsid w:val="00C11766"/>
    <w:rsid w:val="00C117FD"/>
    <w:rsid w:val="00C11AFF"/>
    <w:rsid w:val="00C11B40"/>
    <w:rsid w:val="00C11C34"/>
    <w:rsid w:val="00C11C66"/>
    <w:rsid w:val="00C11E04"/>
    <w:rsid w:val="00C11EA0"/>
    <w:rsid w:val="00C1216A"/>
    <w:rsid w:val="00C12273"/>
    <w:rsid w:val="00C12716"/>
    <w:rsid w:val="00C12973"/>
    <w:rsid w:val="00C129AD"/>
    <w:rsid w:val="00C12E6B"/>
    <w:rsid w:val="00C13058"/>
    <w:rsid w:val="00C131E2"/>
    <w:rsid w:val="00C1333E"/>
    <w:rsid w:val="00C13528"/>
    <w:rsid w:val="00C135D8"/>
    <w:rsid w:val="00C1382B"/>
    <w:rsid w:val="00C138F9"/>
    <w:rsid w:val="00C139B1"/>
    <w:rsid w:val="00C13B18"/>
    <w:rsid w:val="00C13B28"/>
    <w:rsid w:val="00C13C8F"/>
    <w:rsid w:val="00C13D50"/>
    <w:rsid w:val="00C13FA0"/>
    <w:rsid w:val="00C140B0"/>
    <w:rsid w:val="00C140BC"/>
    <w:rsid w:val="00C14260"/>
    <w:rsid w:val="00C1442D"/>
    <w:rsid w:val="00C1442F"/>
    <w:rsid w:val="00C1447B"/>
    <w:rsid w:val="00C1449F"/>
    <w:rsid w:val="00C1459C"/>
    <w:rsid w:val="00C1485F"/>
    <w:rsid w:val="00C14999"/>
    <w:rsid w:val="00C14AA8"/>
    <w:rsid w:val="00C14C10"/>
    <w:rsid w:val="00C14C8D"/>
    <w:rsid w:val="00C15199"/>
    <w:rsid w:val="00C153B5"/>
    <w:rsid w:val="00C154D5"/>
    <w:rsid w:val="00C15557"/>
    <w:rsid w:val="00C1567F"/>
    <w:rsid w:val="00C156ED"/>
    <w:rsid w:val="00C1575B"/>
    <w:rsid w:val="00C1588A"/>
    <w:rsid w:val="00C15ACB"/>
    <w:rsid w:val="00C15AE9"/>
    <w:rsid w:val="00C15B3E"/>
    <w:rsid w:val="00C15C2D"/>
    <w:rsid w:val="00C15C66"/>
    <w:rsid w:val="00C15C72"/>
    <w:rsid w:val="00C15CE8"/>
    <w:rsid w:val="00C15DE0"/>
    <w:rsid w:val="00C15E2B"/>
    <w:rsid w:val="00C15F5B"/>
    <w:rsid w:val="00C15F8E"/>
    <w:rsid w:val="00C16044"/>
    <w:rsid w:val="00C1618B"/>
    <w:rsid w:val="00C16451"/>
    <w:rsid w:val="00C1651E"/>
    <w:rsid w:val="00C165B2"/>
    <w:rsid w:val="00C16886"/>
    <w:rsid w:val="00C16B85"/>
    <w:rsid w:val="00C16CD2"/>
    <w:rsid w:val="00C16CEF"/>
    <w:rsid w:val="00C16D55"/>
    <w:rsid w:val="00C16E43"/>
    <w:rsid w:val="00C16EA6"/>
    <w:rsid w:val="00C17044"/>
    <w:rsid w:val="00C17217"/>
    <w:rsid w:val="00C17272"/>
    <w:rsid w:val="00C17420"/>
    <w:rsid w:val="00C17421"/>
    <w:rsid w:val="00C17443"/>
    <w:rsid w:val="00C174CD"/>
    <w:rsid w:val="00C1753E"/>
    <w:rsid w:val="00C17601"/>
    <w:rsid w:val="00C17A45"/>
    <w:rsid w:val="00C201F4"/>
    <w:rsid w:val="00C20311"/>
    <w:rsid w:val="00C203AF"/>
    <w:rsid w:val="00C204B9"/>
    <w:rsid w:val="00C20596"/>
    <w:rsid w:val="00C20CAD"/>
    <w:rsid w:val="00C20FFE"/>
    <w:rsid w:val="00C2101B"/>
    <w:rsid w:val="00C21190"/>
    <w:rsid w:val="00C21361"/>
    <w:rsid w:val="00C213BA"/>
    <w:rsid w:val="00C214FC"/>
    <w:rsid w:val="00C21B98"/>
    <w:rsid w:val="00C21E24"/>
    <w:rsid w:val="00C21F65"/>
    <w:rsid w:val="00C2220E"/>
    <w:rsid w:val="00C2236F"/>
    <w:rsid w:val="00C2244B"/>
    <w:rsid w:val="00C22460"/>
    <w:rsid w:val="00C2278F"/>
    <w:rsid w:val="00C229B8"/>
    <w:rsid w:val="00C229EF"/>
    <w:rsid w:val="00C22AEE"/>
    <w:rsid w:val="00C22B37"/>
    <w:rsid w:val="00C22C72"/>
    <w:rsid w:val="00C22D75"/>
    <w:rsid w:val="00C22F38"/>
    <w:rsid w:val="00C2313D"/>
    <w:rsid w:val="00C23273"/>
    <w:rsid w:val="00C2332F"/>
    <w:rsid w:val="00C239DF"/>
    <w:rsid w:val="00C23A80"/>
    <w:rsid w:val="00C23D5E"/>
    <w:rsid w:val="00C23EA3"/>
    <w:rsid w:val="00C23FEB"/>
    <w:rsid w:val="00C2400F"/>
    <w:rsid w:val="00C2409A"/>
    <w:rsid w:val="00C24128"/>
    <w:rsid w:val="00C242AE"/>
    <w:rsid w:val="00C242EB"/>
    <w:rsid w:val="00C2443C"/>
    <w:rsid w:val="00C244C9"/>
    <w:rsid w:val="00C24524"/>
    <w:rsid w:val="00C24642"/>
    <w:rsid w:val="00C246D3"/>
    <w:rsid w:val="00C247DE"/>
    <w:rsid w:val="00C247F3"/>
    <w:rsid w:val="00C248B8"/>
    <w:rsid w:val="00C2499C"/>
    <w:rsid w:val="00C249C9"/>
    <w:rsid w:val="00C24C73"/>
    <w:rsid w:val="00C24CCE"/>
    <w:rsid w:val="00C24E44"/>
    <w:rsid w:val="00C24EF0"/>
    <w:rsid w:val="00C24F23"/>
    <w:rsid w:val="00C2505F"/>
    <w:rsid w:val="00C251AF"/>
    <w:rsid w:val="00C25293"/>
    <w:rsid w:val="00C25385"/>
    <w:rsid w:val="00C25388"/>
    <w:rsid w:val="00C2578A"/>
    <w:rsid w:val="00C257AC"/>
    <w:rsid w:val="00C25A00"/>
    <w:rsid w:val="00C25A34"/>
    <w:rsid w:val="00C25C2D"/>
    <w:rsid w:val="00C25EDA"/>
    <w:rsid w:val="00C25FB2"/>
    <w:rsid w:val="00C26068"/>
    <w:rsid w:val="00C26304"/>
    <w:rsid w:val="00C2651E"/>
    <w:rsid w:val="00C2675A"/>
    <w:rsid w:val="00C26795"/>
    <w:rsid w:val="00C2685A"/>
    <w:rsid w:val="00C268D4"/>
    <w:rsid w:val="00C268FE"/>
    <w:rsid w:val="00C26BDD"/>
    <w:rsid w:val="00C2700D"/>
    <w:rsid w:val="00C27098"/>
    <w:rsid w:val="00C271A2"/>
    <w:rsid w:val="00C271F6"/>
    <w:rsid w:val="00C27344"/>
    <w:rsid w:val="00C273A5"/>
    <w:rsid w:val="00C27467"/>
    <w:rsid w:val="00C27C94"/>
    <w:rsid w:val="00C27DE7"/>
    <w:rsid w:val="00C27E49"/>
    <w:rsid w:val="00C27E7A"/>
    <w:rsid w:val="00C300FC"/>
    <w:rsid w:val="00C30132"/>
    <w:rsid w:val="00C30433"/>
    <w:rsid w:val="00C3051A"/>
    <w:rsid w:val="00C30695"/>
    <w:rsid w:val="00C3086F"/>
    <w:rsid w:val="00C308DB"/>
    <w:rsid w:val="00C30963"/>
    <w:rsid w:val="00C30DA1"/>
    <w:rsid w:val="00C30F4F"/>
    <w:rsid w:val="00C30F9E"/>
    <w:rsid w:val="00C310E5"/>
    <w:rsid w:val="00C317B5"/>
    <w:rsid w:val="00C3188D"/>
    <w:rsid w:val="00C318F2"/>
    <w:rsid w:val="00C31A8B"/>
    <w:rsid w:val="00C31F02"/>
    <w:rsid w:val="00C32009"/>
    <w:rsid w:val="00C32074"/>
    <w:rsid w:val="00C32195"/>
    <w:rsid w:val="00C32224"/>
    <w:rsid w:val="00C3224D"/>
    <w:rsid w:val="00C3243B"/>
    <w:rsid w:val="00C324CB"/>
    <w:rsid w:val="00C3262B"/>
    <w:rsid w:val="00C326C1"/>
    <w:rsid w:val="00C32875"/>
    <w:rsid w:val="00C328CE"/>
    <w:rsid w:val="00C32A13"/>
    <w:rsid w:val="00C32A82"/>
    <w:rsid w:val="00C32C64"/>
    <w:rsid w:val="00C32D55"/>
    <w:rsid w:val="00C32E60"/>
    <w:rsid w:val="00C32F14"/>
    <w:rsid w:val="00C32F2C"/>
    <w:rsid w:val="00C32F86"/>
    <w:rsid w:val="00C3300F"/>
    <w:rsid w:val="00C33086"/>
    <w:rsid w:val="00C33213"/>
    <w:rsid w:val="00C3336E"/>
    <w:rsid w:val="00C33393"/>
    <w:rsid w:val="00C33463"/>
    <w:rsid w:val="00C3364E"/>
    <w:rsid w:val="00C336F1"/>
    <w:rsid w:val="00C3382D"/>
    <w:rsid w:val="00C338D6"/>
    <w:rsid w:val="00C33911"/>
    <w:rsid w:val="00C339C1"/>
    <w:rsid w:val="00C33A8D"/>
    <w:rsid w:val="00C33C03"/>
    <w:rsid w:val="00C33C5C"/>
    <w:rsid w:val="00C33D1A"/>
    <w:rsid w:val="00C33EFF"/>
    <w:rsid w:val="00C33FBA"/>
    <w:rsid w:val="00C3425E"/>
    <w:rsid w:val="00C34267"/>
    <w:rsid w:val="00C34335"/>
    <w:rsid w:val="00C34399"/>
    <w:rsid w:val="00C3443D"/>
    <w:rsid w:val="00C34442"/>
    <w:rsid w:val="00C34733"/>
    <w:rsid w:val="00C349AF"/>
    <w:rsid w:val="00C34C91"/>
    <w:rsid w:val="00C34F7B"/>
    <w:rsid w:val="00C34F97"/>
    <w:rsid w:val="00C350FC"/>
    <w:rsid w:val="00C3525D"/>
    <w:rsid w:val="00C353AE"/>
    <w:rsid w:val="00C353F0"/>
    <w:rsid w:val="00C35446"/>
    <w:rsid w:val="00C35549"/>
    <w:rsid w:val="00C356EA"/>
    <w:rsid w:val="00C357E5"/>
    <w:rsid w:val="00C358AD"/>
    <w:rsid w:val="00C358E1"/>
    <w:rsid w:val="00C359D6"/>
    <w:rsid w:val="00C35AD7"/>
    <w:rsid w:val="00C35E46"/>
    <w:rsid w:val="00C35FB1"/>
    <w:rsid w:val="00C36083"/>
    <w:rsid w:val="00C3609B"/>
    <w:rsid w:val="00C36786"/>
    <w:rsid w:val="00C36B7D"/>
    <w:rsid w:val="00C36C13"/>
    <w:rsid w:val="00C36E32"/>
    <w:rsid w:val="00C36ECF"/>
    <w:rsid w:val="00C3701A"/>
    <w:rsid w:val="00C3707B"/>
    <w:rsid w:val="00C370B8"/>
    <w:rsid w:val="00C371BE"/>
    <w:rsid w:val="00C375F4"/>
    <w:rsid w:val="00C3770F"/>
    <w:rsid w:val="00C377BC"/>
    <w:rsid w:val="00C37841"/>
    <w:rsid w:val="00C37961"/>
    <w:rsid w:val="00C37EE6"/>
    <w:rsid w:val="00C400EA"/>
    <w:rsid w:val="00C40257"/>
    <w:rsid w:val="00C402C1"/>
    <w:rsid w:val="00C403A8"/>
    <w:rsid w:val="00C40546"/>
    <w:rsid w:val="00C40759"/>
    <w:rsid w:val="00C40891"/>
    <w:rsid w:val="00C40955"/>
    <w:rsid w:val="00C40AA7"/>
    <w:rsid w:val="00C40AAB"/>
    <w:rsid w:val="00C40C0F"/>
    <w:rsid w:val="00C40CA8"/>
    <w:rsid w:val="00C40E6F"/>
    <w:rsid w:val="00C40F83"/>
    <w:rsid w:val="00C4156F"/>
    <w:rsid w:val="00C415EA"/>
    <w:rsid w:val="00C417BA"/>
    <w:rsid w:val="00C41823"/>
    <w:rsid w:val="00C41938"/>
    <w:rsid w:val="00C41943"/>
    <w:rsid w:val="00C41946"/>
    <w:rsid w:val="00C41DBA"/>
    <w:rsid w:val="00C41E78"/>
    <w:rsid w:val="00C41F03"/>
    <w:rsid w:val="00C41F0B"/>
    <w:rsid w:val="00C4211B"/>
    <w:rsid w:val="00C42338"/>
    <w:rsid w:val="00C423C4"/>
    <w:rsid w:val="00C4241F"/>
    <w:rsid w:val="00C4271C"/>
    <w:rsid w:val="00C4289C"/>
    <w:rsid w:val="00C428B4"/>
    <w:rsid w:val="00C42C33"/>
    <w:rsid w:val="00C42C71"/>
    <w:rsid w:val="00C43070"/>
    <w:rsid w:val="00C4312E"/>
    <w:rsid w:val="00C4319E"/>
    <w:rsid w:val="00C431D8"/>
    <w:rsid w:val="00C432CB"/>
    <w:rsid w:val="00C432F0"/>
    <w:rsid w:val="00C43326"/>
    <w:rsid w:val="00C43375"/>
    <w:rsid w:val="00C433CD"/>
    <w:rsid w:val="00C43597"/>
    <w:rsid w:val="00C436B9"/>
    <w:rsid w:val="00C436F5"/>
    <w:rsid w:val="00C438C6"/>
    <w:rsid w:val="00C438E3"/>
    <w:rsid w:val="00C43929"/>
    <w:rsid w:val="00C4396B"/>
    <w:rsid w:val="00C43ABE"/>
    <w:rsid w:val="00C43B37"/>
    <w:rsid w:val="00C43B61"/>
    <w:rsid w:val="00C43D9B"/>
    <w:rsid w:val="00C43E4D"/>
    <w:rsid w:val="00C43F2B"/>
    <w:rsid w:val="00C444FC"/>
    <w:rsid w:val="00C44567"/>
    <w:rsid w:val="00C44856"/>
    <w:rsid w:val="00C44870"/>
    <w:rsid w:val="00C44879"/>
    <w:rsid w:val="00C44925"/>
    <w:rsid w:val="00C44967"/>
    <w:rsid w:val="00C4498B"/>
    <w:rsid w:val="00C4499E"/>
    <w:rsid w:val="00C44B10"/>
    <w:rsid w:val="00C44C4F"/>
    <w:rsid w:val="00C44DE0"/>
    <w:rsid w:val="00C44DE2"/>
    <w:rsid w:val="00C44E5E"/>
    <w:rsid w:val="00C44F78"/>
    <w:rsid w:val="00C45049"/>
    <w:rsid w:val="00C45090"/>
    <w:rsid w:val="00C450EE"/>
    <w:rsid w:val="00C4521F"/>
    <w:rsid w:val="00C452CA"/>
    <w:rsid w:val="00C45504"/>
    <w:rsid w:val="00C455F3"/>
    <w:rsid w:val="00C458F8"/>
    <w:rsid w:val="00C45A21"/>
    <w:rsid w:val="00C45ACC"/>
    <w:rsid w:val="00C45D05"/>
    <w:rsid w:val="00C45D4C"/>
    <w:rsid w:val="00C4640E"/>
    <w:rsid w:val="00C46460"/>
    <w:rsid w:val="00C467A0"/>
    <w:rsid w:val="00C468E6"/>
    <w:rsid w:val="00C468EE"/>
    <w:rsid w:val="00C469C8"/>
    <w:rsid w:val="00C469EB"/>
    <w:rsid w:val="00C46A84"/>
    <w:rsid w:val="00C46AA8"/>
    <w:rsid w:val="00C46B41"/>
    <w:rsid w:val="00C46C34"/>
    <w:rsid w:val="00C46C3F"/>
    <w:rsid w:val="00C46D57"/>
    <w:rsid w:val="00C46D94"/>
    <w:rsid w:val="00C46E02"/>
    <w:rsid w:val="00C46E03"/>
    <w:rsid w:val="00C46EAF"/>
    <w:rsid w:val="00C4710A"/>
    <w:rsid w:val="00C47428"/>
    <w:rsid w:val="00C474C9"/>
    <w:rsid w:val="00C47628"/>
    <w:rsid w:val="00C47BDE"/>
    <w:rsid w:val="00C47CCF"/>
    <w:rsid w:val="00C5016E"/>
    <w:rsid w:val="00C50299"/>
    <w:rsid w:val="00C5039C"/>
    <w:rsid w:val="00C506DE"/>
    <w:rsid w:val="00C50781"/>
    <w:rsid w:val="00C50924"/>
    <w:rsid w:val="00C50A8B"/>
    <w:rsid w:val="00C50FC4"/>
    <w:rsid w:val="00C51215"/>
    <w:rsid w:val="00C51368"/>
    <w:rsid w:val="00C51508"/>
    <w:rsid w:val="00C515D6"/>
    <w:rsid w:val="00C518B5"/>
    <w:rsid w:val="00C51C82"/>
    <w:rsid w:val="00C51D5B"/>
    <w:rsid w:val="00C51DA5"/>
    <w:rsid w:val="00C51E03"/>
    <w:rsid w:val="00C51E17"/>
    <w:rsid w:val="00C51E74"/>
    <w:rsid w:val="00C51E83"/>
    <w:rsid w:val="00C51EC9"/>
    <w:rsid w:val="00C51F35"/>
    <w:rsid w:val="00C51F5D"/>
    <w:rsid w:val="00C51FB8"/>
    <w:rsid w:val="00C51FDA"/>
    <w:rsid w:val="00C5215D"/>
    <w:rsid w:val="00C52168"/>
    <w:rsid w:val="00C522FA"/>
    <w:rsid w:val="00C5230B"/>
    <w:rsid w:val="00C52403"/>
    <w:rsid w:val="00C5297F"/>
    <w:rsid w:val="00C52B1F"/>
    <w:rsid w:val="00C52BF4"/>
    <w:rsid w:val="00C52D31"/>
    <w:rsid w:val="00C52DB0"/>
    <w:rsid w:val="00C52DE7"/>
    <w:rsid w:val="00C5307B"/>
    <w:rsid w:val="00C531C3"/>
    <w:rsid w:val="00C5324E"/>
    <w:rsid w:val="00C53799"/>
    <w:rsid w:val="00C53949"/>
    <w:rsid w:val="00C53CC4"/>
    <w:rsid w:val="00C53D3A"/>
    <w:rsid w:val="00C53D8B"/>
    <w:rsid w:val="00C53EFC"/>
    <w:rsid w:val="00C53F9F"/>
    <w:rsid w:val="00C53FB0"/>
    <w:rsid w:val="00C5405D"/>
    <w:rsid w:val="00C542BB"/>
    <w:rsid w:val="00C542EC"/>
    <w:rsid w:val="00C54308"/>
    <w:rsid w:val="00C54379"/>
    <w:rsid w:val="00C5455E"/>
    <w:rsid w:val="00C548A0"/>
    <w:rsid w:val="00C549AB"/>
    <w:rsid w:val="00C549E2"/>
    <w:rsid w:val="00C54A68"/>
    <w:rsid w:val="00C54C08"/>
    <w:rsid w:val="00C54E04"/>
    <w:rsid w:val="00C54F03"/>
    <w:rsid w:val="00C5503E"/>
    <w:rsid w:val="00C550B0"/>
    <w:rsid w:val="00C55195"/>
    <w:rsid w:val="00C551FE"/>
    <w:rsid w:val="00C5535E"/>
    <w:rsid w:val="00C553E8"/>
    <w:rsid w:val="00C55505"/>
    <w:rsid w:val="00C557C7"/>
    <w:rsid w:val="00C557F8"/>
    <w:rsid w:val="00C5583F"/>
    <w:rsid w:val="00C55912"/>
    <w:rsid w:val="00C55919"/>
    <w:rsid w:val="00C55A17"/>
    <w:rsid w:val="00C55AF9"/>
    <w:rsid w:val="00C55B4F"/>
    <w:rsid w:val="00C55DD2"/>
    <w:rsid w:val="00C55E40"/>
    <w:rsid w:val="00C55E8C"/>
    <w:rsid w:val="00C55E93"/>
    <w:rsid w:val="00C55FC3"/>
    <w:rsid w:val="00C5609D"/>
    <w:rsid w:val="00C561F9"/>
    <w:rsid w:val="00C5623F"/>
    <w:rsid w:val="00C564F2"/>
    <w:rsid w:val="00C5652D"/>
    <w:rsid w:val="00C565E0"/>
    <w:rsid w:val="00C56636"/>
    <w:rsid w:val="00C56711"/>
    <w:rsid w:val="00C568DF"/>
    <w:rsid w:val="00C5693C"/>
    <w:rsid w:val="00C56B2B"/>
    <w:rsid w:val="00C56BAF"/>
    <w:rsid w:val="00C56C0F"/>
    <w:rsid w:val="00C56C5B"/>
    <w:rsid w:val="00C56D14"/>
    <w:rsid w:val="00C56F23"/>
    <w:rsid w:val="00C56FE6"/>
    <w:rsid w:val="00C5707D"/>
    <w:rsid w:val="00C571E0"/>
    <w:rsid w:val="00C57237"/>
    <w:rsid w:val="00C57300"/>
    <w:rsid w:val="00C57326"/>
    <w:rsid w:val="00C57458"/>
    <w:rsid w:val="00C57490"/>
    <w:rsid w:val="00C575B2"/>
    <w:rsid w:val="00C57972"/>
    <w:rsid w:val="00C57AC3"/>
    <w:rsid w:val="00C57DBB"/>
    <w:rsid w:val="00C6036D"/>
    <w:rsid w:val="00C6052C"/>
    <w:rsid w:val="00C605F1"/>
    <w:rsid w:val="00C60640"/>
    <w:rsid w:val="00C60676"/>
    <w:rsid w:val="00C606C5"/>
    <w:rsid w:val="00C606F9"/>
    <w:rsid w:val="00C60739"/>
    <w:rsid w:val="00C607DA"/>
    <w:rsid w:val="00C60834"/>
    <w:rsid w:val="00C60869"/>
    <w:rsid w:val="00C608B5"/>
    <w:rsid w:val="00C6093F"/>
    <w:rsid w:val="00C60AFA"/>
    <w:rsid w:val="00C60DDF"/>
    <w:rsid w:val="00C60E57"/>
    <w:rsid w:val="00C61087"/>
    <w:rsid w:val="00C61314"/>
    <w:rsid w:val="00C61562"/>
    <w:rsid w:val="00C615A5"/>
    <w:rsid w:val="00C6164D"/>
    <w:rsid w:val="00C6164E"/>
    <w:rsid w:val="00C61926"/>
    <w:rsid w:val="00C619F1"/>
    <w:rsid w:val="00C61F85"/>
    <w:rsid w:val="00C61FAF"/>
    <w:rsid w:val="00C6214D"/>
    <w:rsid w:val="00C623A1"/>
    <w:rsid w:val="00C62488"/>
    <w:rsid w:val="00C625BA"/>
    <w:rsid w:val="00C626A0"/>
    <w:rsid w:val="00C6271D"/>
    <w:rsid w:val="00C62903"/>
    <w:rsid w:val="00C62B36"/>
    <w:rsid w:val="00C62D3E"/>
    <w:rsid w:val="00C62D8F"/>
    <w:rsid w:val="00C62E12"/>
    <w:rsid w:val="00C62E30"/>
    <w:rsid w:val="00C62E39"/>
    <w:rsid w:val="00C62E43"/>
    <w:rsid w:val="00C62F4A"/>
    <w:rsid w:val="00C62F82"/>
    <w:rsid w:val="00C63028"/>
    <w:rsid w:val="00C63249"/>
    <w:rsid w:val="00C6327A"/>
    <w:rsid w:val="00C634BF"/>
    <w:rsid w:val="00C63537"/>
    <w:rsid w:val="00C6356F"/>
    <w:rsid w:val="00C63599"/>
    <w:rsid w:val="00C636A4"/>
    <w:rsid w:val="00C63798"/>
    <w:rsid w:val="00C63799"/>
    <w:rsid w:val="00C6381F"/>
    <w:rsid w:val="00C63917"/>
    <w:rsid w:val="00C63B17"/>
    <w:rsid w:val="00C63B36"/>
    <w:rsid w:val="00C63B67"/>
    <w:rsid w:val="00C63E0A"/>
    <w:rsid w:val="00C63E10"/>
    <w:rsid w:val="00C63E46"/>
    <w:rsid w:val="00C63EE4"/>
    <w:rsid w:val="00C63F5B"/>
    <w:rsid w:val="00C6402C"/>
    <w:rsid w:val="00C640F3"/>
    <w:rsid w:val="00C643ED"/>
    <w:rsid w:val="00C644B8"/>
    <w:rsid w:val="00C64704"/>
    <w:rsid w:val="00C6481A"/>
    <w:rsid w:val="00C6486E"/>
    <w:rsid w:val="00C649C4"/>
    <w:rsid w:val="00C649F8"/>
    <w:rsid w:val="00C64AC4"/>
    <w:rsid w:val="00C64EB9"/>
    <w:rsid w:val="00C650C7"/>
    <w:rsid w:val="00C653CC"/>
    <w:rsid w:val="00C65415"/>
    <w:rsid w:val="00C65453"/>
    <w:rsid w:val="00C65460"/>
    <w:rsid w:val="00C654CE"/>
    <w:rsid w:val="00C6559E"/>
    <w:rsid w:val="00C657B2"/>
    <w:rsid w:val="00C65908"/>
    <w:rsid w:val="00C6595E"/>
    <w:rsid w:val="00C6599A"/>
    <w:rsid w:val="00C65AB8"/>
    <w:rsid w:val="00C65B00"/>
    <w:rsid w:val="00C65D80"/>
    <w:rsid w:val="00C65ED7"/>
    <w:rsid w:val="00C66190"/>
    <w:rsid w:val="00C6685E"/>
    <w:rsid w:val="00C6686D"/>
    <w:rsid w:val="00C6692C"/>
    <w:rsid w:val="00C66970"/>
    <w:rsid w:val="00C66A05"/>
    <w:rsid w:val="00C66ACC"/>
    <w:rsid w:val="00C670EB"/>
    <w:rsid w:val="00C671DF"/>
    <w:rsid w:val="00C673F6"/>
    <w:rsid w:val="00C674F5"/>
    <w:rsid w:val="00C6756A"/>
    <w:rsid w:val="00C675B9"/>
    <w:rsid w:val="00C67750"/>
    <w:rsid w:val="00C6780D"/>
    <w:rsid w:val="00C67879"/>
    <w:rsid w:val="00C678C4"/>
    <w:rsid w:val="00C678FE"/>
    <w:rsid w:val="00C67CCD"/>
    <w:rsid w:val="00C67D2C"/>
    <w:rsid w:val="00C70027"/>
    <w:rsid w:val="00C703B8"/>
    <w:rsid w:val="00C704D9"/>
    <w:rsid w:val="00C70515"/>
    <w:rsid w:val="00C7059D"/>
    <w:rsid w:val="00C705F7"/>
    <w:rsid w:val="00C70835"/>
    <w:rsid w:val="00C7085B"/>
    <w:rsid w:val="00C708A2"/>
    <w:rsid w:val="00C70A62"/>
    <w:rsid w:val="00C70CD0"/>
    <w:rsid w:val="00C70D26"/>
    <w:rsid w:val="00C71067"/>
    <w:rsid w:val="00C7110B"/>
    <w:rsid w:val="00C71112"/>
    <w:rsid w:val="00C71119"/>
    <w:rsid w:val="00C7130A"/>
    <w:rsid w:val="00C7130E"/>
    <w:rsid w:val="00C71387"/>
    <w:rsid w:val="00C713AB"/>
    <w:rsid w:val="00C71506"/>
    <w:rsid w:val="00C715B1"/>
    <w:rsid w:val="00C717A2"/>
    <w:rsid w:val="00C71827"/>
    <w:rsid w:val="00C7194E"/>
    <w:rsid w:val="00C71A44"/>
    <w:rsid w:val="00C71AF4"/>
    <w:rsid w:val="00C71CC1"/>
    <w:rsid w:val="00C72223"/>
    <w:rsid w:val="00C722A0"/>
    <w:rsid w:val="00C72379"/>
    <w:rsid w:val="00C72562"/>
    <w:rsid w:val="00C72A9E"/>
    <w:rsid w:val="00C72B5C"/>
    <w:rsid w:val="00C72BB2"/>
    <w:rsid w:val="00C72C4F"/>
    <w:rsid w:val="00C72E94"/>
    <w:rsid w:val="00C730AB"/>
    <w:rsid w:val="00C7326B"/>
    <w:rsid w:val="00C73512"/>
    <w:rsid w:val="00C735FB"/>
    <w:rsid w:val="00C73B20"/>
    <w:rsid w:val="00C73BED"/>
    <w:rsid w:val="00C73D54"/>
    <w:rsid w:val="00C73DEB"/>
    <w:rsid w:val="00C73FF8"/>
    <w:rsid w:val="00C740A4"/>
    <w:rsid w:val="00C741C8"/>
    <w:rsid w:val="00C7462A"/>
    <w:rsid w:val="00C746A5"/>
    <w:rsid w:val="00C7481A"/>
    <w:rsid w:val="00C748B3"/>
    <w:rsid w:val="00C748E6"/>
    <w:rsid w:val="00C74CEE"/>
    <w:rsid w:val="00C74E0A"/>
    <w:rsid w:val="00C74E26"/>
    <w:rsid w:val="00C74E9B"/>
    <w:rsid w:val="00C74F1F"/>
    <w:rsid w:val="00C74FEC"/>
    <w:rsid w:val="00C75362"/>
    <w:rsid w:val="00C7573A"/>
    <w:rsid w:val="00C75A07"/>
    <w:rsid w:val="00C75A0B"/>
    <w:rsid w:val="00C75BE4"/>
    <w:rsid w:val="00C75D92"/>
    <w:rsid w:val="00C76277"/>
    <w:rsid w:val="00C76423"/>
    <w:rsid w:val="00C76496"/>
    <w:rsid w:val="00C7652E"/>
    <w:rsid w:val="00C76877"/>
    <w:rsid w:val="00C768EB"/>
    <w:rsid w:val="00C76957"/>
    <w:rsid w:val="00C7695A"/>
    <w:rsid w:val="00C76BF4"/>
    <w:rsid w:val="00C76C1F"/>
    <w:rsid w:val="00C76C85"/>
    <w:rsid w:val="00C77092"/>
    <w:rsid w:val="00C771D9"/>
    <w:rsid w:val="00C772F8"/>
    <w:rsid w:val="00C77364"/>
    <w:rsid w:val="00C775EB"/>
    <w:rsid w:val="00C77629"/>
    <w:rsid w:val="00C7763C"/>
    <w:rsid w:val="00C7763D"/>
    <w:rsid w:val="00C776B4"/>
    <w:rsid w:val="00C778F2"/>
    <w:rsid w:val="00C77A76"/>
    <w:rsid w:val="00C77DB1"/>
    <w:rsid w:val="00C80333"/>
    <w:rsid w:val="00C804BC"/>
    <w:rsid w:val="00C80541"/>
    <w:rsid w:val="00C80876"/>
    <w:rsid w:val="00C80905"/>
    <w:rsid w:val="00C809C6"/>
    <w:rsid w:val="00C80A08"/>
    <w:rsid w:val="00C80A3D"/>
    <w:rsid w:val="00C80ACA"/>
    <w:rsid w:val="00C80B3A"/>
    <w:rsid w:val="00C80BDD"/>
    <w:rsid w:val="00C80CEF"/>
    <w:rsid w:val="00C80DA6"/>
    <w:rsid w:val="00C81225"/>
    <w:rsid w:val="00C81234"/>
    <w:rsid w:val="00C81487"/>
    <w:rsid w:val="00C8170E"/>
    <w:rsid w:val="00C81963"/>
    <w:rsid w:val="00C81975"/>
    <w:rsid w:val="00C81BD3"/>
    <w:rsid w:val="00C81C13"/>
    <w:rsid w:val="00C81ED4"/>
    <w:rsid w:val="00C81EEA"/>
    <w:rsid w:val="00C8207D"/>
    <w:rsid w:val="00C821D9"/>
    <w:rsid w:val="00C82215"/>
    <w:rsid w:val="00C82356"/>
    <w:rsid w:val="00C824C4"/>
    <w:rsid w:val="00C824F9"/>
    <w:rsid w:val="00C82599"/>
    <w:rsid w:val="00C825C9"/>
    <w:rsid w:val="00C82710"/>
    <w:rsid w:val="00C8273F"/>
    <w:rsid w:val="00C827D1"/>
    <w:rsid w:val="00C8283D"/>
    <w:rsid w:val="00C8288E"/>
    <w:rsid w:val="00C829C4"/>
    <w:rsid w:val="00C82C5B"/>
    <w:rsid w:val="00C82E72"/>
    <w:rsid w:val="00C82F78"/>
    <w:rsid w:val="00C830E0"/>
    <w:rsid w:val="00C831A6"/>
    <w:rsid w:val="00C831C4"/>
    <w:rsid w:val="00C83520"/>
    <w:rsid w:val="00C83662"/>
    <w:rsid w:val="00C83787"/>
    <w:rsid w:val="00C83A10"/>
    <w:rsid w:val="00C83A18"/>
    <w:rsid w:val="00C83C1A"/>
    <w:rsid w:val="00C83D4A"/>
    <w:rsid w:val="00C83DE4"/>
    <w:rsid w:val="00C83FF4"/>
    <w:rsid w:val="00C84724"/>
    <w:rsid w:val="00C84808"/>
    <w:rsid w:val="00C848CA"/>
    <w:rsid w:val="00C848F0"/>
    <w:rsid w:val="00C84AFD"/>
    <w:rsid w:val="00C84D26"/>
    <w:rsid w:val="00C84DCC"/>
    <w:rsid w:val="00C84DD5"/>
    <w:rsid w:val="00C84E3D"/>
    <w:rsid w:val="00C84F83"/>
    <w:rsid w:val="00C851DC"/>
    <w:rsid w:val="00C8525A"/>
    <w:rsid w:val="00C852B9"/>
    <w:rsid w:val="00C85532"/>
    <w:rsid w:val="00C8563D"/>
    <w:rsid w:val="00C857B1"/>
    <w:rsid w:val="00C859F6"/>
    <w:rsid w:val="00C85AC2"/>
    <w:rsid w:val="00C85AE8"/>
    <w:rsid w:val="00C85B72"/>
    <w:rsid w:val="00C85BEC"/>
    <w:rsid w:val="00C85CA2"/>
    <w:rsid w:val="00C85D6D"/>
    <w:rsid w:val="00C85D78"/>
    <w:rsid w:val="00C85EA1"/>
    <w:rsid w:val="00C85FF1"/>
    <w:rsid w:val="00C8600B"/>
    <w:rsid w:val="00C8604B"/>
    <w:rsid w:val="00C86062"/>
    <w:rsid w:val="00C8612E"/>
    <w:rsid w:val="00C86281"/>
    <w:rsid w:val="00C865EF"/>
    <w:rsid w:val="00C86B52"/>
    <w:rsid w:val="00C86C47"/>
    <w:rsid w:val="00C86D17"/>
    <w:rsid w:val="00C86F19"/>
    <w:rsid w:val="00C87015"/>
    <w:rsid w:val="00C87046"/>
    <w:rsid w:val="00C87093"/>
    <w:rsid w:val="00C871CF"/>
    <w:rsid w:val="00C8727B"/>
    <w:rsid w:val="00C87289"/>
    <w:rsid w:val="00C8728B"/>
    <w:rsid w:val="00C872B1"/>
    <w:rsid w:val="00C872EF"/>
    <w:rsid w:val="00C874C6"/>
    <w:rsid w:val="00C877B4"/>
    <w:rsid w:val="00C87847"/>
    <w:rsid w:val="00C878BB"/>
    <w:rsid w:val="00C878CB"/>
    <w:rsid w:val="00C87C23"/>
    <w:rsid w:val="00C87D3E"/>
    <w:rsid w:val="00C87E87"/>
    <w:rsid w:val="00C87F5B"/>
    <w:rsid w:val="00C90256"/>
    <w:rsid w:val="00C90263"/>
    <w:rsid w:val="00C9053F"/>
    <w:rsid w:val="00C90541"/>
    <w:rsid w:val="00C9058B"/>
    <w:rsid w:val="00C909E7"/>
    <w:rsid w:val="00C909FC"/>
    <w:rsid w:val="00C90DA8"/>
    <w:rsid w:val="00C90DAE"/>
    <w:rsid w:val="00C90FF7"/>
    <w:rsid w:val="00C91157"/>
    <w:rsid w:val="00C91276"/>
    <w:rsid w:val="00C91290"/>
    <w:rsid w:val="00C91318"/>
    <w:rsid w:val="00C914ED"/>
    <w:rsid w:val="00C91760"/>
    <w:rsid w:val="00C91837"/>
    <w:rsid w:val="00C91AA0"/>
    <w:rsid w:val="00C91D9C"/>
    <w:rsid w:val="00C920A8"/>
    <w:rsid w:val="00C921A9"/>
    <w:rsid w:val="00C92223"/>
    <w:rsid w:val="00C9242E"/>
    <w:rsid w:val="00C927CE"/>
    <w:rsid w:val="00C928BA"/>
    <w:rsid w:val="00C929B3"/>
    <w:rsid w:val="00C92AE0"/>
    <w:rsid w:val="00C92C82"/>
    <w:rsid w:val="00C92C8C"/>
    <w:rsid w:val="00C92CAA"/>
    <w:rsid w:val="00C92F7C"/>
    <w:rsid w:val="00C92F8D"/>
    <w:rsid w:val="00C9305A"/>
    <w:rsid w:val="00C930C5"/>
    <w:rsid w:val="00C930D9"/>
    <w:rsid w:val="00C93291"/>
    <w:rsid w:val="00C9331A"/>
    <w:rsid w:val="00C93421"/>
    <w:rsid w:val="00C93437"/>
    <w:rsid w:val="00C93756"/>
    <w:rsid w:val="00C9375B"/>
    <w:rsid w:val="00C93B4F"/>
    <w:rsid w:val="00C93BDE"/>
    <w:rsid w:val="00C93C73"/>
    <w:rsid w:val="00C93F3C"/>
    <w:rsid w:val="00C941CF"/>
    <w:rsid w:val="00C942F2"/>
    <w:rsid w:val="00C94351"/>
    <w:rsid w:val="00C943D8"/>
    <w:rsid w:val="00C94421"/>
    <w:rsid w:val="00C9451C"/>
    <w:rsid w:val="00C948C7"/>
    <w:rsid w:val="00C94914"/>
    <w:rsid w:val="00C94A64"/>
    <w:rsid w:val="00C94A7A"/>
    <w:rsid w:val="00C94D7A"/>
    <w:rsid w:val="00C94F19"/>
    <w:rsid w:val="00C95231"/>
    <w:rsid w:val="00C9569D"/>
    <w:rsid w:val="00C958EE"/>
    <w:rsid w:val="00C9598B"/>
    <w:rsid w:val="00C95B57"/>
    <w:rsid w:val="00C95C09"/>
    <w:rsid w:val="00C95C3D"/>
    <w:rsid w:val="00C95D21"/>
    <w:rsid w:val="00C95D51"/>
    <w:rsid w:val="00C96025"/>
    <w:rsid w:val="00C960AF"/>
    <w:rsid w:val="00C96447"/>
    <w:rsid w:val="00C96621"/>
    <w:rsid w:val="00C96662"/>
    <w:rsid w:val="00C9676D"/>
    <w:rsid w:val="00C9679E"/>
    <w:rsid w:val="00C96AA5"/>
    <w:rsid w:val="00C96CC2"/>
    <w:rsid w:val="00C97182"/>
    <w:rsid w:val="00C97341"/>
    <w:rsid w:val="00C97464"/>
    <w:rsid w:val="00C9776E"/>
    <w:rsid w:val="00C97A3C"/>
    <w:rsid w:val="00C97B44"/>
    <w:rsid w:val="00C97C49"/>
    <w:rsid w:val="00C97D3D"/>
    <w:rsid w:val="00C97D86"/>
    <w:rsid w:val="00C97F1A"/>
    <w:rsid w:val="00CA0073"/>
    <w:rsid w:val="00CA0145"/>
    <w:rsid w:val="00CA0387"/>
    <w:rsid w:val="00CA052D"/>
    <w:rsid w:val="00CA0558"/>
    <w:rsid w:val="00CA070E"/>
    <w:rsid w:val="00CA07B1"/>
    <w:rsid w:val="00CA0911"/>
    <w:rsid w:val="00CA09CD"/>
    <w:rsid w:val="00CA0AE5"/>
    <w:rsid w:val="00CA0B0D"/>
    <w:rsid w:val="00CA0B15"/>
    <w:rsid w:val="00CA0E0C"/>
    <w:rsid w:val="00CA0E70"/>
    <w:rsid w:val="00CA107C"/>
    <w:rsid w:val="00CA10BB"/>
    <w:rsid w:val="00CA110E"/>
    <w:rsid w:val="00CA116A"/>
    <w:rsid w:val="00CA13D5"/>
    <w:rsid w:val="00CA1883"/>
    <w:rsid w:val="00CA19B8"/>
    <w:rsid w:val="00CA1AFA"/>
    <w:rsid w:val="00CA1B23"/>
    <w:rsid w:val="00CA1C9C"/>
    <w:rsid w:val="00CA1DA6"/>
    <w:rsid w:val="00CA1E63"/>
    <w:rsid w:val="00CA1F4F"/>
    <w:rsid w:val="00CA1F7B"/>
    <w:rsid w:val="00CA20AD"/>
    <w:rsid w:val="00CA2192"/>
    <w:rsid w:val="00CA21C5"/>
    <w:rsid w:val="00CA22B6"/>
    <w:rsid w:val="00CA265A"/>
    <w:rsid w:val="00CA2681"/>
    <w:rsid w:val="00CA26BE"/>
    <w:rsid w:val="00CA2C14"/>
    <w:rsid w:val="00CA2C6D"/>
    <w:rsid w:val="00CA2D20"/>
    <w:rsid w:val="00CA2EA9"/>
    <w:rsid w:val="00CA3128"/>
    <w:rsid w:val="00CA34EA"/>
    <w:rsid w:val="00CA379A"/>
    <w:rsid w:val="00CA3969"/>
    <w:rsid w:val="00CA3A95"/>
    <w:rsid w:val="00CA3D63"/>
    <w:rsid w:val="00CA454F"/>
    <w:rsid w:val="00CA47C4"/>
    <w:rsid w:val="00CA4898"/>
    <w:rsid w:val="00CA4ADE"/>
    <w:rsid w:val="00CA4B09"/>
    <w:rsid w:val="00CA4BFC"/>
    <w:rsid w:val="00CA4C3A"/>
    <w:rsid w:val="00CA4DB9"/>
    <w:rsid w:val="00CA4DC0"/>
    <w:rsid w:val="00CA4EEB"/>
    <w:rsid w:val="00CA51C4"/>
    <w:rsid w:val="00CA5251"/>
    <w:rsid w:val="00CA52B2"/>
    <w:rsid w:val="00CA52E4"/>
    <w:rsid w:val="00CA54B9"/>
    <w:rsid w:val="00CA5568"/>
    <w:rsid w:val="00CA5673"/>
    <w:rsid w:val="00CA576E"/>
    <w:rsid w:val="00CA5EAF"/>
    <w:rsid w:val="00CA5FFB"/>
    <w:rsid w:val="00CA6494"/>
    <w:rsid w:val="00CA666A"/>
    <w:rsid w:val="00CA674E"/>
    <w:rsid w:val="00CA678C"/>
    <w:rsid w:val="00CA67AE"/>
    <w:rsid w:val="00CA67D2"/>
    <w:rsid w:val="00CA6A5F"/>
    <w:rsid w:val="00CA6AAD"/>
    <w:rsid w:val="00CA6AC1"/>
    <w:rsid w:val="00CA6ACE"/>
    <w:rsid w:val="00CA6AFF"/>
    <w:rsid w:val="00CA6D3D"/>
    <w:rsid w:val="00CA6DBF"/>
    <w:rsid w:val="00CA6EE4"/>
    <w:rsid w:val="00CA6F3D"/>
    <w:rsid w:val="00CA706D"/>
    <w:rsid w:val="00CA7111"/>
    <w:rsid w:val="00CA7153"/>
    <w:rsid w:val="00CA718F"/>
    <w:rsid w:val="00CA71A8"/>
    <w:rsid w:val="00CA733F"/>
    <w:rsid w:val="00CA74C0"/>
    <w:rsid w:val="00CA74E4"/>
    <w:rsid w:val="00CA75A5"/>
    <w:rsid w:val="00CA7902"/>
    <w:rsid w:val="00CA7D14"/>
    <w:rsid w:val="00CA7F07"/>
    <w:rsid w:val="00CA7F35"/>
    <w:rsid w:val="00CB0033"/>
    <w:rsid w:val="00CB0095"/>
    <w:rsid w:val="00CB021C"/>
    <w:rsid w:val="00CB02FA"/>
    <w:rsid w:val="00CB0433"/>
    <w:rsid w:val="00CB06A0"/>
    <w:rsid w:val="00CB09F7"/>
    <w:rsid w:val="00CB0A25"/>
    <w:rsid w:val="00CB0A60"/>
    <w:rsid w:val="00CB0B1B"/>
    <w:rsid w:val="00CB0BF1"/>
    <w:rsid w:val="00CB0C45"/>
    <w:rsid w:val="00CB0E67"/>
    <w:rsid w:val="00CB0F53"/>
    <w:rsid w:val="00CB0F6B"/>
    <w:rsid w:val="00CB100B"/>
    <w:rsid w:val="00CB1166"/>
    <w:rsid w:val="00CB1371"/>
    <w:rsid w:val="00CB15AF"/>
    <w:rsid w:val="00CB15C0"/>
    <w:rsid w:val="00CB17D1"/>
    <w:rsid w:val="00CB188C"/>
    <w:rsid w:val="00CB1975"/>
    <w:rsid w:val="00CB1C03"/>
    <w:rsid w:val="00CB1C72"/>
    <w:rsid w:val="00CB1E03"/>
    <w:rsid w:val="00CB1F87"/>
    <w:rsid w:val="00CB2322"/>
    <w:rsid w:val="00CB237E"/>
    <w:rsid w:val="00CB246A"/>
    <w:rsid w:val="00CB2635"/>
    <w:rsid w:val="00CB2680"/>
    <w:rsid w:val="00CB289B"/>
    <w:rsid w:val="00CB28D3"/>
    <w:rsid w:val="00CB2A05"/>
    <w:rsid w:val="00CB2B24"/>
    <w:rsid w:val="00CB2B74"/>
    <w:rsid w:val="00CB2CCF"/>
    <w:rsid w:val="00CB2DD0"/>
    <w:rsid w:val="00CB2E1E"/>
    <w:rsid w:val="00CB2E9A"/>
    <w:rsid w:val="00CB30DF"/>
    <w:rsid w:val="00CB32BE"/>
    <w:rsid w:val="00CB336C"/>
    <w:rsid w:val="00CB37BC"/>
    <w:rsid w:val="00CB3938"/>
    <w:rsid w:val="00CB3A7A"/>
    <w:rsid w:val="00CB3B6B"/>
    <w:rsid w:val="00CB3BE4"/>
    <w:rsid w:val="00CB3DA7"/>
    <w:rsid w:val="00CB41E6"/>
    <w:rsid w:val="00CB424D"/>
    <w:rsid w:val="00CB434D"/>
    <w:rsid w:val="00CB438C"/>
    <w:rsid w:val="00CB452E"/>
    <w:rsid w:val="00CB45F6"/>
    <w:rsid w:val="00CB47CC"/>
    <w:rsid w:val="00CB489F"/>
    <w:rsid w:val="00CB4B82"/>
    <w:rsid w:val="00CB4B84"/>
    <w:rsid w:val="00CB4CFA"/>
    <w:rsid w:val="00CB4D20"/>
    <w:rsid w:val="00CB4DE9"/>
    <w:rsid w:val="00CB4E2C"/>
    <w:rsid w:val="00CB51AE"/>
    <w:rsid w:val="00CB5230"/>
    <w:rsid w:val="00CB537A"/>
    <w:rsid w:val="00CB5628"/>
    <w:rsid w:val="00CB566F"/>
    <w:rsid w:val="00CB571A"/>
    <w:rsid w:val="00CB5731"/>
    <w:rsid w:val="00CB5AB1"/>
    <w:rsid w:val="00CB5B0B"/>
    <w:rsid w:val="00CB5B31"/>
    <w:rsid w:val="00CB5BEA"/>
    <w:rsid w:val="00CB5C7C"/>
    <w:rsid w:val="00CB5CA7"/>
    <w:rsid w:val="00CB5CAD"/>
    <w:rsid w:val="00CB5D06"/>
    <w:rsid w:val="00CB5D8F"/>
    <w:rsid w:val="00CB5F41"/>
    <w:rsid w:val="00CB6027"/>
    <w:rsid w:val="00CB60EE"/>
    <w:rsid w:val="00CB6314"/>
    <w:rsid w:val="00CB66AF"/>
    <w:rsid w:val="00CB68B0"/>
    <w:rsid w:val="00CB68DB"/>
    <w:rsid w:val="00CB69BD"/>
    <w:rsid w:val="00CB6B25"/>
    <w:rsid w:val="00CB6D24"/>
    <w:rsid w:val="00CB6EC5"/>
    <w:rsid w:val="00CB6F8F"/>
    <w:rsid w:val="00CB7199"/>
    <w:rsid w:val="00CB71A3"/>
    <w:rsid w:val="00CB758F"/>
    <w:rsid w:val="00CB7A79"/>
    <w:rsid w:val="00CB7B69"/>
    <w:rsid w:val="00CB7DE4"/>
    <w:rsid w:val="00CC0551"/>
    <w:rsid w:val="00CC070E"/>
    <w:rsid w:val="00CC0753"/>
    <w:rsid w:val="00CC07A9"/>
    <w:rsid w:val="00CC08B9"/>
    <w:rsid w:val="00CC093A"/>
    <w:rsid w:val="00CC0BE9"/>
    <w:rsid w:val="00CC0C30"/>
    <w:rsid w:val="00CC0CBB"/>
    <w:rsid w:val="00CC102B"/>
    <w:rsid w:val="00CC1213"/>
    <w:rsid w:val="00CC1346"/>
    <w:rsid w:val="00CC154D"/>
    <w:rsid w:val="00CC173D"/>
    <w:rsid w:val="00CC1A98"/>
    <w:rsid w:val="00CC1CFD"/>
    <w:rsid w:val="00CC1E5F"/>
    <w:rsid w:val="00CC21A8"/>
    <w:rsid w:val="00CC24AA"/>
    <w:rsid w:val="00CC256D"/>
    <w:rsid w:val="00CC2A05"/>
    <w:rsid w:val="00CC2A2F"/>
    <w:rsid w:val="00CC2B2B"/>
    <w:rsid w:val="00CC2D27"/>
    <w:rsid w:val="00CC2F43"/>
    <w:rsid w:val="00CC31C5"/>
    <w:rsid w:val="00CC32A0"/>
    <w:rsid w:val="00CC32F3"/>
    <w:rsid w:val="00CC3350"/>
    <w:rsid w:val="00CC33A3"/>
    <w:rsid w:val="00CC33DF"/>
    <w:rsid w:val="00CC3482"/>
    <w:rsid w:val="00CC37B2"/>
    <w:rsid w:val="00CC37F8"/>
    <w:rsid w:val="00CC386D"/>
    <w:rsid w:val="00CC392B"/>
    <w:rsid w:val="00CC394C"/>
    <w:rsid w:val="00CC3A5B"/>
    <w:rsid w:val="00CC3ACC"/>
    <w:rsid w:val="00CC3B8F"/>
    <w:rsid w:val="00CC3D76"/>
    <w:rsid w:val="00CC3DE0"/>
    <w:rsid w:val="00CC3E2F"/>
    <w:rsid w:val="00CC40AF"/>
    <w:rsid w:val="00CC41F8"/>
    <w:rsid w:val="00CC442F"/>
    <w:rsid w:val="00CC45C0"/>
    <w:rsid w:val="00CC45F3"/>
    <w:rsid w:val="00CC468E"/>
    <w:rsid w:val="00CC46EA"/>
    <w:rsid w:val="00CC48D7"/>
    <w:rsid w:val="00CC4B83"/>
    <w:rsid w:val="00CC4C72"/>
    <w:rsid w:val="00CC4C79"/>
    <w:rsid w:val="00CC4C7C"/>
    <w:rsid w:val="00CC4DBD"/>
    <w:rsid w:val="00CC4E07"/>
    <w:rsid w:val="00CC54C7"/>
    <w:rsid w:val="00CC5632"/>
    <w:rsid w:val="00CC57A8"/>
    <w:rsid w:val="00CC58B4"/>
    <w:rsid w:val="00CC5E03"/>
    <w:rsid w:val="00CC5F9E"/>
    <w:rsid w:val="00CC6057"/>
    <w:rsid w:val="00CC635B"/>
    <w:rsid w:val="00CC63C1"/>
    <w:rsid w:val="00CC6A35"/>
    <w:rsid w:val="00CC6A6B"/>
    <w:rsid w:val="00CC6B3A"/>
    <w:rsid w:val="00CC6C36"/>
    <w:rsid w:val="00CC6EA7"/>
    <w:rsid w:val="00CC6EF9"/>
    <w:rsid w:val="00CC7097"/>
    <w:rsid w:val="00CC7503"/>
    <w:rsid w:val="00CC7522"/>
    <w:rsid w:val="00CC7704"/>
    <w:rsid w:val="00CC776E"/>
    <w:rsid w:val="00CC79F6"/>
    <w:rsid w:val="00CC7A0B"/>
    <w:rsid w:val="00CC7A51"/>
    <w:rsid w:val="00CC7A8A"/>
    <w:rsid w:val="00CC7AD5"/>
    <w:rsid w:val="00CC7CEA"/>
    <w:rsid w:val="00CC7DCA"/>
    <w:rsid w:val="00CC7F97"/>
    <w:rsid w:val="00CD0131"/>
    <w:rsid w:val="00CD0285"/>
    <w:rsid w:val="00CD0356"/>
    <w:rsid w:val="00CD038E"/>
    <w:rsid w:val="00CD049C"/>
    <w:rsid w:val="00CD04B5"/>
    <w:rsid w:val="00CD04E7"/>
    <w:rsid w:val="00CD058D"/>
    <w:rsid w:val="00CD09AB"/>
    <w:rsid w:val="00CD09AC"/>
    <w:rsid w:val="00CD09E2"/>
    <w:rsid w:val="00CD0C1E"/>
    <w:rsid w:val="00CD0C74"/>
    <w:rsid w:val="00CD0C7E"/>
    <w:rsid w:val="00CD0E1C"/>
    <w:rsid w:val="00CD0F30"/>
    <w:rsid w:val="00CD0FAA"/>
    <w:rsid w:val="00CD10B6"/>
    <w:rsid w:val="00CD113B"/>
    <w:rsid w:val="00CD11F0"/>
    <w:rsid w:val="00CD132B"/>
    <w:rsid w:val="00CD17DE"/>
    <w:rsid w:val="00CD1909"/>
    <w:rsid w:val="00CD1981"/>
    <w:rsid w:val="00CD19E5"/>
    <w:rsid w:val="00CD1AF5"/>
    <w:rsid w:val="00CD1B16"/>
    <w:rsid w:val="00CD1B7F"/>
    <w:rsid w:val="00CD1B87"/>
    <w:rsid w:val="00CD1ED4"/>
    <w:rsid w:val="00CD1FA8"/>
    <w:rsid w:val="00CD20AC"/>
    <w:rsid w:val="00CD20C8"/>
    <w:rsid w:val="00CD2383"/>
    <w:rsid w:val="00CD23A8"/>
    <w:rsid w:val="00CD23BB"/>
    <w:rsid w:val="00CD23FF"/>
    <w:rsid w:val="00CD2601"/>
    <w:rsid w:val="00CD269F"/>
    <w:rsid w:val="00CD2737"/>
    <w:rsid w:val="00CD27D5"/>
    <w:rsid w:val="00CD28B5"/>
    <w:rsid w:val="00CD2970"/>
    <w:rsid w:val="00CD2A42"/>
    <w:rsid w:val="00CD2BAF"/>
    <w:rsid w:val="00CD2BFE"/>
    <w:rsid w:val="00CD2D20"/>
    <w:rsid w:val="00CD2DE1"/>
    <w:rsid w:val="00CD33C1"/>
    <w:rsid w:val="00CD3529"/>
    <w:rsid w:val="00CD3816"/>
    <w:rsid w:val="00CD396A"/>
    <w:rsid w:val="00CD3B11"/>
    <w:rsid w:val="00CD3C78"/>
    <w:rsid w:val="00CD3C93"/>
    <w:rsid w:val="00CD3D0E"/>
    <w:rsid w:val="00CD3F77"/>
    <w:rsid w:val="00CD445E"/>
    <w:rsid w:val="00CD4463"/>
    <w:rsid w:val="00CD4764"/>
    <w:rsid w:val="00CD4807"/>
    <w:rsid w:val="00CD4873"/>
    <w:rsid w:val="00CD4AB1"/>
    <w:rsid w:val="00CD4B14"/>
    <w:rsid w:val="00CD4DC9"/>
    <w:rsid w:val="00CD4ED7"/>
    <w:rsid w:val="00CD5040"/>
    <w:rsid w:val="00CD5197"/>
    <w:rsid w:val="00CD5517"/>
    <w:rsid w:val="00CD570C"/>
    <w:rsid w:val="00CD5862"/>
    <w:rsid w:val="00CD58DE"/>
    <w:rsid w:val="00CD5948"/>
    <w:rsid w:val="00CD5A1A"/>
    <w:rsid w:val="00CD5B44"/>
    <w:rsid w:val="00CD5B59"/>
    <w:rsid w:val="00CD5B83"/>
    <w:rsid w:val="00CD5BAA"/>
    <w:rsid w:val="00CD5EE2"/>
    <w:rsid w:val="00CD5F49"/>
    <w:rsid w:val="00CD6231"/>
    <w:rsid w:val="00CD63BD"/>
    <w:rsid w:val="00CD6575"/>
    <w:rsid w:val="00CD65B5"/>
    <w:rsid w:val="00CD6802"/>
    <w:rsid w:val="00CD694D"/>
    <w:rsid w:val="00CD6C0B"/>
    <w:rsid w:val="00CD6DDF"/>
    <w:rsid w:val="00CD6E80"/>
    <w:rsid w:val="00CD6EA2"/>
    <w:rsid w:val="00CD70B2"/>
    <w:rsid w:val="00CD70BD"/>
    <w:rsid w:val="00CD7121"/>
    <w:rsid w:val="00CD71EF"/>
    <w:rsid w:val="00CD744D"/>
    <w:rsid w:val="00CD7510"/>
    <w:rsid w:val="00CD7749"/>
    <w:rsid w:val="00CD7802"/>
    <w:rsid w:val="00CD78A7"/>
    <w:rsid w:val="00CD7A28"/>
    <w:rsid w:val="00CD7A7A"/>
    <w:rsid w:val="00CD7C25"/>
    <w:rsid w:val="00CD7C54"/>
    <w:rsid w:val="00CD7DBB"/>
    <w:rsid w:val="00CD7DF9"/>
    <w:rsid w:val="00CD7E15"/>
    <w:rsid w:val="00CD7EB1"/>
    <w:rsid w:val="00CD7F20"/>
    <w:rsid w:val="00CE012B"/>
    <w:rsid w:val="00CE0156"/>
    <w:rsid w:val="00CE03B9"/>
    <w:rsid w:val="00CE051D"/>
    <w:rsid w:val="00CE0594"/>
    <w:rsid w:val="00CE05F6"/>
    <w:rsid w:val="00CE0644"/>
    <w:rsid w:val="00CE066B"/>
    <w:rsid w:val="00CE07EF"/>
    <w:rsid w:val="00CE09C6"/>
    <w:rsid w:val="00CE0A50"/>
    <w:rsid w:val="00CE0DBD"/>
    <w:rsid w:val="00CE0E58"/>
    <w:rsid w:val="00CE0E65"/>
    <w:rsid w:val="00CE0ED8"/>
    <w:rsid w:val="00CE1188"/>
    <w:rsid w:val="00CE1212"/>
    <w:rsid w:val="00CE123C"/>
    <w:rsid w:val="00CE1450"/>
    <w:rsid w:val="00CE1737"/>
    <w:rsid w:val="00CE1747"/>
    <w:rsid w:val="00CE1847"/>
    <w:rsid w:val="00CE1AB3"/>
    <w:rsid w:val="00CE1ABC"/>
    <w:rsid w:val="00CE1AE9"/>
    <w:rsid w:val="00CE1D26"/>
    <w:rsid w:val="00CE1D93"/>
    <w:rsid w:val="00CE1F23"/>
    <w:rsid w:val="00CE1F88"/>
    <w:rsid w:val="00CE1F9D"/>
    <w:rsid w:val="00CE2170"/>
    <w:rsid w:val="00CE21E3"/>
    <w:rsid w:val="00CE2238"/>
    <w:rsid w:val="00CE229A"/>
    <w:rsid w:val="00CE2331"/>
    <w:rsid w:val="00CE2337"/>
    <w:rsid w:val="00CE2435"/>
    <w:rsid w:val="00CE25F6"/>
    <w:rsid w:val="00CE2610"/>
    <w:rsid w:val="00CE2746"/>
    <w:rsid w:val="00CE2C7E"/>
    <w:rsid w:val="00CE2C8B"/>
    <w:rsid w:val="00CE2E1D"/>
    <w:rsid w:val="00CE2FE1"/>
    <w:rsid w:val="00CE34DD"/>
    <w:rsid w:val="00CE3754"/>
    <w:rsid w:val="00CE381B"/>
    <w:rsid w:val="00CE39B5"/>
    <w:rsid w:val="00CE3A0E"/>
    <w:rsid w:val="00CE3C54"/>
    <w:rsid w:val="00CE3E6B"/>
    <w:rsid w:val="00CE3FB5"/>
    <w:rsid w:val="00CE4292"/>
    <w:rsid w:val="00CE4377"/>
    <w:rsid w:val="00CE4602"/>
    <w:rsid w:val="00CE4758"/>
    <w:rsid w:val="00CE48B0"/>
    <w:rsid w:val="00CE4915"/>
    <w:rsid w:val="00CE49CC"/>
    <w:rsid w:val="00CE505A"/>
    <w:rsid w:val="00CE51BC"/>
    <w:rsid w:val="00CE528C"/>
    <w:rsid w:val="00CE54A4"/>
    <w:rsid w:val="00CE555F"/>
    <w:rsid w:val="00CE585E"/>
    <w:rsid w:val="00CE5889"/>
    <w:rsid w:val="00CE58A6"/>
    <w:rsid w:val="00CE58E5"/>
    <w:rsid w:val="00CE5934"/>
    <w:rsid w:val="00CE59E4"/>
    <w:rsid w:val="00CE5AB4"/>
    <w:rsid w:val="00CE5FA6"/>
    <w:rsid w:val="00CE60DC"/>
    <w:rsid w:val="00CE61E7"/>
    <w:rsid w:val="00CE61EA"/>
    <w:rsid w:val="00CE6294"/>
    <w:rsid w:val="00CE62F6"/>
    <w:rsid w:val="00CE63FF"/>
    <w:rsid w:val="00CE643F"/>
    <w:rsid w:val="00CE651A"/>
    <w:rsid w:val="00CE67F4"/>
    <w:rsid w:val="00CE6825"/>
    <w:rsid w:val="00CE6835"/>
    <w:rsid w:val="00CE6861"/>
    <w:rsid w:val="00CE6888"/>
    <w:rsid w:val="00CE6931"/>
    <w:rsid w:val="00CE693F"/>
    <w:rsid w:val="00CE6BA4"/>
    <w:rsid w:val="00CE6E56"/>
    <w:rsid w:val="00CE717E"/>
    <w:rsid w:val="00CE7488"/>
    <w:rsid w:val="00CE77C2"/>
    <w:rsid w:val="00CE794B"/>
    <w:rsid w:val="00CE7A59"/>
    <w:rsid w:val="00CE7C29"/>
    <w:rsid w:val="00CE7C57"/>
    <w:rsid w:val="00CE7C80"/>
    <w:rsid w:val="00CE7D08"/>
    <w:rsid w:val="00CE7E3C"/>
    <w:rsid w:val="00CF0071"/>
    <w:rsid w:val="00CF0133"/>
    <w:rsid w:val="00CF01AB"/>
    <w:rsid w:val="00CF02D1"/>
    <w:rsid w:val="00CF04D8"/>
    <w:rsid w:val="00CF0638"/>
    <w:rsid w:val="00CF0C3A"/>
    <w:rsid w:val="00CF0D43"/>
    <w:rsid w:val="00CF0DB7"/>
    <w:rsid w:val="00CF0E5A"/>
    <w:rsid w:val="00CF0E87"/>
    <w:rsid w:val="00CF11B8"/>
    <w:rsid w:val="00CF122D"/>
    <w:rsid w:val="00CF1439"/>
    <w:rsid w:val="00CF1689"/>
    <w:rsid w:val="00CF19AC"/>
    <w:rsid w:val="00CF1D7E"/>
    <w:rsid w:val="00CF1DB1"/>
    <w:rsid w:val="00CF1E0D"/>
    <w:rsid w:val="00CF1EB4"/>
    <w:rsid w:val="00CF2008"/>
    <w:rsid w:val="00CF227D"/>
    <w:rsid w:val="00CF239F"/>
    <w:rsid w:val="00CF23DA"/>
    <w:rsid w:val="00CF23E4"/>
    <w:rsid w:val="00CF2445"/>
    <w:rsid w:val="00CF246C"/>
    <w:rsid w:val="00CF24C8"/>
    <w:rsid w:val="00CF250D"/>
    <w:rsid w:val="00CF2579"/>
    <w:rsid w:val="00CF2684"/>
    <w:rsid w:val="00CF299E"/>
    <w:rsid w:val="00CF29BA"/>
    <w:rsid w:val="00CF2A73"/>
    <w:rsid w:val="00CF2AE5"/>
    <w:rsid w:val="00CF2C4C"/>
    <w:rsid w:val="00CF2D56"/>
    <w:rsid w:val="00CF2FDC"/>
    <w:rsid w:val="00CF30D1"/>
    <w:rsid w:val="00CF31F7"/>
    <w:rsid w:val="00CF32EC"/>
    <w:rsid w:val="00CF359B"/>
    <w:rsid w:val="00CF3839"/>
    <w:rsid w:val="00CF3884"/>
    <w:rsid w:val="00CF3A22"/>
    <w:rsid w:val="00CF3AAF"/>
    <w:rsid w:val="00CF3D85"/>
    <w:rsid w:val="00CF3D9D"/>
    <w:rsid w:val="00CF3E80"/>
    <w:rsid w:val="00CF3F4C"/>
    <w:rsid w:val="00CF3FD3"/>
    <w:rsid w:val="00CF41BF"/>
    <w:rsid w:val="00CF492D"/>
    <w:rsid w:val="00CF4C12"/>
    <w:rsid w:val="00CF4C69"/>
    <w:rsid w:val="00CF4F5A"/>
    <w:rsid w:val="00CF502E"/>
    <w:rsid w:val="00CF5057"/>
    <w:rsid w:val="00CF5123"/>
    <w:rsid w:val="00CF5290"/>
    <w:rsid w:val="00CF5434"/>
    <w:rsid w:val="00CF5488"/>
    <w:rsid w:val="00CF5491"/>
    <w:rsid w:val="00CF5570"/>
    <w:rsid w:val="00CF55F4"/>
    <w:rsid w:val="00CF5610"/>
    <w:rsid w:val="00CF56C6"/>
    <w:rsid w:val="00CF5B1F"/>
    <w:rsid w:val="00CF5B28"/>
    <w:rsid w:val="00CF5BDB"/>
    <w:rsid w:val="00CF5CFA"/>
    <w:rsid w:val="00CF5DA6"/>
    <w:rsid w:val="00CF5E0E"/>
    <w:rsid w:val="00CF5E12"/>
    <w:rsid w:val="00CF5E63"/>
    <w:rsid w:val="00CF5FC1"/>
    <w:rsid w:val="00CF6135"/>
    <w:rsid w:val="00CF6257"/>
    <w:rsid w:val="00CF647E"/>
    <w:rsid w:val="00CF65C2"/>
    <w:rsid w:val="00CF65C3"/>
    <w:rsid w:val="00CF6B41"/>
    <w:rsid w:val="00CF6C91"/>
    <w:rsid w:val="00CF6D7B"/>
    <w:rsid w:val="00CF6E4E"/>
    <w:rsid w:val="00CF6F80"/>
    <w:rsid w:val="00CF6FDB"/>
    <w:rsid w:val="00CF702B"/>
    <w:rsid w:val="00CF73AC"/>
    <w:rsid w:val="00CF7513"/>
    <w:rsid w:val="00CF776F"/>
    <w:rsid w:val="00CF77BD"/>
    <w:rsid w:val="00CF7CB9"/>
    <w:rsid w:val="00CF7CEF"/>
    <w:rsid w:val="00CF7E02"/>
    <w:rsid w:val="00CF7E30"/>
    <w:rsid w:val="00D002C5"/>
    <w:rsid w:val="00D004ED"/>
    <w:rsid w:val="00D0050C"/>
    <w:rsid w:val="00D0053A"/>
    <w:rsid w:val="00D005DD"/>
    <w:rsid w:val="00D005EE"/>
    <w:rsid w:val="00D0062D"/>
    <w:rsid w:val="00D00797"/>
    <w:rsid w:val="00D008BB"/>
    <w:rsid w:val="00D008D6"/>
    <w:rsid w:val="00D0093E"/>
    <w:rsid w:val="00D009DA"/>
    <w:rsid w:val="00D00E30"/>
    <w:rsid w:val="00D010A0"/>
    <w:rsid w:val="00D011D1"/>
    <w:rsid w:val="00D011E8"/>
    <w:rsid w:val="00D012A9"/>
    <w:rsid w:val="00D01369"/>
    <w:rsid w:val="00D01BC3"/>
    <w:rsid w:val="00D01C0E"/>
    <w:rsid w:val="00D0201B"/>
    <w:rsid w:val="00D02047"/>
    <w:rsid w:val="00D0214C"/>
    <w:rsid w:val="00D02363"/>
    <w:rsid w:val="00D02553"/>
    <w:rsid w:val="00D0264B"/>
    <w:rsid w:val="00D026A4"/>
    <w:rsid w:val="00D0273E"/>
    <w:rsid w:val="00D028E0"/>
    <w:rsid w:val="00D02BF5"/>
    <w:rsid w:val="00D02E2C"/>
    <w:rsid w:val="00D03018"/>
    <w:rsid w:val="00D0309B"/>
    <w:rsid w:val="00D030D9"/>
    <w:rsid w:val="00D03408"/>
    <w:rsid w:val="00D0341D"/>
    <w:rsid w:val="00D03647"/>
    <w:rsid w:val="00D03651"/>
    <w:rsid w:val="00D037BC"/>
    <w:rsid w:val="00D0387E"/>
    <w:rsid w:val="00D03A0A"/>
    <w:rsid w:val="00D03A95"/>
    <w:rsid w:val="00D03AFC"/>
    <w:rsid w:val="00D03B6C"/>
    <w:rsid w:val="00D03C3E"/>
    <w:rsid w:val="00D03F1E"/>
    <w:rsid w:val="00D04648"/>
    <w:rsid w:val="00D046CA"/>
    <w:rsid w:val="00D04761"/>
    <w:rsid w:val="00D0482E"/>
    <w:rsid w:val="00D04A72"/>
    <w:rsid w:val="00D04C20"/>
    <w:rsid w:val="00D04D0F"/>
    <w:rsid w:val="00D05215"/>
    <w:rsid w:val="00D05324"/>
    <w:rsid w:val="00D05329"/>
    <w:rsid w:val="00D053B4"/>
    <w:rsid w:val="00D05605"/>
    <w:rsid w:val="00D056F3"/>
    <w:rsid w:val="00D0580C"/>
    <w:rsid w:val="00D058A0"/>
    <w:rsid w:val="00D059ED"/>
    <w:rsid w:val="00D05B55"/>
    <w:rsid w:val="00D05D8C"/>
    <w:rsid w:val="00D05DAB"/>
    <w:rsid w:val="00D05DFF"/>
    <w:rsid w:val="00D05FD8"/>
    <w:rsid w:val="00D0615B"/>
    <w:rsid w:val="00D06491"/>
    <w:rsid w:val="00D0650E"/>
    <w:rsid w:val="00D0660B"/>
    <w:rsid w:val="00D06670"/>
    <w:rsid w:val="00D06754"/>
    <w:rsid w:val="00D067E7"/>
    <w:rsid w:val="00D067F1"/>
    <w:rsid w:val="00D06814"/>
    <w:rsid w:val="00D0698A"/>
    <w:rsid w:val="00D069FA"/>
    <w:rsid w:val="00D07328"/>
    <w:rsid w:val="00D07342"/>
    <w:rsid w:val="00D07428"/>
    <w:rsid w:val="00D07616"/>
    <w:rsid w:val="00D07664"/>
    <w:rsid w:val="00D07680"/>
    <w:rsid w:val="00D07862"/>
    <w:rsid w:val="00D07863"/>
    <w:rsid w:val="00D07ABB"/>
    <w:rsid w:val="00D07B70"/>
    <w:rsid w:val="00D07BEA"/>
    <w:rsid w:val="00D07CAF"/>
    <w:rsid w:val="00D07D27"/>
    <w:rsid w:val="00D07D7E"/>
    <w:rsid w:val="00D07D83"/>
    <w:rsid w:val="00D07E1F"/>
    <w:rsid w:val="00D07E6C"/>
    <w:rsid w:val="00D1030D"/>
    <w:rsid w:val="00D10345"/>
    <w:rsid w:val="00D103E3"/>
    <w:rsid w:val="00D103E7"/>
    <w:rsid w:val="00D103F1"/>
    <w:rsid w:val="00D10632"/>
    <w:rsid w:val="00D1074D"/>
    <w:rsid w:val="00D107FB"/>
    <w:rsid w:val="00D10A3A"/>
    <w:rsid w:val="00D10BD9"/>
    <w:rsid w:val="00D10BE1"/>
    <w:rsid w:val="00D10E4B"/>
    <w:rsid w:val="00D10FA8"/>
    <w:rsid w:val="00D110D2"/>
    <w:rsid w:val="00D11192"/>
    <w:rsid w:val="00D113BB"/>
    <w:rsid w:val="00D11614"/>
    <w:rsid w:val="00D116E8"/>
    <w:rsid w:val="00D117BD"/>
    <w:rsid w:val="00D1199D"/>
    <w:rsid w:val="00D119FB"/>
    <w:rsid w:val="00D11D15"/>
    <w:rsid w:val="00D122C0"/>
    <w:rsid w:val="00D1239A"/>
    <w:rsid w:val="00D123DB"/>
    <w:rsid w:val="00D1265E"/>
    <w:rsid w:val="00D128F5"/>
    <w:rsid w:val="00D12A97"/>
    <w:rsid w:val="00D12BAD"/>
    <w:rsid w:val="00D12BCC"/>
    <w:rsid w:val="00D12D6C"/>
    <w:rsid w:val="00D12DDE"/>
    <w:rsid w:val="00D12DEC"/>
    <w:rsid w:val="00D12E1F"/>
    <w:rsid w:val="00D131FB"/>
    <w:rsid w:val="00D13319"/>
    <w:rsid w:val="00D134DB"/>
    <w:rsid w:val="00D13573"/>
    <w:rsid w:val="00D13878"/>
    <w:rsid w:val="00D13C8A"/>
    <w:rsid w:val="00D13D20"/>
    <w:rsid w:val="00D14064"/>
    <w:rsid w:val="00D1430D"/>
    <w:rsid w:val="00D143F9"/>
    <w:rsid w:val="00D14568"/>
    <w:rsid w:val="00D1461B"/>
    <w:rsid w:val="00D147CE"/>
    <w:rsid w:val="00D147DC"/>
    <w:rsid w:val="00D14867"/>
    <w:rsid w:val="00D14B43"/>
    <w:rsid w:val="00D14BAB"/>
    <w:rsid w:val="00D1506E"/>
    <w:rsid w:val="00D1527B"/>
    <w:rsid w:val="00D15703"/>
    <w:rsid w:val="00D157A0"/>
    <w:rsid w:val="00D15A94"/>
    <w:rsid w:val="00D15AE0"/>
    <w:rsid w:val="00D15C4D"/>
    <w:rsid w:val="00D15DBC"/>
    <w:rsid w:val="00D15E4B"/>
    <w:rsid w:val="00D15F19"/>
    <w:rsid w:val="00D15F99"/>
    <w:rsid w:val="00D16167"/>
    <w:rsid w:val="00D16304"/>
    <w:rsid w:val="00D163F7"/>
    <w:rsid w:val="00D166A1"/>
    <w:rsid w:val="00D166CA"/>
    <w:rsid w:val="00D16765"/>
    <w:rsid w:val="00D1686A"/>
    <w:rsid w:val="00D16AAE"/>
    <w:rsid w:val="00D16B45"/>
    <w:rsid w:val="00D16BF3"/>
    <w:rsid w:val="00D1710D"/>
    <w:rsid w:val="00D1721C"/>
    <w:rsid w:val="00D172BF"/>
    <w:rsid w:val="00D172F5"/>
    <w:rsid w:val="00D173D6"/>
    <w:rsid w:val="00D1744B"/>
    <w:rsid w:val="00D174BB"/>
    <w:rsid w:val="00D174DB"/>
    <w:rsid w:val="00D174F6"/>
    <w:rsid w:val="00D177E8"/>
    <w:rsid w:val="00D1793F"/>
    <w:rsid w:val="00D1799A"/>
    <w:rsid w:val="00D1799F"/>
    <w:rsid w:val="00D17CF9"/>
    <w:rsid w:val="00D17F68"/>
    <w:rsid w:val="00D20088"/>
    <w:rsid w:val="00D201B3"/>
    <w:rsid w:val="00D202EA"/>
    <w:rsid w:val="00D2032C"/>
    <w:rsid w:val="00D203E1"/>
    <w:rsid w:val="00D2066B"/>
    <w:rsid w:val="00D20676"/>
    <w:rsid w:val="00D2092A"/>
    <w:rsid w:val="00D2097F"/>
    <w:rsid w:val="00D209D2"/>
    <w:rsid w:val="00D209DB"/>
    <w:rsid w:val="00D20CFD"/>
    <w:rsid w:val="00D20D19"/>
    <w:rsid w:val="00D20D25"/>
    <w:rsid w:val="00D20EEC"/>
    <w:rsid w:val="00D20FD6"/>
    <w:rsid w:val="00D21016"/>
    <w:rsid w:val="00D21078"/>
    <w:rsid w:val="00D2108E"/>
    <w:rsid w:val="00D210EA"/>
    <w:rsid w:val="00D213C8"/>
    <w:rsid w:val="00D21464"/>
    <w:rsid w:val="00D216F5"/>
    <w:rsid w:val="00D21896"/>
    <w:rsid w:val="00D21935"/>
    <w:rsid w:val="00D21989"/>
    <w:rsid w:val="00D21A21"/>
    <w:rsid w:val="00D21A68"/>
    <w:rsid w:val="00D21B19"/>
    <w:rsid w:val="00D21B81"/>
    <w:rsid w:val="00D21C55"/>
    <w:rsid w:val="00D21EB7"/>
    <w:rsid w:val="00D22047"/>
    <w:rsid w:val="00D220B7"/>
    <w:rsid w:val="00D223A8"/>
    <w:rsid w:val="00D2255F"/>
    <w:rsid w:val="00D226C2"/>
    <w:rsid w:val="00D22724"/>
    <w:rsid w:val="00D2284F"/>
    <w:rsid w:val="00D228C8"/>
    <w:rsid w:val="00D22957"/>
    <w:rsid w:val="00D22A6E"/>
    <w:rsid w:val="00D22A8C"/>
    <w:rsid w:val="00D22D65"/>
    <w:rsid w:val="00D22F32"/>
    <w:rsid w:val="00D22FA4"/>
    <w:rsid w:val="00D23167"/>
    <w:rsid w:val="00D23298"/>
    <w:rsid w:val="00D23462"/>
    <w:rsid w:val="00D2352B"/>
    <w:rsid w:val="00D23544"/>
    <w:rsid w:val="00D235B1"/>
    <w:rsid w:val="00D2364B"/>
    <w:rsid w:val="00D23D0C"/>
    <w:rsid w:val="00D23FAF"/>
    <w:rsid w:val="00D240C3"/>
    <w:rsid w:val="00D243AD"/>
    <w:rsid w:val="00D24435"/>
    <w:rsid w:val="00D245BF"/>
    <w:rsid w:val="00D24783"/>
    <w:rsid w:val="00D247F4"/>
    <w:rsid w:val="00D2481F"/>
    <w:rsid w:val="00D24B4D"/>
    <w:rsid w:val="00D24E49"/>
    <w:rsid w:val="00D24E68"/>
    <w:rsid w:val="00D25CF2"/>
    <w:rsid w:val="00D25E0C"/>
    <w:rsid w:val="00D262E0"/>
    <w:rsid w:val="00D265D1"/>
    <w:rsid w:val="00D266EF"/>
    <w:rsid w:val="00D26922"/>
    <w:rsid w:val="00D26B15"/>
    <w:rsid w:val="00D26D8E"/>
    <w:rsid w:val="00D26E7C"/>
    <w:rsid w:val="00D26F27"/>
    <w:rsid w:val="00D26F31"/>
    <w:rsid w:val="00D26FD7"/>
    <w:rsid w:val="00D270BF"/>
    <w:rsid w:val="00D27143"/>
    <w:rsid w:val="00D2731E"/>
    <w:rsid w:val="00D27664"/>
    <w:rsid w:val="00D27691"/>
    <w:rsid w:val="00D27C45"/>
    <w:rsid w:val="00D27CD5"/>
    <w:rsid w:val="00D27F99"/>
    <w:rsid w:val="00D30027"/>
    <w:rsid w:val="00D30063"/>
    <w:rsid w:val="00D300B9"/>
    <w:rsid w:val="00D300C7"/>
    <w:rsid w:val="00D3015C"/>
    <w:rsid w:val="00D301B0"/>
    <w:rsid w:val="00D30300"/>
    <w:rsid w:val="00D30400"/>
    <w:rsid w:val="00D30455"/>
    <w:rsid w:val="00D30664"/>
    <w:rsid w:val="00D30676"/>
    <w:rsid w:val="00D30699"/>
    <w:rsid w:val="00D307BD"/>
    <w:rsid w:val="00D307EE"/>
    <w:rsid w:val="00D30873"/>
    <w:rsid w:val="00D30927"/>
    <w:rsid w:val="00D309F3"/>
    <w:rsid w:val="00D30D09"/>
    <w:rsid w:val="00D30DDA"/>
    <w:rsid w:val="00D30EBD"/>
    <w:rsid w:val="00D31012"/>
    <w:rsid w:val="00D31031"/>
    <w:rsid w:val="00D31063"/>
    <w:rsid w:val="00D3123E"/>
    <w:rsid w:val="00D3128B"/>
    <w:rsid w:val="00D3131B"/>
    <w:rsid w:val="00D313C9"/>
    <w:rsid w:val="00D314D6"/>
    <w:rsid w:val="00D31562"/>
    <w:rsid w:val="00D317C5"/>
    <w:rsid w:val="00D31918"/>
    <w:rsid w:val="00D319C3"/>
    <w:rsid w:val="00D31B0C"/>
    <w:rsid w:val="00D31F0E"/>
    <w:rsid w:val="00D322A2"/>
    <w:rsid w:val="00D322F3"/>
    <w:rsid w:val="00D32393"/>
    <w:rsid w:val="00D32415"/>
    <w:rsid w:val="00D32468"/>
    <w:rsid w:val="00D3276D"/>
    <w:rsid w:val="00D3280C"/>
    <w:rsid w:val="00D329EC"/>
    <w:rsid w:val="00D32E42"/>
    <w:rsid w:val="00D32FF5"/>
    <w:rsid w:val="00D3307F"/>
    <w:rsid w:val="00D33226"/>
    <w:rsid w:val="00D33347"/>
    <w:rsid w:val="00D33498"/>
    <w:rsid w:val="00D334B1"/>
    <w:rsid w:val="00D337CF"/>
    <w:rsid w:val="00D339D4"/>
    <w:rsid w:val="00D33A05"/>
    <w:rsid w:val="00D33A2E"/>
    <w:rsid w:val="00D33B59"/>
    <w:rsid w:val="00D33C6D"/>
    <w:rsid w:val="00D33DFB"/>
    <w:rsid w:val="00D349C2"/>
    <w:rsid w:val="00D34B61"/>
    <w:rsid w:val="00D34C34"/>
    <w:rsid w:val="00D34D4E"/>
    <w:rsid w:val="00D34FA6"/>
    <w:rsid w:val="00D35077"/>
    <w:rsid w:val="00D353A7"/>
    <w:rsid w:val="00D3542B"/>
    <w:rsid w:val="00D35549"/>
    <w:rsid w:val="00D358CA"/>
    <w:rsid w:val="00D35A06"/>
    <w:rsid w:val="00D35A51"/>
    <w:rsid w:val="00D35E7C"/>
    <w:rsid w:val="00D36003"/>
    <w:rsid w:val="00D3600A"/>
    <w:rsid w:val="00D3655A"/>
    <w:rsid w:val="00D3669F"/>
    <w:rsid w:val="00D366A3"/>
    <w:rsid w:val="00D366AC"/>
    <w:rsid w:val="00D36891"/>
    <w:rsid w:val="00D368D0"/>
    <w:rsid w:val="00D3697A"/>
    <w:rsid w:val="00D369B8"/>
    <w:rsid w:val="00D36C4B"/>
    <w:rsid w:val="00D36C77"/>
    <w:rsid w:val="00D36CD0"/>
    <w:rsid w:val="00D36D1E"/>
    <w:rsid w:val="00D36EC8"/>
    <w:rsid w:val="00D37233"/>
    <w:rsid w:val="00D37273"/>
    <w:rsid w:val="00D372BE"/>
    <w:rsid w:val="00D3759D"/>
    <w:rsid w:val="00D375EE"/>
    <w:rsid w:val="00D3768F"/>
    <w:rsid w:val="00D3798C"/>
    <w:rsid w:val="00D37A55"/>
    <w:rsid w:val="00D37A95"/>
    <w:rsid w:val="00D37B5A"/>
    <w:rsid w:val="00D402A4"/>
    <w:rsid w:val="00D403DE"/>
    <w:rsid w:val="00D40467"/>
    <w:rsid w:val="00D4049A"/>
    <w:rsid w:val="00D4053E"/>
    <w:rsid w:val="00D405E1"/>
    <w:rsid w:val="00D405F2"/>
    <w:rsid w:val="00D406D3"/>
    <w:rsid w:val="00D408AE"/>
    <w:rsid w:val="00D40B63"/>
    <w:rsid w:val="00D40C68"/>
    <w:rsid w:val="00D40E53"/>
    <w:rsid w:val="00D410FB"/>
    <w:rsid w:val="00D41433"/>
    <w:rsid w:val="00D41781"/>
    <w:rsid w:val="00D41BA7"/>
    <w:rsid w:val="00D41D7F"/>
    <w:rsid w:val="00D4213D"/>
    <w:rsid w:val="00D42270"/>
    <w:rsid w:val="00D424A5"/>
    <w:rsid w:val="00D425A6"/>
    <w:rsid w:val="00D42978"/>
    <w:rsid w:val="00D42C29"/>
    <w:rsid w:val="00D42C8B"/>
    <w:rsid w:val="00D42CAA"/>
    <w:rsid w:val="00D42CC5"/>
    <w:rsid w:val="00D43049"/>
    <w:rsid w:val="00D43062"/>
    <w:rsid w:val="00D43254"/>
    <w:rsid w:val="00D43338"/>
    <w:rsid w:val="00D43741"/>
    <w:rsid w:val="00D4381D"/>
    <w:rsid w:val="00D43A97"/>
    <w:rsid w:val="00D43AA1"/>
    <w:rsid w:val="00D43B31"/>
    <w:rsid w:val="00D43B7B"/>
    <w:rsid w:val="00D43C70"/>
    <w:rsid w:val="00D43D8A"/>
    <w:rsid w:val="00D43D91"/>
    <w:rsid w:val="00D43DA9"/>
    <w:rsid w:val="00D43DF0"/>
    <w:rsid w:val="00D43FAD"/>
    <w:rsid w:val="00D44052"/>
    <w:rsid w:val="00D4407B"/>
    <w:rsid w:val="00D440B4"/>
    <w:rsid w:val="00D440B7"/>
    <w:rsid w:val="00D441C8"/>
    <w:rsid w:val="00D44222"/>
    <w:rsid w:val="00D44312"/>
    <w:rsid w:val="00D4434F"/>
    <w:rsid w:val="00D443A9"/>
    <w:rsid w:val="00D448C8"/>
    <w:rsid w:val="00D449EA"/>
    <w:rsid w:val="00D44A2D"/>
    <w:rsid w:val="00D44B0C"/>
    <w:rsid w:val="00D44BD1"/>
    <w:rsid w:val="00D44C40"/>
    <w:rsid w:val="00D44D82"/>
    <w:rsid w:val="00D44E6A"/>
    <w:rsid w:val="00D44EE0"/>
    <w:rsid w:val="00D45099"/>
    <w:rsid w:val="00D453C9"/>
    <w:rsid w:val="00D45693"/>
    <w:rsid w:val="00D45882"/>
    <w:rsid w:val="00D458DC"/>
    <w:rsid w:val="00D459AD"/>
    <w:rsid w:val="00D45C28"/>
    <w:rsid w:val="00D45C49"/>
    <w:rsid w:val="00D45CC3"/>
    <w:rsid w:val="00D45F95"/>
    <w:rsid w:val="00D460BF"/>
    <w:rsid w:val="00D463D5"/>
    <w:rsid w:val="00D464BE"/>
    <w:rsid w:val="00D464CE"/>
    <w:rsid w:val="00D46646"/>
    <w:rsid w:val="00D468D3"/>
    <w:rsid w:val="00D46CCD"/>
    <w:rsid w:val="00D4703E"/>
    <w:rsid w:val="00D47049"/>
    <w:rsid w:val="00D470BD"/>
    <w:rsid w:val="00D47140"/>
    <w:rsid w:val="00D4726F"/>
    <w:rsid w:val="00D4747C"/>
    <w:rsid w:val="00D47676"/>
    <w:rsid w:val="00D4769E"/>
    <w:rsid w:val="00D47721"/>
    <w:rsid w:val="00D47989"/>
    <w:rsid w:val="00D47994"/>
    <w:rsid w:val="00D47CDF"/>
    <w:rsid w:val="00D47D3F"/>
    <w:rsid w:val="00D47DC0"/>
    <w:rsid w:val="00D47E34"/>
    <w:rsid w:val="00D50024"/>
    <w:rsid w:val="00D50096"/>
    <w:rsid w:val="00D5021C"/>
    <w:rsid w:val="00D503BF"/>
    <w:rsid w:val="00D504D1"/>
    <w:rsid w:val="00D5053C"/>
    <w:rsid w:val="00D505B0"/>
    <w:rsid w:val="00D507CD"/>
    <w:rsid w:val="00D509ED"/>
    <w:rsid w:val="00D50AC9"/>
    <w:rsid w:val="00D50B59"/>
    <w:rsid w:val="00D50C79"/>
    <w:rsid w:val="00D512AB"/>
    <w:rsid w:val="00D5131E"/>
    <w:rsid w:val="00D515BA"/>
    <w:rsid w:val="00D51928"/>
    <w:rsid w:val="00D51988"/>
    <w:rsid w:val="00D51B16"/>
    <w:rsid w:val="00D52221"/>
    <w:rsid w:val="00D523BE"/>
    <w:rsid w:val="00D523DA"/>
    <w:rsid w:val="00D523F1"/>
    <w:rsid w:val="00D52533"/>
    <w:rsid w:val="00D526CB"/>
    <w:rsid w:val="00D526E3"/>
    <w:rsid w:val="00D52B31"/>
    <w:rsid w:val="00D52D41"/>
    <w:rsid w:val="00D52EFF"/>
    <w:rsid w:val="00D52F13"/>
    <w:rsid w:val="00D52FFF"/>
    <w:rsid w:val="00D531A0"/>
    <w:rsid w:val="00D5332B"/>
    <w:rsid w:val="00D534AD"/>
    <w:rsid w:val="00D53503"/>
    <w:rsid w:val="00D53548"/>
    <w:rsid w:val="00D53552"/>
    <w:rsid w:val="00D5359F"/>
    <w:rsid w:val="00D5367F"/>
    <w:rsid w:val="00D536A1"/>
    <w:rsid w:val="00D53768"/>
    <w:rsid w:val="00D5398D"/>
    <w:rsid w:val="00D53B1C"/>
    <w:rsid w:val="00D53F39"/>
    <w:rsid w:val="00D540B6"/>
    <w:rsid w:val="00D54231"/>
    <w:rsid w:val="00D5437B"/>
    <w:rsid w:val="00D5440E"/>
    <w:rsid w:val="00D54437"/>
    <w:rsid w:val="00D544FF"/>
    <w:rsid w:val="00D54542"/>
    <w:rsid w:val="00D547DA"/>
    <w:rsid w:val="00D54818"/>
    <w:rsid w:val="00D5499C"/>
    <w:rsid w:val="00D54C4D"/>
    <w:rsid w:val="00D54D27"/>
    <w:rsid w:val="00D54D90"/>
    <w:rsid w:val="00D54F39"/>
    <w:rsid w:val="00D5519B"/>
    <w:rsid w:val="00D55283"/>
    <w:rsid w:val="00D5528D"/>
    <w:rsid w:val="00D55459"/>
    <w:rsid w:val="00D558B1"/>
    <w:rsid w:val="00D55985"/>
    <w:rsid w:val="00D559DE"/>
    <w:rsid w:val="00D55B9C"/>
    <w:rsid w:val="00D55E3C"/>
    <w:rsid w:val="00D55E77"/>
    <w:rsid w:val="00D560BC"/>
    <w:rsid w:val="00D561AB"/>
    <w:rsid w:val="00D56274"/>
    <w:rsid w:val="00D56371"/>
    <w:rsid w:val="00D563DE"/>
    <w:rsid w:val="00D5651C"/>
    <w:rsid w:val="00D56540"/>
    <w:rsid w:val="00D565C9"/>
    <w:rsid w:val="00D56686"/>
    <w:rsid w:val="00D566EE"/>
    <w:rsid w:val="00D56773"/>
    <w:rsid w:val="00D567FC"/>
    <w:rsid w:val="00D568F7"/>
    <w:rsid w:val="00D56A25"/>
    <w:rsid w:val="00D56A49"/>
    <w:rsid w:val="00D56B9D"/>
    <w:rsid w:val="00D56D1F"/>
    <w:rsid w:val="00D56DC9"/>
    <w:rsid w:val="00D56E6D"/>
    <w:rsid w:val="00D57019"/>
    <w:rsid w:val="00D57084"/>
    <w:rsid w:val="00D57148"/>
    <w:rsid w:val="00D571AC"/>
    <w:rsid w:val="00D57221"/>
    <w:rsid w:val="00D5728E"/>
    <w:rsid w:val="00D573AE"/>
    <w:rsid w:val="00D5746C"/>
    <w:rsid w:val="00D574AC"/>
    <w:rsid w:val="00D575B5"/>
    <w:rsid w:val="00D5770E"/>
    <w:rsid w:val="00D57806"/>
    <w:rsid w:val="00D57D71"/>
    <w:rsid w:val="00D57D9C"/>
    <w:rsid w:val="00D57DFB"/>
    <w:rsid w:val="00D600E7"/>
    <w:rsid w:val="00D600F4"/>
    <w:rsid w:val="00D6019D"/>
    <w:rsid w:val="00D6026A"/>
    <w:rsid w:val="00D60347"/>
    <w:rsid w:val="00D605AE"/>
    <w:rsid w:val="00D60699"/>
    <w:rsid w:val="00D606A9"/>
    <w:rsid w:val="00D607FA"/>
    <w:rsid w:val="00D608DB"/>
    <w:rsid w:val="00D60B2D"/>
    <w:rsid w:val="00D60B8F"/>
    <w:rsid w:val="00D60BF9"/>
    <w:rsid w:val="00D60C78"/>
    <w:rsid w:val="00D6106B"/>
    <w:rsid w:val="00D61127"/>
    <w:rsid w:val="00D611B8"/>
    <w:rsid w:val="00D611E4"/>
    <w:rsid w:val="00D6121B"/>
    <w:rsid w:val="00D612BF"/>
    <w:rsid w:val="00D613B3"/>
    <w:rsid w:val="00D61462"/>
    <w:rsid w:val="00D614F6"/>
    <w:rsid w:val="00D61916"/>
    <w:rsid w:val="00D61AA3"/>
    <w:rsid w:val="00D61BE9"/>
    <w:rsid w:val="00D61C2E"/>
    <w:rsid w:val="00D61CFD"/>
    <w:rsid w:val="00D61D26"/>
    <w:rsid w:val="00D61DA9"/>
    <w:rsid w:val="00D61E3B"/>
    <w:rsid w:val="00D61FB3"/>
    <w:rsid w:val="00D6205F"/>
    <w:rsid w:val="00D621C2"/>
    <w:rsid w:val="00D62329"/>
    <w:rsid w:val="00D625B7"/>
    <w:rsid w:val="00D62746"/>
    <w:rsid w:val="00D627A2"/>
    <w:rsid w:val="00D628D4"/>
    <w:rsid w:val="00D62948"/>
    <w:rsid w:val="00D62C30"/>
    <w:rsid w:val="00D62C97"/>
    <w:rsid w:val="00D62F11"/>
    <w:rsid w:val="00D63054"/>
    <w:rsid w:val="00D630FD"/>
    <w:rsid w:val="00D6313D"/>
    <w:rsid w:val="00D631E3"/>
    <w:rsid w:val="00D6351B"/>
    <w:rsid w:val="00D6361B"/>
    <w:rsid w:val="00D636BA"/>
    <w:rsid w:val="00D63714"/>
    <w:rsid w:val="00D6374F"/>
    <w:rsid w:val="00D6389E"/>
    <w:rsid w:val="00D63973"/>
    <w:rsid w:val="00D63A31"/>
    <w:rsid w:val="00D63A48"/>
    <w:rsid w:val="00D63B87"/>
    <w:rsid w:val="00D63C35"/>
    <w:rsid w:val="00D63C69"/>
    <w:rsid w:val="00D63C7F"/>
    <w:rsid w:val="00D63F23"/>
    <w:rsid w:val="00D64048"/>
    <w:rsid w:val="00D640F3"/>
    <w:rsid w:val="00D6432E"/>
    <w:rsid w:val="00D6438F"/>
    <w:rsid w:val="00D64481"/>
    <w:rsid w:val="00D64672"/>
    <w:rsid w:val="00D6471D"/>
    <w:rsid w:val="00D648F5"/>
    <w:rsid w:val="00D64AA2"/>
    <w:rsid w:val="00D64B25"/>
    <w:rsid w:val="00D64B7E"/>
    <w:rsid w:val="00D64B9F"/>
    <w:rsid w:val="00D64C9E"/>
    <w:rsid w:val="00D64D30"/>
    <w:rsid w:val="00D64E01"/>
    <w:rsid w:val="00D64F00"/>
    <w:rsid w:val="00D65080"/>
    <w:rsid w:val="00D65206"/>
    <w:rsid w:val="00D65326"/>
    <w:rsid w:val="00D6541A"/>
    <w:rsid w:val="00D65482"/>
    <w:rsid w:val="00D65652"/>
    <w:rsid w:val="00D657C4"/>
    <w:rsid w:val="00D65DA8"/>
    <w:rsid w:val="00D65DDD"/>
    <w:rsid w:val="00D65E35"/>
    <w:rsid w:val="00D66041"/>
    <w:rsid w:val="00D660F4"/>
    <w:rsid w:val="00D663AD"/>
    <w:rsid w:val="00D66406"/>
    <w:rsid w:val="00D6644F"/>
    <w:rsid w:val="00D6658C"/>
    <w:rsid w:val="00D66592"/>
    <w:rsid w:val="00D668DA"/>
    <w:rsid w:val="00D66B34"/>
    <w:rsid w:val="00D66FC3"/>
    <w:rsid w:val="00D66FF5"/>
    <w:rsid w:val="00D67011"/>
    <w:rsid w:val="00D6707F"/>
    <w:rsid w:val="00D6715F"/>
    <w:rsid w:val="00D671DD"/>
    <w:rsid w:val="00D6762B"/>
    <w:rsid w:val="00D6762F"/>
    <w:rsid w:val="00D6772F"/>
    <w:rsid w:val="00D67810"/>
    <w:rsid w:val="00D67825"/>
    <w:rsid w:val="00D67835"/>
    <w:rsid w:val="00D6783F"/>
    <w:rsid w:val="00D67865"/>
    <w:rsid w:val="00D67B3D"/>
    <w:rsid w:val="00D67E40"/>
    <w:rsid w:val="00D70029"/>
    <w:rsid w:val="00D7024F"/>
    <w:rsid w:val="00D702E5"/>
    <w:rsid w:val="00D703C6"/>
    <w:rsid w:val="00D706E7"/>
    <w:rsid w:val="00D70742"/>
    <w:rsid w:val="00D708C1"/>
    <w:rsid w:val="00D708DC"/>
    <w:rsid w:val="00D70934"/>
    <w:rsid w:val="00D70951"/>
    <w:rsid w:val="00D70D67"/>
    <w:rsid w:val="00D70D70"/>
    <w:rsid w:val="00D70DFD"/>
    <w:rsid w:val="00D70EA8"/>
    <w:rsid w:val="00D70F6D"/>
    <w:rsid w:val="00D70F8C"/>
    <w:rsid w:val="00D70FE9"/>
    <w:rsid w:val="00D7104C"/>
    <w:rsid w:val="00D7136A"/>
    <w:rsid w:val="00D7141D"/>
    <w:rsid w:val="00D7155B"/>
    <w:rsid w:val="00D715EA"/>
    <w:rsid w:val="00D716CE"/>
    <w:rsid w:val="00D71827"/>
    <w:rsid w:val="00D718C6"/>
    <w:rsid w:val="00D7194E"/>
    <w:rsid w:val="00D71995"/>
    <w:rsid w:val="00D71A24"/>
    <w:rsid w:val="00D71BE3"/>
    <w:rsid w:val="00D71D1B"/>
    <w:rsid w:val="00D71D82"/>
    <w:rsid w:val="00D71DC6"/>
    <w:rsid w:val="00D71DCA"/>
    <w:rsid w:val="00D71DCD"/>
    <w:rsid w:val="00D71F6D"/>
    <w:rsid w:val="00D72059"/>
    <w:rsid w:val="00D720CE"/>
    <w:rsid w:val="00D72187"/>
    <w:rsid w:val="00D722E7"/>
    <w:rsid w:val="00D7239A"/>
    <w:rsid w:val="00D7239E"/>
    <w:rsid w:val="00D72467"/>
    <w:rsid w:val="00D7255A"/>
    <w:rsid w:val="00D72887"/>
    <w:rsid w:val="00D7292B"/>
    <w:rsid w:val="00D72A7C"/>
    <w:rsid w:val="00D72F97"/>
    <w:rsid w:val="00D7314B"/>
    <w:rsid w:val="00D731A9"/>
    <w:rsid w:val="00D731E8"/>
    <w:rsid w:val="00D73251"/>
    <w:rsid w:val="00D7341A"/>
    <w:rsid w:val="00D73420"/>
    <w:rsid w:val="00D73875"/>
    <w:rsid w:val="00D739D3"/>
    <w:rsid w:val="00D73A1D"/>
    <w:rsid w:val="00D73C73"/>
    <w:rsid w:val="00D73C9D"/>
    <w:rsid w:val="00D73F15"/>
    <w:rsid w:val="00D73F63"/>
    <w:rsid w:val="00D73FCB"/>
    <w:rsid w:val="00D7413D"/>
    <w:rsid w:val="00D7428E"/>
    <w:rsid w:val="00D7438B"/>
    <w:rsid w:val="00D7438C"/>
    <w:rsid w:val="00D74397"/>
    <w:rsid w:val="00D748E1"/>
    <w:rsid w:val="00D74A48"/>
    <w:rsid w:val="00D74A56"/>
    <w:rsid w:val="00D74BD6"/>
    <w:rsid w:val="00D74C7F"/>
    <w:rsid w:val="00D74D08"/>
    <w:rsid w:val="00D74D4A"/>
    <w:rsid w:val="00D74D5B"/>
    <w:rsid w:val="00D74E8B"/>
    <w:rsid w:val="00D74E8C"/>
    <w:rsid w:val="00D75232"/>
    <w:rsid w:val="00D75272"/>
    <w:rsid w:val="00D752CB"/>
    <w:rsid w:val="00D7543A"/>
    <w:rsid w:val="00D755A4"/>
    <w:rsid w:val="00D7578F"/>
    <w:rsid w:val="00D758D6"/>
    <w:rsid w:val="00D759C5"/>
    <w:rsid w:val="00D759DF"/>
    <w:rsid w:val="00D75D36"/>
    <w:rsid w:val="00D75D7D"/>
    <w:rsid w:val="00D75F4F"/>
    <w:rsid w:val="00D7602B"/>
    <w:rsid w:val="00D76034"/>
    <w:rsid w:val="00D76106"/>
    <w:rsid w:val="00D76147"/>
    <w:rsid w:val="00D7615B"/>
    <w:rsid w:val="00D763A7"/>
    <w:rsid w:val="00D76570"/>
    <w:rsid w:val="00D7659E"/>
    <w:rsid w:val="00D76D44"/>
    <w:rsid w:val="00D76DBD"/>
    <w:rsid w:val="00D76E2A"/>
    <w:rsid w:val="00D76E34"/>
    <w:rsid w:val="00D76E39"/>
    <w:rsid w:val="00D76FD3"/>
    <w:rsid w:val="00D7707D"/>
    <w:rsid w:val="00D77085"/>
    <w:rsid w:val="00D77102"/>
    <w:rsid w:val="00D7713A"/>
    <w:rsid w:val="00D77152"/>
    <w:rsid w:val="00D772C6"/>
    <w:rsid w:val="00D77340"/>
    <w:rsid w:val="00D7742B"/>
    <w:rsid w:val="00D774B5"/>
    <w:rsid w:val="00D775F3"/>
    <w:rsid w:val="00D7765C"/>
    <w:rsid w:val="00D777BF"/>
    <w:rsid w:val="00D77958"/>
    <w:rsid w:val="00D779CB"/>
    <w:rsid w:val="00D779FC"/>
    <w:rsid w:val="00D77AF9"/>
    <w:rsid w:val="00D77B8B"/>
    <w:rsid w:val="00D77B8D"/>
    <w:rsid w:val="00D77C3F"/>
    <w:rsid w:val="00D77FED"/>
    <w:rsid w:val="00D8008A"/>
    <w:rsid w:val="00D800D0"/>
    <w:rsid w:val="00D801E1"/>
    <w:rsid w:val="00D80487"/>
    <w:rsid w:val="00D8059B"/>
    <w:rsid w:val="00D8060C"/>
    <w:rsid w:val="00D806C5"/>
    <w:rsid w:val="00D80916"/>
    <w:rsid w:val="00D80A63"/>
    <w:rsid w:val="00D80B74"/>
    <w:rsid w:val="00D80C20"/>
    <w:rsid w:val="00D80D07"/>
    <w:rsid w:val="00D80D71"/>
    <w:rsid w:val="00D80DA6"/>
    <w:rsid w:val="00D80E95"/>
    <w:rsid w:val="00D81076"/>
    <w:rsid w:val="00D814D1"/>
    <w:rsid w:val="00D81677"/>
    <w:rsid w:val="00D81756"/>
    <w:rsid w:val="00D817AF"/>
    <w:rsid w:val="00D8197B"/>
    <w:rsid w:val="00D819A5"/>
    <w:rsid w:val="00D81BEE"/>
    <w:rsid w:val="00D81BF8"/>
    <w:rsid w:val="00D81C39"/>
    <w:rsid w:val="00D81DFA"/>
    <w:rsid w:val="00D82085"/>
    <w:rsid w:val="00D820EB"/>
    <w:rsid w:val="00D8225A"/>
    <w:rsid w:val="00D823C6"/>
    <w:rsid w:val="00D82445"/>
    <w:rsid w:val="00D82453"/>
    <w:rsid w:val="00D82457"/>
    <w:rsid w:val="00D825D7"/>
    <w:rsid w:val="00D825FF"/>
    <w:rsid w:val="00D826DF"/>
    <w:rsid w:val="00D82748"/>
    <w:rsid w:val="00D8276B"/>
    <w:rsid w:val="00D8279C"/>
    <w:rsid w:val="00D82A03"/>
    <w:rsid w:val="00D82C2B"/>
    <w:rsid w:val="00D82DB6"/>
    <w:rsid w:val="00D830E0"/>
    <w:rsid w:val="00D831C9"/>
    <w:rsid w:val="00D83212"/>
    <w:rsid w:val="00D83314"/>
    <w:rsid w:val="00D8346B"/>
    <w:rsid w:val="00D836B9"/>
    <w:rsid w:val="00D837EA"/>
    <w:rsid w:val="00D8393F"/>
    <w:rsid w:val="00D83A31"/>
    <w:rsid w:val="00D83B60"/>
    <w:rsid w:val="00D83C0A"/>
    <w:rsid w:val="00D83D36"/>
    <w:rsid w:val="00D83E31"/>
    <w:rsid w:val="00D83E99"/>
    <w:rsid w:val="00D8404D"/>
    <w:rsid w:val="00D84129"/>
    <w:rsid w:val="00D84190"/>
    <w:rsid w:val="00D84268"/>
    <w:rsid w:val="00D8438F"/>
    <w:rsid w:val="00D84556"/>
    <w:rsid w:val="00D84592"/>
    <w:rsid w:val="00D848E2"/>
    <w:rsid w:val="00D84A36"/>
    <w:rsid w:val="00D84DB7"/>
    <w:rsid w:val="00D84DE0"/>
    <w:rsid w:val="00D84E3B"/>
    <w:rsid w:val="00D84EFB"/>
    <w:rsid w:val="00D84F15"/>
    <w:rsid w:val="00D85492"/>
    <w:rsid w:val="00D854AC"/>
    <w:rsid w:val="00D85769"/>
    <w:rsid w:val="00D857BE"/>
    <w:rsid w:val="00D857E2"/>
    <w:rsid w:val="00D8588E"/>
    <w:rsid w:val="00D85924"/>
    <w:rsid w:val="00D85AD2"/>
    <w:rsid w:val="00D85C30"/>
    <w:rsid w:val="00D85D94"/>
    <w:rsid w:val="00D85E92"/>
    <w:rsid w:val="00D85FC1"/>
    <w:rsid w:val="00D86043"/>
    <w:rsid w:val="00D86170"/>
    <w:rsid w:val="00D86220"/>
    <w:rsid w:val="00D86298"/>
    <w:rsid w:val="00D8644C"/>
    <w:rsid w:val="00D86508"/>
    <w:rsid w:val="00D865BC"/>
    <w:rsid w:val="00D86806"/>
    <w:rsid w:val="00D868B5"/>
    <w:rsid w:val="00D868FC"/>
    <w:rsid w:val="00D86B9C"/>
    <w:rsid w:val="00D86FDE"/>
    <w:rsid w:val="00D870C2"/>
    <w:rsid w:val="00D872F3"/>
    <w:rsid w:val="00D8742B"/>
    <w:rsid w:val="00D87561"/>
    <w:rsid w:val="00D8759E"/>
    <w:rsid w:val="00D87669"/>
    <w:rsid w:val="00D87B73"/>
    <w:rsid w:val="00D87E32"/>
    <w:rsid w:val="00D90300"/>
    <w:rsid w:val="00D90386"/>
    <w:rsid w:val="00D9051E"/>
    <w:rsid w:val="00D9071D"/>
    <w:rsid w:val="00D9090E"/>
    <w:rsid w:val="00D90911"/>
    <w:rsid w:val="00D90958"/>
    <w:rsid w:val="00D909AC"/>
    <w:rsid w:val="00D90E5C"/>
    <w:rsid w:val="00D91001"/>
    <w:rsid w:val="00D91189"/>
    <w:rsid w:val="00D91261"/>
    <w:rsid w:val="00D91293"/>
    <w:rsid w:val="00D913E8"/>
    <w:rsid w:val="00D9171B"/>
    <w:rsid w:val="00D91866"/>
    <w:rsid w:val="00D91977"/>
    <w:rsid w:val="00D91C1B"/>
    <w:rsid w:val="00D91F0C"/>
    <w:rsid w:val="00D9207B"/>
    <w:rsid w:val="00D922E6"/>
    <w:rsid w:val="00D923D6"/>
    <w:rsid w:val="00D92940"/>
    <w:rsid w:val="00D92A6C"/>
    <w:rsid w:val="00D92EE1"/>
    <w:rsid w:val="00D930A7"/>
    <w:rsid w:val="00D93368"/>
    <w:rsid w:val="00D933AB"/>
    <w:rsid w:val="00D933CE"/>
    <w:rsid w:val="00D93456"/>
    <w:rsid w:val="00D93651"/>
    <w:rsid w:val="00D938AF"/>
    <w:rsid w:val="00D93986"/>
    <w:rsid w:val="00D939AB"/>
    <w:rsid w:val="00D93A08"/>
    <w:rsid w:val="00D93C24"/>
    <w:rsid w:val="00D93C4A"/>
    <w:rsid w:val="00D93F59"/>
    <w:rsid w:val="00D94023"/>
    <w:rsid w:val="00D941E5"/>
    <w:rsid w:val="00D9434A"/>
    <w:rsid w:val="00D94384"/>
    <w:rsid w:val="00D943E7"/>
    <w:rsid w:val="00D94405"/>
    <w:rsid w:val="00D9450C"/>
    <w:rsid w:val="00D947EB"/>
    <w:rsid w:val="00D94991"/>
    <w:rsid w:val="00D94A9D"/>
    <w:rsid w:val="00D94C00"/>
    <w:rsid w:val="00D94D6E"/>
    <w:rsid w:val="00D94DCA"/>
    <w:rsid w:val="00D94DFC"/>
    <w:rsid w:val="00D94E85"/>
    <w:rsid w:val="00D94E9A"/>
    <w:rsid w:val="00D94FEE"/>
    <w:rsid w:val="00D95200"/>
    <w:rsid w:val="00D9533C"/>
    <w:rsid w:val="00D95372"/>
    <w:rsid w:val="00D9539D"/>
    <w:rsid w:val="00D954EA"/>
    <w:rsid w:val="00D9575B"/>
    <w:rsid w:val="00D959A4"/>
    <w:rsid w:val="00D959D4"/>
    <w:rsid w:val="00D95B03"/>
    <w:rsid w:val="00D95CB1"/>
    <w:rsid w:val="00D95DAD"/>
    <w:rsid w:val="00D95DC9"/>
    <w:rsid w:val="00D95EC3"/>
    <w:rsid w:val="00D95F46"/>
    <w:rsid w:val="00D961C9"/>
    <w:rsid w:val="00D961CB"/>
    <w:rsid w:val="00D961F7"/>
    <w:rsid w:val="00D9622F"/>
    <w:rsid w:val="00D968C1"/>
    <w:rsid w:val="00D96D3E"/>
    <w:rsid w:val="00D96DE2"/>
    <w:rsid w:val="00D96ECA"/>
    <w:rsid w:val="00D96F85"/>
    <w:rsid w:val="00D970AC"/>
    <w:rsid w:val="00D9712E"/>
    <w:rsid w:val="00D9724C"/>
    <w:rsid w:val="00D9728E"/>
    <w:rsid w:val="00D972C0"/>
    <w:rsid w:val="00D97411"/>
    <w:rsid w:val="00D97448"/>
    <w:rsid w:val="00D97628"/>
    <w:rsid w:val="00D976E1"/>
    <w:rsid w:val="00D9774B"/>
    <w:rsid w:val="00D97BDF"/>
    <w:rsid w:val="00D97E16"/>
    <w:rsid w:val="00D97F3A"/>
    <w:rsid w:val="00DA00AF"/>
    <w:rsid w:val="00DA0369"/>
    <w:rsid w:val="00DA0474"/>
    <w:rsid w:val="00DA0548"/>
    <w:rsid w:val="00DA060A"/>
    <w:rsid w:val="00DA07E2"/>
    <w:rsid w:val="00DA0843"/>
    <w:rsid w:val="00DA094E"/>
    <w:rsid w:val="00DA0CD9"/>
    <w:rsid w:val="00DA0D5E"/>
    <w:rsid w:val="00DA0DE4"/>
    <w:rsid w:val="00DA0FF0"/>
    <w:rsid w:val="00DA1004"/>
    <w:rsid w:val="00DA1015"/>
    <w:rsid w:val="00DA1020"/>
    <w:rsid w:val="00DA102A"/>
    <w:rsid w:val="00DA10C5"/>
    <w:rsid w:val="00DA1123"/>
    <w:rsid w:val="00DA12E8"/>
    <w:rsid w:val="00DA142B"/>
    <w:rsid w:val="00DA1511"/>
    <w:rsid w:val="00DA15C1"/>
    <w:rsid w:val="00DA1709"/>
    <w:rsid w:val="00DA18D7"/>
    <w:rsid w:val="00DA1987"/>
    <w:rsid w:val="00DA1D83"/>
    <w:rsid w:val="00DA1E08"/>
    <w:rsid w:val="00DA1F5A"/>
    <w:rsid w:val="00DA1FE0"/>
    <w:rsid w:val="00DA2094"/>
    <w:rsid w:val="00DA20D5"/>
    <w:rsid w:val="00DA21B7"/>
    <w:rsid w:val="00DA21E2"/>
    <w:rsid w:val="00DA227A"/>
    <w:rsid w:val="00DA231B"/>
    <w:rsid w:val="00DA2476"/>
    <w:rsid w:val="00DA25DB"/>
    <w:rsid w:val="00DA26F8"/>
    <w:rsid w:val="00DA2731"/>
    <w:rsid w:val="00DA28CE"/>
    <w:rsid w:val="00DA28E7"/>
    <w:rsid w:val="00DA2987"/>
    <w:rsid w:val="00DA298E"/>
    <w:rsid w:val="00DA2ABB"/>
    <w:rsid w:val="00DA2D1B"/>
    <w:rsid w:val="00DA30D4"/>
    <w:rsid w:val="00DA31A3"/>
    <w:rsid w:val="00DA334C"/>
    <w:rsid w:val="00DA35B1"/>
    <w:rsid w:val="00DA38E1"/>
    <w:rsid w:val="00DA38E2"/>
    <w:rsid w:val="00DA38FD"/>
    <w:rsid w:val="00DA38FE"/>
    <w:rsid w:val="00DA39F8"/>
    <w:rsid w:val="00DA3B23"/>
    <w:rsid w:val="00DA3C40"/>
    <w:rsid w:val="00DA3C46"/>
    <w:rsid w:val="00DA3CDF"/>
    <w:rsid w:val="00DA3D3D"/>
    <w:rsid w:val="00DA3DCA"/>
    <w:rsid w:val="00DA3DED"/>
    <w:rsid w:val="00DA3F7C"/>
    <w:rsid w:val="00DA3FE9"/>
    <w:rsid w:val="00DA40DF"/>
    <w:rsid w:val="00DA49C3"/>
    <w:rsid w:val="00DA4A72"/>
    <w:rsid w:val="00DA4DAC"/>
    <w:rsid w:val="00DA4EF0"/>
    <w:rsid w:val="00DA51DF"/>
    <w:rsid w:val="00DA523B"/>
    <w:rsid w:val="00DA5692"/>
    <w:rsid w:val="00DA56A4"/>
    <w:rsid w:val="00DA56F7"/>
    <w:rsid w:val="00DA584A"/>
    <w:rsid w:val="00DA5A3D"/>
    <w:rsid w:val="00DA5B4E"/>
    <w:rsid w:val="00DA5C43"/>
    <w:rsid w:val="00DA5CBB"/>
    <w:rsid w:val="00DA5D15"/>
    <w:rsid w:val="00DA5D6C"/>
    <w:rsid w:val="00DA5D6D"/>
    <w:rsid w:val="00DA5DBC"/>
    <w:rsid w:val="00DA604C"/>
    <w:rsid w:val="00DA6158"/>
    <w:rsid w:val="00DA619B"/>
    <w:rsid w:val="00DA644C"/>
    <w:rsid w:val="00DA6562"/>
    <w:rsid w:val="00DA66ED"/>
    <w:rsid w:val="00DA67CA"/>
    <w:rsid w:val="00DA6B18"/>
    <w:rsid w:val="00DA6BCD"/>
    <w:rsid w:val="00DA6C47"/>
    <w:rsid w:val="00DA6CE9"/>
    <w:rsid w:val="00DA6DA1"/>
    <w:rsid w:val="00DA6FE9"/>
    <w:rsid w:val="00DA7262"/>
    <w:rsid w:val="00DA7303"/>
    <w:rsid w:val="00DA736E"/>
    <w:rsid w:val="00DA74C0"/>
    <w:rsid w:val="00DA754F"/>
    <w:rsid w:val="00DA7571"/>
    <w:rsid w:val="00DA7756"/>
    <w:rsid w:val="00DA7A64"/>
    <w:rsid w:val="00DA7DC4"/>
    <w:rsid w:val="00DB0003"/>
    <w:rsid w:val="00DB01E0"/>
    <w:rsid w:val="00DB0308"/>
    <w:rsid w:val="00DB035D"/>
    <w:rsid w:val="00DB061C"/>
    <w:rsid w:val="00DB08CD"/>
    <w:rsid w:val="00DB098D"/>
    <w:rsid w:val="00DB0A30"/>
    <w:rsid w:val="00DB0E38"/>
    <w:rsid w:val="00DB1009"/>
    <w:rsid w:val="00DB11D9"/>
    <w:rsid w:val="00DB11E6"/>
    <w:rsid w:val="00DB126B"/>
    <w:rsid w:val="00DB1649"/>
    <w:rsid w:val="00DB1845"/>
    <w:rsid w:val="00DB1991"/>
    <w:rsid w:val="00DB19BE"/>
    <w:rsid w:val="00DB19E9"/>
    <w:rsid w:val="00DB1DD4"/>
    <w:rsid w:val="00DB1EDD"/>
    <w:rsid w:val="00DB1F78"/>
    <w:rsid w:val="00DB2065"/>
    <w:rsid w:val="00DB23DE"/>
    <w:rsid w:val="00DB2AC8"/>
    <w:rsid w:val="00DB2B52"/>
    <w:rsid w:val="00DB2E1C"/>
    <w:rsid w:val="00DB2EF6"/>
    <w:rsid w:val="00DB317A"/>
    <w:rsid w:val="00DB3244"/>
    <w:rsid w:val="00DB343B"/>
    <w:rsid w:val="00DB34F2"/>
    <w:rsid w:val="00DB3568"/>
    <w:rsid w:val="00DB3572"/>
    <w:rsid w:val="00DB3611"/>
    <w:rsid w:val="00DB374C"/>
    <w:rsid w:val="00DB37A6"/>
    <w:rsid w:val="00DB38F6"/>
    <w:rsid w:val="00DB396F"/>
    <w:rsid w:val="00DB3BDF"/>
    <w:rsid w:val="00DB3D84"/>
    <w:rsid w:val="00DB3DED"/>
    <w:rsid w:val="00DB3E8B"/>
    <w:rsid w:val="00DB3F57"/>
    <w:rsid w:val="00DB4129"/>
    <w:rsid w:val="00DB4315"/>
    <w:rsid w:val="00DB43BB"/>
    <w:rsid w:val="00DB4560"/>
    <w:rsid w:val="00DB46B4"/>
    <w:rsid w:val="00DB48C2"/>
    <w:rsid w:val="00DB497B"/>
    <w:rsid w:val="00DB4AD6"/>
    <w:rsid w:val="00DB4DAB"/>
    <w:rsid w:val="00DB4DD8"/>
    <w:rsid w:val="00DB4EC6"/>
    <w:rsid w:val="00DB50AD"/>
    <w:rsid w:val="00DB5349"/>
    <w:rsid w:val="00DB548F"/>
    <w:rsid w:val="00DB5883"/>
    <w:rsid w:val="00DB5B15"/>
    <w:rsid w:val="00DB5D25"/>
    <w:rsid w:val="00DB5E55"/>
    <w:rsid w:val="00DB60C1"/>
    <w:rsid w:val="00DB6150"/>
    <w:rsid w:val="00DB6205"/>
    <w:rsid w:val="00DB651C"/>
    <w:rsid w:val="00DB670F"/>
    <w:rsid w:val="00DB681C"/>
    <w:rsid w:val="00DB6856"/>
    <w:rsid w:val="00DB69C0"/>
    <w:rsid w:val="00DB6A8B"/>
    <w:rsid w:val="00DB6AFD"/>
    <w:rsid w:val="00DB6C6A"/>
    <w:rsid w:val="00DB6CDE"/>
    <w:rsid w:val="00DB6EFF"/>
    <w:rsid w:val="00DB7110"/>
    <w:rsid w:val="00DB7114"/>
    <w:rsid w:val="00DB748A"/>
    <w:rsid w:val="00DB76B1"/>
    <w:rsid w:val="00DB7764"/>
    <w:rsid w:val="00DB77B6"/>
    <w:rsid w:val="00DB7830"/>
    <w:rsid w:val="00DB7868"/>
    <w:rsid w:val="00DB793A"/>
    <w:rsid w:val="00DB7B65"/>
    <w:rsid w:val="00DB7CA0"/>
    <w:rsid w:val="00DB7D92"/>
    <w:rsid w:val="00DB7EEB"/>
    <w:rsid w:val="00DB7F58"/>
    <w:rsid w:val="00DC03C4"/>
    <w:rsid w:val="00DC0434"/>
    <w:rsid w:val="00DC05E9"/>
    <w:rsid w:val="00DC06D4"/>
    <w:rsid w:val="00DC07CC"/>
    <w:rsid w:val="00DC0854"/>
    <w:rsid w:val="00DC08C8"/>
    <w:rsid w:val="00DC09C9"/>
    <w:rsid w:val="00DC0A0E"/>
    <w:rsid w:val="00DC0B2C"/>
    <w:rsid w:val="00DC0B74"/>
    <w:rsid w:val="00DC0DF1"/>
    <w:rsid w:val="00DC0F5A"/>
    <w:rsid w:val="00DC0FE2"/>
    <w:rsid w:val="00DC109F"/>
    <w:rsid w:val="00DC11D3"/>
    <w:rsid w:val="00DC11D9"/>
    <w:rsid w:val="00DC161F"/>
    <w:rsid w:val="00DC16DA"/>
    <w:rsid w:val="00DC1806"/>
    <w:rsid w:val="00DC1827"/>
    <w:rsid w:val="00DC1AA4"/>
    <w:rsid w:val="00DC1B78"/>
    <w:rsid w:val="00DC1BC0"/>
    <w:rsid w:val="00DC1C0B"/>
    <w:rsid w:val="00DC1C91"/>
    <w:rsid w:val="00DC1DBF"/>
    <w:rsid w:val="00DC1E8D"/>
    <w:rsid w:val="00DC21A1"/>
    <w:rsid w:val="00DC21EE"/>
    <w:rsid w:val="00DC22DC"/>
    <w:rsid w:val="00DC23A2"/>
    <w:rsid w:val="00DC2478"/>
    <w:rsid w:val="00DC251E"/>
    <w:rsid w:val="00DC2660"/>
    <w:rsid w:val="00DC2701"/>
    <w:rsid w:val="00DC2851"/>
    <w:rsid w:val="00DC28A9"/>
    <w:rsid w:val="00DC2C36"/>
    <w:rsid w:val="00DC2E47"/>
    <w:rsid w:val="00DC2EB5"/>
    <w:rsid w:val="00DC324E"/>
    <w:rsid w:val="00DC336C"/>
    <w:rsid w:val="00DC3419"/>
    <w:rsid w:val="00DC3434"/>
    <w:rsid w:val="00DC36CC"/>
    <w:rsid w:val="00DC37C7"/>
    <w:rsid w:val="00DC37DA"/>
    <w:rsid w:val="00DC3A5A"/>
    <w:rsid w:val="00DC3BE9"/>
    <w:rsid w:val="00DC3D50"/>
    <w:rsid w:val="00DC3F8C"/>
    <w:rsid w:val="00DC41CD"/>
    <w:rsid w:val="00DC4478"/>
    <w:rsid w:val="00DC457A"/>
    <w:rsid w:val="00DC4CC1"/>
    <w:rsid w:val="00DC4CED"/>
    <w:rsid w:val="00DC50C9"/>
    <w:rsid w:val="00DC529C"/>
    <w:rsid w:val="00DC52A4"/>
    <w:rsid w:val="00DC538F"/>
    <w:rsid w:val="00DC55AA"/>
    <w:rsid w:val="00DC55BB"/>
    <w:rsid w:val="00DC57A3"/>
    <w:rsid w:val="00DC5990"/>
    <w:rsid w:val="00DC59B1"/>
    <w:rsid w:val="00DC5A9A"/>
    <w:rsid w:val="00DC5C25"/>
    <w:rsid w:val="00DC5CC1"/>
    <w:rsid w:val="00DC5D1E"/>
    <w:rsid w:val="00DC5D8B"/>
    <w:rsid w:val="00DC6035"/>
    <w:rsid w:val="00DC60B1"/>
    <w:rsid w:val="00DC6174"/>
    <w:rsid w:val="00DC61F6"/>
    <w:rsid w:val="00DC6344"/>
    <w:rsid w:val="00DC6472"/>
    <w:rsid w:val="00DC6626"/>
    <w:rsid w:val="00DC6641"/>
    <w:rsid w:val="00DC6794"/>
    <w:rsid w:val="00DC6848"/>
    <w:rsid w:val="00DC6879"/>
    <w:rsid w:val="00DC6AAD"/>
    <w:rsid w:val="00DC6B8F"/>
    <w:rsid w:val="00DC6CA7"/>
    <w:rsid w:val="00DC6D14"/>
    <w:rsid w:val="00DC701D"/>
    <w:rsid w:val="00DC72F7"/>
    <w:rsid w:val="00DC74C1"/>
    <w:rsid w:val="00DC74E4"/>
    <w:rsid w:val="00DC7754"/>
    <w:rsid w:val="00DC775B"/>
    <w:rsid w:val="00DC79B9"/>
    <w:rsid w:val="00DC7AA4"/>
    <w:rsid w:val="00DC7B2A"/>
    <w:rsid w:val="00DC7CB8"/>
    <w:rsid w:val="00DC7CC7"/>
    <w:rsid w:val="00DC7F96"/>
    <w:rsid w:val="00DD003F"/>
    <w:rsid w:val="00DD0174"/>
    <w:rsid w:val="00DD04B5"/>
    <w:rsid w:val="00DD05ED"/>
    <w:rsid w:val="00DD0698"/>
    <w:rsid w:val="00DD0716"/>
    <w:rsid w:val="00DD095B"/>
    <w:rsid w:val="00DD09E5"/>
    <w:rsid w:val="00DD0B1D"/>
    <w:rsid w:val="00DD0BD4"/>
    <w:rsid w:val="00DD0BFD"/>
    <w:rsid w:val="00DD0D14"/>
    <w:rsid w:val="00DD0F5D"/>
    <w:rsid w:val="00DD0F5E"/>
    <w:rsid w:val="00DD10E9"/>
    <w:rsid w:val="00DD1144"/>
    <w:rsid w:val="00DD1169"/>
    <w:rsid w:val="00DD11E8"/>
    <w:rsid w:val="00DD12E3"/>
    <w:rsid w:val="00DD1507"/>
    <w:rsid w:val="00DD15D8"/>
    <w:rsid w:val="00DD1C95"/>
    <w:rsid w:val="00DD1D06"/>
    <w:rsid w:val="00DD206E"/>
    <w:rsid w:val="00DD2140"/>
    <w:rsid w:val="00DD2300"/>
    <w:rsid w:val="00DD2356"/>
    <w:rsid w:val="00DD235D"/>
    <w:rsid w:val="00DD2366"/>
    <w:rsid w:val="00DD23BD"/>
    <w:rsid w:val="00DD250E"/>
    <w:rsid w:val="00DD251A"/>
    <w:rsid w:val="00DD257B"/>
    <w:rsid w:val="00DD25A3"/>
    <w:rsid w:val="00DD2715"/>
    <w:rsid w:val="00DD2A06"/>
    <w:rsid w:val="00DD2CD7"/>
    <w:rsid w:val="00DD2D0F"/>
    <w:rsid w:val="00DD2E19"/>
    <w:rsid w:val="00DD2FA8"/>
    <w:rsid w:val="00DD2FE1"/>
    <w:rsid w:val="00DD308B"/>
    <w:rsid w:val="00DD315E"/>
    <w:rsid w:val="00DD339E"/>
    <w:rsid w:val="00DD3412"/>
    <w:rsid w:val="00DD34B1"/>
    <w:rsid w:val="00DD35DB"/>
    <w:rsid w:val="00DD3899"/>
    <w:rsid w:val="00DD3945"/>
    <w:rsid w:val="00DD3976"/>
    <w:rsid w:val="00DD3996"/>
    <w:rsid w:val="00DD3D07"/>
    <w:rsid w:val="00DD3DC5"/>
    <w:rsid w:val="00DD3E24"/>
    <w:rsid w:val="00DD3EA3"/>
    <w:rsid w:val="00DD3EEF"/>
    <w:rsid w:val="00DD3EF5"/>
    <w:rsid w:val="00DD3FCE"/>
    <w:rsid w:val="00DD4238"/>
    <w:rsid w:val="00DD4242"/>
    <w:rsid w:val="00DD42D7"/>
    <w:rsid w:val="00DD445C"/>
    <w:rsid w:val="00DD457F"/>
    <w:rsid w:val="00DD4730"/>
    <w:rsid w:val="00DD478A"/>
    <w:rsid w:val="00DD4902"/>
    <w:rsid w:val="00DD4BD4"/>
    <w:rsid w:val="00DD4BF1"/>
    <w:rsid w:val="00DD4E9C"/>
    <w:rsid w:val="00DD50B7"/>
    <w:rsid w:val="00DD5118"/>
    <w:rsid w:val="00DD51CC"/>
    <w:rsid w:val="00DD5222"/>
    <w:rsid w:val="00DD56D9"/>
    <w:rsid w:val="00DD57BD"/>
    <w:rsid w:val="00DD57ED"/>
    <w:rsid w:val="00DD5877"/>
    <w:rsid w:val="00DD5C1B"/>
    <w:rsid w:val="00DD5C1C"/>
    <w:rsid w:val="00DD5CA8"/>
    <w:rsid w:val="00DD5CC5"/>
    <w:rsid w:val="00DD5D6A"/>
    <w:rsid w:val="00DD5DF1"/>
    <w:rsid w:val="00DD5F48"/>
    <w:rsid w:val="00DD60AD"/>
    <w:rsid w:val="00DD61A7"/>
    <w:rsid w:val="00DD6564"/>
    <w:rsid w:val="00DD658F"/>
    <w:rsid w:val="00DD65AB"/>
    <w:rsid w:val="00DD65D3"/>
    <w:rsid w:val="00DD65E1"/>
    <w:rsid w:val="00DD6635"/>
    <w:rsid w:val="00DD6653"/>
    <w:rsid w:val="00DD6B8C"/>
    <w:rsid w:val="00DD6E25"/>
    <w:rsid w:val="00DD6FD0"/>
    <w:rsid w:val="00DD716B"/>
    <w:rsid w:val="00DD7189"/>
    <w:rsid w:val="00DD735B"/>
    <w:rsid w:val="00DD738D"/>
    <w:rsid w:val="00DD7477"/>
    <w:rsid w:val="00DD7798"/>
    <w:rsid w:val="00DD7A60"/>
    <w:rsid w:val="00DD7AEC"/>
    <w:rsid w:val="00DD7CA9"/>
    <w:rsid w:val="00DD7D66"/>
    <w:rsid w:val="00DD7E3F"/>
    <w:rsid w:val="00DE0025"/>
    <w:rsid w:val="00DE0075"/>
    <w:rsid w:val="00DE039E"/>
    <w:rsid w:val="00DE03A9"/>
    <w:rsid w:val="00DE04E0"/>
    <w:rsid w:val="00DE087B"/>
    <w:rsid w:val="00DE0AC5"/>
    <w:rsid w:val="00DE0AFB"/>
    <w:rsid w:val="00DE0BDF"/>
    <w:rsid w:val="00DE0DB4"/>
    <w:rsid w:val="00DE0EDB"/>
    <w:rsid w:val="00DE0EE8"/>
    <w:rsid w:val="00DE1057"/>
    <w:rsid w:val="00DE1118"/>
    <w:rsid w:val="00DE1220"/>
    <w:rsid w:val="00DE145F"/>
    <w:rsid w:val="00DE1A5B"/>
    <w:rsid w:val="00DE1ABF"/>
    <w:rsid w:val="00DE1B66"/>
    <w:rsid w:val="00DE1CE4"/>
    <w:rsid w:val="00DE1CF2"/>
    <w:rsid w:val="00DE1D22"/>
    <w:rsid w:val="00DE1D38"/>
    <w:rsid w:val="00DE1EFF"/>
    <w:rsid w:val="00DE1FE1"/>
    <w:rsid w:val="00DE2077"/>
    <w:rsid w:val="00DE2263"/>
    <w:rsid w:val="00DE2468"/>
    <w:rsid w:val="00DE24C6"/>
    <w:rsid w:val="00DE26AC"/>
    <w:rsid w:val="00DE293C"/>
    <w:rsid w:val="00DE297D"/>
    <w:rsid w:val="00DE2A2B"/>
    <w:rsid w:val="00DE2B36"/>
    <w:rsid w:val="00DE2D0B"/>
    <w:rsid w:val="00DE2D0E"/>
    <w:rsid w:val="00DE3199"/>
    <w:rsid w:val="00DE32BE"/>
    <w:rsid w:val="00DE330A"/>
    <w:rsid w:val="00DE33C0"/>
    <w:rsid w:val="00DE355D"/>
    <w:rsid w:val="00DE3596"/>
    <w:rsid w:val="00DE35ED"/>
    <w:rsid w:val="00DE36B1"/>
    <w:rsid w:val="00DE371C"/>
    <w:rsid w:val="00DE3A01"/>
    <w:rsid w:val="00DE3E2C"/>
    <w:rsid w:val="00DE4303"/>
    <w:rsid w:val="00DE43BB"/>
    <w:rsid w:val="00DE4443"/>
    <w:rsid w:val="00DE445D"/>
    <w:rsid w:val="00DE461F"/>
    <w:rsid w:val="00DE4644"/>
    <w:rsid w:val="00DE4729"/>
    <w:rsid w:val="00DE4754"/>
    <w:rsid w:val="00DE47F3"/>
    <w:rsid w:val="00DE4876"/>
    <w:rsid w:val="00DE4D8A"/>
    <w:rsid w:val="00DE4F36"/>
    <w:rsid w:val="00DE503F"/>
    <w:rsid w:val="00DE5103"/>
    <w:rsid w:val="00DE533B"/>
    <w:rsid w:val="00DE5361"/>
    <w:rsid w:val="00DE537C"/>
    <w:rsid w:val="00DE541F"/>
    <w:rsid w:val="00DE5597"/>
    <w:rsid w:val="00DE56A1"/>
    <w:rsid w:val="00DE56C5"/>
    <w:rsid w:val="00DE5784"/>
    <w:rsid w:val="00DE5822"/>
    <w:rsid w:val="00DE5861"/>
    <w:rsid w:val="00DE5A0A"/>
    <w:rsid w:val="00DE5CE1"/>
    <w:rsid w:val="00DE5D1D"/>
    <w:rsid w:val="00DE5E23"/>
    <w:rsid w:val="00DE5FA1"/>
    <w:rsid w:val="00DE5FAE"/>
    <w:rsid w:val="00DE60B1"/>
    <w:rsid w:val="00DE6234"/>
    <w:rsid w:val="00DE62EC"/>
    <w:rsid w:val="00DE63E1"/>
    <w:rsid w:val="00DE6778"/>
    <w:rsid w:val="00DE699D"/>
    <w:rsid w:val="00DE6A03"/>
    <w:rsid w:val="00DE6D5B"/>
    <w:rsid w:val="00DE6F2E"/>
    <w:rsid w:val="00DE70A7"/>
    <w:rsid w:val="00DE70D5"/>
    <w:rsid w:val="00DE711B"/>
    <w:rsid w:val="00DE791E"/>
    <w:rsid w:val="00DE7924"/>
    <w:rsid w:val="00DE7A65"/>
    <w:rsid w:val="00DE7A73"/>
    <w:rsid w:val="00DE7AB4"/>
    <w:rsid w:val="00DE7AC4"/>
    <w:rsid w:val="00DE7C4F"/>
    <w:rsid w:val="00DE7C5F"/>
    <w:rsid w:val="00DE7CE7"/>
    <w:rsid w:val="00DE7E04"/>
    <w:rsid w:val="00DE7F40"/>
    <w:rsid w:val="00DF0247"/>
    <w:rsid w:val="00DF02A1"/>
    <w:rsid w:val="00DF0342"/>
    <w:rsid w:val="00DF03D8"/>
    <w:rsid w:val="00DF041C"/>
    <w:rsid w:val="00DF0453"/>
    <w:rsid w:val="00DF051C"/>
    <w:rsid w:val="00DF0847"/>
    <w:rsid w:val="00DF085E"/>
    <w:rsid w:val="00DF0AB2"/>
    <w:rsid w:val="00DF0ADF"/>
    <w:rsid w:val="00DF0BA1"/>
    <w:rsid w:val="00DF0CEF"/>
    <w:rsid w:val="00DF0F18"/>
    <w:rsid w:val="00DF0F70"/>
    <w:rsid w:val="00DF11E2"/>
    <w:rsid w:val="00DF1230"/>
    <w:rsid w:val="00DF12CC"/>
    <w:rsid w:val="00DF1688"/>
    <w:rsid w:val="00DF19D4"/>
    <w:rsid w:val="00DF1A29"/>
    <w:rsid w:val="00DF1B73"/>
    <w:rsid w:val="00DF1B83"/>
    <w:rsid w:val="00DF1BE9"/>
    <w:rsid w:val="00DF1FAC"/>
    <w:rsid w:val="00DF206E"/>
    <w:rsid w:val="00DF2548"/>
    <w:rsid w:val="00DF265C"/>
    <w:rsid w:val="00DF274E"/>
    <w:rsid w:val="00DF286D"/>
    <w:rsid w:val="00DF2957"/>
    <w:rsid w:val="00DF296A"/>
    <w:rsid w:val="00DF2B29"/>
    <w:rsid w:val="00DF2B2F"/>
    <w:rsid w:val="00DF2C33"/>
    <w:rsid w:val="00DF2D77"/>
    <w:rsid w:val="00DF2D9B"/>
    <w:rsid w:val="00DF2DDF"/>
    <w:rsid w:val="00DF2E57"/>
    <w:rsid w:val="00DF3227"/>
    <w:rsid w:val="00DF3365"/>
    <w:rsid w:val="00DF3395"/>
    <w:rsid w:val="00DF3610"/>
    <w:rsid w:val="00DF3675"/>
    <w:rsid w:val="00DF38FE"/>
    <w:rsid w:val="00DF3919"/>
    <w:rsid w:val="00DF3968"/>
    <w:rsid w:val="00DF39FE"/>
    <w:rsid w:val="00DF3BEF"/>
    <w:rsid w:val="00DF3CB8"/>
    <w:rsid w:val="00DF3D3E"/>
    <w:rsid w:val="00DF3D64"/>
    <w:rsid w:val="00DF3DB9"/>
    <w:rsid w:val="00DF410B"/>
    <w:rsid w:val="00DF41FE"/>
    <w:rsid w:val="00DF4460"/>
    <w:rsid w:val="00DF46E2"/>
    <w:rsid w:val="00DF495E"/>
    <w:rsid w:val="00DF4A33"/>
    <w:rsid w:val="00DF4C02"/>
    <w:rsid w:val="00DF4C53"/>
    <w:rsid w:val="00DF4C90"/>
    <w:rsid w:val="00DF4D26"/>
    <w:rsid w:val="00DF4DA5"/>
    <w:rsid w:val="00DF4DD5"/>
    <w:rsid w:val="00DF4EDD"/>
    <w:rsid w:val="00DF5066"/>
    <w:rsid w:val="00DF5168"/>
    <w:rsid w:val="00DF51A6"/>
    <w:rsid w:val="00DF51C7"/>
    <w:rsid w:val="00DF521D"/>
    <w:rsid w:val="00DF56E9"/>
    <w:rsid w:val="00DF5873"/>
    <w:rsid w:val="00DF5A41"/>
    <w:rsid w:val="00DF5AB5"/>
    <w:rsid w:val="00DF5B63"/>
    <w:rsid w:val="00DF5BB4"/>
    <w:rsid w:val="00DF5C1B"/>
    <w:rsid w:val="00DF5C78"/>
    <w:rsid w:val="00DF5FB9"/>
    <w:rsid w:val="00DF6097"/>
    <w:rsid w:val="00DF6301"/>
    <w:rsid w:val="00DF6683"/>
    <w:rsid w:val="00DF66AC"/>
    <w:rsid w:val="00DF6853"/>
    <w:rsid w:val="00DF685D"/>
    <w:rsid w:val="00DF6A12"/>
    <w:rsid w:val="00DF6A16"/>
    <w:rsid w:val="00DF6A4C"/>
    <w:rsid w:val="00DF6AC5"/>
    <w:rsid w:val="00DF6C53"/>
    <w:rsid w:val="00DF6CD5"/>
    <w:rsid w:val="00DF6FBF"/>
    <w:rsid w:val="00DF7002"/>
    <w:rsid w:val="00DF70F5"/>
    <w:rsid w:val="00DF71A8"/>
    <w:rsid w:val="00DF7325"/>
    <w:rsid w:val="00DF7465"/>
    <w:rsid w:val="00DF750F"/>
    <w:rsid w:val="00DF7590"/>
    <w:rsid w:val="00DF7858"/>
    <w:rsid w:val="00DF7989"/>
    <w:rsid w:val="00DF7B59"/>
    <w:rsid w:val="00DF7C7D"/>
    <w:rsid w:val="00DF7EDF"/>
    <w:rsid w:val="00DF7F65"/>
    <w:rsid w:val="00E002FA"/>
    <w:rsid w:val="00E0033A"/>
    <w:rsid w:val="00E003B6"/>
    <w:rsid w:val="00E005EE"/>
    <w:rsid w:val="00E0063F"/>
    <w:rsid w:val="00E007D6"/>
    <w:rsid w:val="00E00817"/>
    <w:rsid w:val="00E00ACF"/>
    <w:rsid w:val="00E00BA2"/>
    <w:rsid w:val="00E00D34"/>
    <w:rsid w:val="00E00DC4"/>
    <w:rsid w:val="00E00E13"/>
    <w:rsid w:val="00E00E3E"/>
    <w:rsid w:val="00E00E60"/>
    <w:rsid w:val="00E00EF2"/>
    <w:rsid w:val="00E00F23"/>
    <w:rsid w:val="00E00F7C"/>
    <w:rsid w:val="00E0111B"/>
    <w:rsid w:val="00E01267"/>
    <w:rsid w:val="00E0190A"/>
    <w:rsid w:val="00E01999"/>
    <w:rsid w:val="00E01BBD"/>
    <w:rsid w:val="00E01DD8"/>
    <w:rsid w:val="00E020C1"/>
    <w:rsid w:val="00E02190"/>
    <w:rsid w:val="00E02766"/>
    <w:rsid w:val="00E0288F"/>
    <w:rsid w:val="00E02A5E"/>
    <w:rsid w:val="00E02B69"/>
    <w:rsid w:val="00E02C98"/>
    <w:rsid w:val="00E02D08"/>
    <w:rsid w:val="00E0314D"/>
    <w:rsid w:val="00E03437"/>
    <w:rsid w:val="00E03446"/>
    <w:rsid w:val="00E034EE"/>
    <w:rsid w:val="00E0363F"/>
    <w:rsid w:val="00E037DB"/>
    <w:rsid w:val="00E037FB"/>
    <w:rsid w:val="00E0385B"/>
    <w:rsid w:val="00E039E8"/>
    <w:rsid w:val="00E03B30"/>
    <w:rsid w:val="00E03B7A"/>
    <w:rsid w:val="00E040A1"/>
    <w:rsid w:val="00E04115"/>
    <w:rsid w:val="00E041B9"/>
    <w:rsid w:val="00E04557"/>
    <w:rsid w:val="00E047F6"/>
    <w:rsid w:val="00E04946"/>
    <w:rsid w:val="00E04AB0"/>
    <w:rsid w:val="00E04AF4"/>
    <w:rsid w:val="00E04CAE"/>
    <w:rsid w:val="00E04ED6"/>
    <w:rsid w:val="00E04F50"/>
    <w:rsid w:val="00E051F7"/>
    <w:rsid w:val="00E0559F"/>
    <w:rsid w:val="00E055AE"/>
    <w:rsid w:val="00E055C3"/>
    <w:rsid w:val="00E0563F"/>
    <w:rsid w:val="00E05836"/>
    <w:rsid w:val="00E05943"/>
    <w:rsid w:val="00E05CFE"/>
    <w:rsid w:val="00E0654F"/>
    <w:rsid w:val="00E065AB"/>
    <w:rsid w:val="00E0678C"/>
    <w:rsid w:val="00E069D3"/>
    <w:rsid w:val="00E06AD1"/>
    <w:rsid w:val="00E06CDD"/>
    <w:rsid w:val="00E06CE3"/>
    <w:rsid w:val="00E06E25"/>
    <w:rsid w:val="00E06ECD"/>
    <w:rsid w:val="00E072DC"/>
    <w:rsid w:val="00E07455"/>
    <w:rsid w:val="00E07970"/>
    <w:rsid w:val="00E0797B"/>
    <w:rsid w:val="00E07B1E"/>
    <w:rsid w:val="00E07BB4"/>
    <w:rsid w:val="00E10033"/>
    <w:rsid w:val="00E10204"/>
    <w:rsid w:val="00E10322"/>
    <w:rsid w:val="00E10388"/>
    <w:rsid w:val="00E104A1"/>
    <w:rsid w:val="00E1068F"/>
    <w:rsid w:val="00E1073F"/>
    <w:rsid w:val="00E1075F"/>
    <w:rsid w:val="00E10821"/>
    <w:rsid w:val="00E1089F"/>
    <w:rsid w:val="00E10AEC"/>
    <w:rsid w:val="00E10C14"/>
    <w:rsid w:val="00E10C70"/>
    <w:rsid w:val="00E10D2B"/>
    <w:rsid w:val="00E10D85"/>
    <w:rsid w:val="00E10DC0"/>
    <w:rsid w:val="00E10DF8"/>
    <w:rsid w:val="00E1113F"/>
    <w:rsid w:val="00E112CC"/>
    <w:rsid w:val="00E112DF"/>
    <w:rsid w:val="00E11490"/>
    <w:rsid w:val="00E115B9"/>
    <w:rsid w:val="00E11671"/>
    <w:rsid w:val="00E1179B"/>
    <w:rsid w:val="00E11808"/>
    <w:rsid w:val="00E1183B"/>
    <w:rsid w:val="00E1184F"/>
    <w:rsid w:val="00E11ADB"/>
    <w:rsid w:val="00E11B06"/>
    <w:rsid w:val="00E11BE4"/>
    <w:rsid w:val="00E11D50"/>
    <w:rsid w:val="00E11D6F"/>
    <w:rsid w:val="00E11EE4"/>
    <w:rsid w:val="00E11F39"/>
    <w:rsid w:val="00E11F56"/>
    <w:rsid w:val="00E12063"/>
    <w:rsid w:val="00E1229C"/>
    <w:rsid w:val="00E12548"/>
    <w:rsid w:val="00E125A7"/>
    <w:rsid w:val="00E125E6"/>
    <w:rsid w:val="00E125F0"/>
    <w:rsid w:val="00E1260F"/>
    <w:rsid w:val="00E12874"/>
    <w:rsid w:val="00E12990"/>
    <w:rsid w:val="00E12AD7"/>
    <w:rsid w:val="00E12D47"/>
    <w:rsid w:val="00E12D98"/>
    <w:rsid w:val="00E12EB0"/>
    <w:rsid w:val="00E12FB3"/>
    <w:rsid w:val="00E13096"/>
    <w:rsid w:val="00E131CE"/>
    <w:rsid w:val="00E135B4"/>
    <w:rsid w:val="00E13672"/>
    <w:rsid w:val="00E13A60"/>
    <w:rsid w:val="00E13C44"/>
    <w:rsid w:val="00E13E09"/>
    <w:rsid w:val="00E13F3D"/>
    <w:rsid w:val="00E140E8"/>
    <w:rsid w:val="00E143D4"/>
    <w:rsid w:val="00E14429"/>
    <w:rsid w:val="00E14719"/>
    <w:rsid w:val="00E14A90"/>
    <w:rsid w:val="00E14C67"/>
    <w:rsid w:val="00E14F4D"/>
    <w:rsid w:val="00E14F55"/>
    <w:rsid w:val="00E15002"/>
    <w:rsid w:val="00E1515F"/>
    <w:rsid w:val="00E1529A"/>
    <w:rsid w:val="00E152AF"/>
    <w:rsid w:val="00E153BC"/>
    <w:rsid w:val="00E153D4"/>
    <w:rsid w:val="00E155B2"/>
    <w:rsid w:val="00E15644"/>
    <w:rsid w:val="00E1568D"/>
    <w:rsid w:val="00E156C4"/>
    <w:rsid w:val="00E15748"/>
    <w:rsid w:val="00E15943"/>
    <w:rsid w:val="00E15A5F"/>
    <w:rsid w:val="00E15B0D"/>
    <w:rsid w:val="00E15DF9"/>
    <w:rsid w:val="00E1612B"/>
    <w:rsid w:val="00E1620D"/>
    <w:rsid w:val="00E1632F"/>
    <w:rsid w:val="00E16531"/>
    <w:rsid w:val="00E166DB"/>
    <w:rsid w:val="00E16825"/>
    <w:rsid w:val="00E16A16"/>
    <w:rsid w:val="00E16C2D"/>
    <w:rsid w:val="00E16E42"/>
    <w:rsid w:val="00E16F51"/>
    <w:rsid w:val="00E17052"/>
    <w:rsid w:val="00E17098"/>
    <w:rsid w:val="00E17381"/>
    <w:rsid w:val="00E17476"/>
    <w:rsid w:val="00E175CC"/>
    <w:rsid w:val="00E177E4"/>
    <w:rsid w:val="00E178EB"/>
    <w:rsid w:val="00E178FC"/>
    <w:rsid w:val="00E17B7B"/>
    <w:rsid w:val="00E17BCD"/>
    <w:rsid w:val="00E17DF8"/>
    <w:rsid w:val="00E17E31"/>
    <w:rsid w:val="00E202D2"/>
    <w:rsid w:val="00E20750"/>
    <w:rsid w:val="00E209DC"/>
    <w:rsid w:val="00E20A59"/>
    <w:rsid w:val="00E20E90"/>
    <w:rsid w:val="00E20EA2"/>
    <w:rsid w:val="00E20F90"/>
    <w:rsid w:val="00E2100E"/>
    <w:rsid w:val="00E21026"/>
    <w:rsid w:val="00E210E7"/>
    <w:rsid w:val="00E214F8"/>
    <w:rsid w:val="00E21525"/>
    <w:rsid w:val="00E21550"/>
    <w:rsid w:val="00E21AA7"/>
    <w:rsid w:val="00E21B84"/>
    <w:rsid w:val="00E21D8E"/>
    <w:rsid w:val="00E21F2A"/>
    <w:rsid w:val="00E220CA"/>
    <w:rsid w:val="00E22261"/>
    <w:rsid w:val="00E2253B"/>
    <w:rsid w:val="00E225B5"/>
    <w:rsid w:val="00E22990"/>
    <w:rsid w:val="00E22A48"/>
    <w:rsid w:val="00E22C8F"/>
    <w:rsid w:val="00E22EF5"/>
    <w:rsid w:val="00E22F78"/>
    <w:rsid w:val="00E22FB9"/>
    <w:rsid w:val="00E233B9"/>
    <w:rsid w:val="00E23417"/>
    <w:rsid w:val="00E235A9"/>
    <w:rsid w:val="00E23631"/>
    <w:rsid w:val="00E2375B"/>
    <w:rsid w:val="00E238C2"/>
    <w:rsid w:val="00E23935"/>
    <w:rsid w:val="00E23A54"/>
    <w:rsid w:val="00E23B20"/>
    <w:rsid w:val="00E23D9E"/>
    <w:rsid w:val="00E23FD0"/>
    <w:rsid w:val="00E2412E"/>
    <w:rsid w:val="00E242EA"/>
    <w:rsid w:val="00E2433F"/>
    <w:rsid w:val="00E243E4"/>
    <w:rsid w:val="00E244EF"/>
    <w:rsid w:val="00E24785"/>
    <w:rsid w:val="00E248DE"/>
    <w:rsid w:val="00E249D9"/>
    <w:rsid w:val="00E24A1F"/>
    <w:rsid w:val="00E24B26"/>
    <w:rsid w:val="00E24F32"/>
    <w:rsid w:val="00E24F70"/>
    <w:rsid w:val="00E24FDE"/>
    <w:rsid w:val="00E2525E"/>
    <w:rsid w:val="00E25446"/>
    <w:rsid w:val="00E2549A"/>
    <w:rsid w:val="00E256DA"/>
    <w:rsid w:val="00E256F1"/>
    <w:rsid w:val="00E25719"/>
    <w:rsid w:val="00E258C4"/>
    <w:rsid w:val="00E258F5"/>
    <w:rsid w:val="00E25964"/>
    <w:rsid w:val="00E25A30"/>
    <w:rsid w:val="00E25AB6"/>
    <w:rsid w:val="00E25F16"/>
    <w:rsid w:val="00E26023"/>
    <w:rsid w:val="00E2602C"/>
    <w:rsid w:val="00E261E6"/>
    <w:rsid w:val="00E26223"/>
    <w:rsid w:val="00E2626B"/>
    <w:rsid w:val="00E2633F"/>
    <w:rsid w:val="00E263B1"/>
    <w:rsid w:val="00E2651A"/>
    <w:rsid w:val="00E26688"/>
    <w:rsid w:val="00E2673B"/>
    <w:rsid w:val="00E269D5"/>
    <w:rsid w:val="00E26A10"/>
    <w:rsid w:val="00E26A2B"/>
    <w:rsid w:val="00E26A82"/>
    <w:rsid w:val="00E26AD7"/>
    <w:rsid w:val="00E26BA5"/>
    <w:rsid w:val="00E26BB4"/>
    <w:rsid w:val="00E26DC1"/>
    <w:rsid w:val="00E26E79"/>
    <w:rsid w:val="00E26E99"/>
    <w:rsid w:val="00E26F74"/>
    <w:rsid w:val="00E2701B"/>
    <w:rsid w:val="00E27056"/>
    <w:rsid w:val="00E270B5"/>
    <w:rsid w:val="00E270DB"/>
    <w:rsid w:val="00E2719E"/>
    <w:rsid w:val="00E271F6"/>
    <w:rsid w:val="00E27625"/>
    <w:rsid w:val="00E27772"/>
    <w:rsid w:val="00E27827"/>
    <w:rsid w:val="00E2797C"/>
    <w:rsid w:val="00E27B38"/>
    <w:rsid w:val="00E27C95"/>
    <w:rsid w:val="00E27D87"/>
    <w:rsid w:val="00E27DE0"/>
    <w:rsid w:val="00E27EB3"/>
    <w:rsid w:val="00E27EEA"/>
    <w:rsid w:val="00E27F1E"/>
    <w:rsid w:val="00E27F26"/>
    <w:rsid w:val="00E27FE8"/>
    <w:rsid w:val="00E30017"/>
    <w:rsid w:val="00E300DC"/>
    <w:rsid w:val="00E305C8"/>
    <w:rsid w:val="00E306B6"/>
    <w:rsid w:val="00E3072A"/>
    <w:rsid w:val="00E308D4"/>
    <w:rsid w:val="00E30A0F"/>
    <w:rsid w:val="00E30B5C"/>
    <w:rsid w:val="00E30F87"/>
    <w:rsid w:val="00E311AC"/>
    <w:rsid w:val="00E31426"/>
    <w:rsid w:val="00E31462"/>
    <w:rsid w:val="00E3146C"/>
    <w:rsid w:val="00E316B4"/>
    <w:rsid w:val="00E318BF"/>
    <w:rsid w:val="00E31B3E"/>
    <w:rsid w:val="00E31B64"/>
    <w:rsid w:val="00E31BAB"/>
    <w:rsid w:val="00E31C78"/>
    <w:rsid w:val="00E31CDF"/>
    <w:rsid w:val="00E31DAF"/>
    <w:rsid w:val="00E31DC0"/>
    <w:rsid w:val="00E31F43"/>
    <w:rsid w:val="00E31FDD"/>
    <w:rsid w:val="00E32037"/>
    <w:rsid w:val="00E320FD"/>
    <w:rsid w:val="00E32190"/>
    <w:rsid w:val="00E321A4"/>
    <w:rsid w:val="00E321F9"/>
    <w:rsid w:val="00E3221A"/>
    <w:rsid w:val="00E32248"/>
    <w:rsid w:val="00E32252"/>
    <w:rsid w:val="00E322BE"/>
    <w:rsid w:val="00E328E0"/>
    <w:rsid w:val="00E3292D"/>
    <w:rsid w:val="00E32A63"/>
    <w:rsid w:val="00E32A6E"/>
    <w:rsid w:val="00E32CA1"/>
    <w:rsid w:val="00E32E57"/>
    <w:rsid w:val="00E33222"/>
    <w:rsid w:val="00E334CC"/>
    <w:rsid w:val="00E33506"/>
    <w:rsid w:val="00E3383B"/>
    <w:rsid w:val="00E3389C"/>
    <w:rsid w:val="00E3390C"/>
    <w:rsid w:val="00E33B68"/>
    <w:rsid w:val="00E33B90"/>
    <w:rsid w:val="00E33D2F"/>
    <w:rsid w:val="00E33D3D"/>
    <w:rsid w:val="00E33FE1"/>
    <w:rsid w:val="00E340CD"/>
    <w:rsid w:val="00E34131"/>
    <w:rsid w:val="00E34211"/>
    <w:rsid w:val="00E3437B"/>
    <w:rsid w:val="00E34390"/>
    <w:rsid w:val="00E34398"/>
    <w:rsid w:val="00E343BE"/>
    <w:rsid w:val="00E3447D"/>
    <w:rsid w:val="00E3458E"/>
    <w:rsid w:val="00E345F2"/>
    <w:rsid w:val="00E3482D"/>
    <w:rsid w:val="00E34841"/>
    <w:rsid w:val="00E3485D"/>
    <w:rsid w:val="00E348D4"/>
    <w:rsid w:val="00E34A28"/>
    <w:rsid w:val="00E34BD4"/>
    <w:rsid w:val="00E34E3F"/>
    <w:rsid w:val="00E34EEB"/>
    <w:rsid w:val="00E3515F"/>
    <w:rsid w:val="00E354D5"/>
    <w:rsid w:val="00E356EC"/>
    <w:rsid w:val="00E35A3A"/>
    <w:rsid w:val="00E35B5C"/>
    <w:rsid w:val="00E35C34"/>
    <w:rsid w:val="00E35E47"/>
    <w:rsid w:val="00E35EB9"/>
    <w:rsid w:val="00E35EC0"/>
    <w:rsid w:val="00E35F6E"/>
    <w:rsid w:val="00E35F91"/>
    <w:rsid w:val="00E36050"/>
    <w:rsid w:val="00E36719"/>
    <w:rsid w:val="00E36883"/>
    <w:rsid w:val="00E36923"/>
    <w:rsid w:val="00E36947"/>
    <w:rsid w:val="00E36C4D"/>
    <w:rsid w:val="00E36D9F"/>
    <w:rsid w:val="00E36DEA"/>
    <w:rsid w:val="00E36EB9"/>
    <w:rsid w:val="00E36EFD"/>
    <w:rsid w:val="00E37040"/>
    <w:rsid w:val="00E3715C"/>
    <w:rsid w:val="00E3720C"/>
    <w:rsid w:val="00E37528"/>
    <w:rsid w:val="00E37735"/>
    <w:rsid w:val="00E37892"/>
    <w:rsid w:val="00E3793F"/>
    <w:rsid w:val="00E379DE"/>
    <w:rsid w:val="00E37C5B"/>
    <w:rsid w:val="00E37D99"/>
    <w:rsid w:val="00E37EA0"/>
    <w:rsid w:val="00E37ECE"/>
    <w:rsid w:val="00E4053A"/>
    <w:rsid w:val="00E405AB"/>
    <w:rsid w:val="00E40601"/>
    <w:rsid w:val="00E40689"/>
    <w:rsid w:val="00E406DA"/>
    <w:rsid w:val="00E40827"/>
    <w:rsid w:val="00E40943"/>
    <w:rsid w:val="00E40A81"/>
    <w:rsid w:val="00E40E00"/>
    <w:rsid w:val="00E41072"/>
    <w:rsid w:val="00E4137D"/>
    <w:rsid w:val="00E4137F"/>
    <w:rsid w:val="00E415C8"/>
    <w:rsid w:val="00E41748"/>
    <w:rsid w:val="00E4181B"/>
    <w:rsid w:val="00E419AC"/>
    <w:rsid w:val="00E41B27"/>
    <w:rsid w:val="00E41EB4"/>
    <w:rsid w:val="00E41EE7"/>
    <w:rsid w:val="00E4219E"/>
    <w:rsid w:val="00E4250A"/>
    <w:rsid w:val="00E42584"/>
    <w:rsid w:val="00E42597"/>
    <w:rsid w:val="00E42725"/>
    <w:rsid w:val="00E427AD"/>
    <w:rsid w:val="00E42A81"/>
    <w:rsid w:val="00E42EA6"/>
    <w:rsid w:val="00E42EC9"/>
    <w:rsid w:val="00E430F3"/>
    <w:rsid w:val="00E43195"/>
    <w:rsid w:val="00E43199"/>
    <w:rsid w:val="00E43302"/>
    <w:rsid w:val="00E435C2"/>
    <w:rsid w:val="00E43611"/>
    <w:rsid w:val="00E43662"/>
    <w:rsid w:val="00E43829"/>
    <w:rsid w:val="00E43AD4"/>
    <w:rsid w:val="00E4418D"/>
    <w:rsid w:val="00E44327"/>
    <w:rsid w:val="00E44373"/>
    <w:rsid w:val="00E4444B"/>
    <w:rsid w:val="00E447D9"/>
    <w:rsid w:val="00E448A7"/>
    <w:rsid w:val="00E448AD"/>
    <w:rsid w:val="00E44935"/>
    <w:rsid w:val="00E44A7F"/>
    <w:rsid w:val="00E44CD8"/>
    <w:rsid w:val="00E44D79"/>
    <w:rsid w:val="00E44E15"/>
    <w:rsid w:val="00E44EB9"/>
    <w:rsid w:val="00E44FC8"/>
    <w:rsid w:val="00E45186"/>
    <w:rsid w:val="00E451A8"/>
    <w:rsid w:val="00E451F7"/>
    <w:rsid w:val="00E45270"/>
    <w:rsid w:val="00E452FB"/>
    <w:rsid w:val="00E4536B"/>
    <w:rsid w:val="00E45692"/>
    <w:rsid w:val="00E4570E"/>
    <w:rsid w:val="00E457E8"/>
    <w:rsid w:val="00E45838"/>
    <w:rsid w:val="00E458D8"/>
    <w:rsid w:val="00E45A2B"/>
    <w:rsid w:val="00E45E72"/>
    <w:rsid w:val="00E45F1F"/>
    <w:rsid w:val="00E461A6"/>
    <w:rsid w:val="00E46331"/>
    <w:rsid w:val="00E4667F"/>
    <w:rsid w:val="00E466AE"/>
    <w:rsid w:val="00E46809"/>
    <w:rsid w:val="00E46818"/>
    <w:rsid w:val="00E46903"/>
    <w:rsid w:val="00E46A77"/>
    <w:rsid w:val="00E46BB4"/>
    <w:rsid w:val="00E46BB8"/>
    <w:rsid w:val="00E46BC9"/>
    <w:rsid w:val="00E46D56"/>
    <w:rsid w:val="00E46E2D"/>
    <w:rsid w:val="00E46F13"/>
    <w:rsid w:val="00E47086"/>
    <w:rsid w:val="00E4724F"/>
    <w:rsid w:val="00E479FA"/>
    <w:rsid w:val="00E47C3E"/>
    <w:rsid w:val="00E47C60"/>
    <w:rsid w:val="00E47D27"/>
    <w:rsid w:val="00E47E2A"/>
    <w:rsid w:val="00E47E43"/>
    <w:rsid w:val="00E47E82"/>
    <w:rsid w:val="00E47FCD"/>
    <w:rsid w:val="00E47FE4"/>
    <w:rsid w:val="00E5080C"/>
    <w:rsid w:val="00E50880"/>
    <w:rsid w:val="00E509A6"/>
    <w:rsid w:val="00E50CB1"/>
    <w:rsid w:val="00E50DAD"/>
    <w:rsid w:val="00E50E32"/>
    <w:rsid w:val="00E50E4A"/>
    <w:rsid w:val="00E50ECD"/>
    <w:rsid w:val="00E50FD4"/>
    <w:rsid w:val="00E50FED"/>
    <w:rsid w:val="00E511F3"/>
    <w:rsid w:val="00E512FE"/>
    <w:rsid w:val="00E5132C"/>
    <w:rsid w:val="00E51408"/>
    <w:rsid w:val="00E514FE"/>
    <w:rsid w:val="00E51618"/>
    <w:rsid w:val="00E5173B"/>
    <w:rsid w:val="00E51A42"/>
    <w:rsid w:val="00E51C47"/>
    <w:rsid w:val="00E51DC1"/>
    <w:rsid w:val="00E51E6B"/>
    <w:rsid w:val="00E51F58"/>
    <w:rsid w:val="00E51F8F"/>
    <w:rsid w:val="00E5239F"/>
    <w:rsid w:val="00E523C1"/>
    <w:rsid w:val="00E5267D"/>
    <w:rsid w:val="00E52847"/>
    <w:rsid w:val="00E52868"/>
    <w:rsid w:val="00E52878"/>
    <w:rsid w:val="00E528D9"/>
    <w:rsid w:val="00E529DE"/>
    <w:rsid w:val="00E52A55"/>
    <w:rsid w:val="00E52F28"/>
    <w:rsid w:val="00E530F3"/>
    <w:rsid w:val="00E532F7"/>
    <w:rsid w:val="00E53363"/>
    <w:rsid w:val="00E5342E"/>
    <w:rsid w:val="00E5348A"/>
    <w:rsid w:val="00E53751"/>
    <w:rsid w:val="00E53768"/>
    <w:rsid w:val="00E537DB"/>
    <w:rsid w:val="00E53860"/>
    <w:rsid w:val="00E5386C"/>
    <w:rsid w:val="00E5396E"/>
    <w:rsid w:val="00E53CAD"/>
    <w:rsid w:val="00E53DF7"/>
    <w:rsid w:val="00E53F3D"/>
    <w:rsid w:val="00E53F44"/>
    <w:rsid w:val="00E540B3"/>
    <w:rsid w:val="00E54217"/>
    <w:rsid w:val="00E5421E"/>
    <w:rsid w:val="00E54396"/>
    <w:rsid w:val="00E543B0"/>
    <w:rsid w:val="00E5474B"/>
    <w:rsid w:val="00E54895"/>
    <w:rsid w:val="00E54948"/>
    <w:rsid w:val="00E54AD5"/>
    <w:rsid w:val="00E54C9B"/>
    <w:rsid w:val="00E54D5E"/>
    <w:rsid w:val="00E54DB6"/>
    <w:rsid w:val="00E54EB4"/>
    <w:rsid w:val="00E5506E"/>
    <w:rsid w:val="00E5532D"/>
    <w:rsid w:val="00E554AC"/>
    <w:rsid w:val="00E558B1"/>
    <w:rsid w:val="00E55ACE"/>
    <w:rsid w:val="00E55C78"/>
    <w:rsid w:val="00E55D3B"/>
    <w:rsid w:val="00E55F3F"/>
    <w:rsid w:val="00E56046"/>
    <w:rsid w:val="00E560D1"/>
    <w:rsid w:val="00E560E5"/>
    <w:rsid w:val="00E562E9"/>
    <w:rsid w:val="00E5630A"/>
    <w:rsid w:val="00E5642A"/>
    <w:rsid w:val="00E566EC"/>
    <w:rsid w:val="00E5695C"/>
    <w:rsid w:val="00E56D41"/>
    <w:rsid w:val="00E56EDA"/>
    <w:rsid w:val="00E56F6F"/>
    <w:rsid w:val="00E56FFF"/>
    <w:rsid w:val="00E57060"/>
    <w:rsid w:val="00E57104"/>
    <w:rsid w:val="00E5767E"/>
    <w:rsid w:val="00E579E4"/>
    <w:rsid w:val="00E57B7D"/>
    <w:rsid w:val="00E57BF0"/>
    <w:rsid w:val="00E57BFB"/>
    <w:rsid w:val="00E57CB9"/>
    <w:rsid w:val="00E57CE7"/>
    <w:rsid w:val="00E57DF4"/>
    <w:rsid w:val="00E57E2C"/>
    <w:rsid w:val="00E57FB1"/>
    <w:rsid w:val="00E57FF0"/>
    <w:rsid w:val="00E601BD"/>
    <w:rsid w:val="00E60257"/>
    <w:rsid w:val="00E60478"/>
    <w:rsid w:val="00E60622"/>
    <w:rsid w:val="00E60A40"/>
    <w:rsid w:val="00E60A72"/>
    <w:rsid w:val="00E60A93"/>
    <w:rsid w:val="00E60B6D"/>
    <w:rsid w:val="00E60D10"/>
    <w:rsid w:val="00E60D60"/>
    <w:rsid w:val="00E60D9F"/>
    <w:rsid w:val="00E60F1F"/>
    <w:rsid w:val="00E60F83"/>
    <w:rsid w:val="00E6142A"/>
    <w:rsid w:val="00E615F3"/>
    <w:rsid w:val="00E61670"/>
    <w:rsid w:val="00E61EEC"/>
    <w:rsid w:val="00E62133"/>
    <w:rsid w:val="00E62176"/>
    <w:rsid w:val="00E62372"/>
    <w:rsid w:val="00E62633"/>
    <w:rsid w:val="00E62737"/>
    <w:rsid w:val="00E627CC"/>
    <w:rsid w:val="00E62DF6"/>
    <w:rsid w:val="00E62F39"/>
    <w:rsid w:val="00E630DD"/>
    <w:rsid w:val="00E630E8"/>
    <w:rsid w:val="00E633B4"/>
    <w:rsid w:val="00E634EC"/>
    <w:rsid w:val="00E635EF"/>
    <w:rsid w:val="00E63655"/>
    <w:rsid w:val="00E6366A"/>
    <w:rsid w:val="00E63682"/>
    <w:rsid w:val="00E637D4"/>
    <w:rsid w:val="00E637FB"/>
    <w:rsid w:val="00E63833"/>
    <w:rsid w:val="00E63D6F"/>
    <w:rsid w:val="00E63E55"/>
    <w:rsid w:val="00E63F99"/>
    <w:rsid w:val="00E63FC1"/>
    <w:rsid w:val="00E641B2"/>
    <w:rsid w:val="00E641E2"/>
    <w:rsid w:val="00E64364"/>
    <w:rsid w:val="00E643D7"/>
    <w:rsid w:val="00E645F9"/>
    <w:rsid w:val="00E64814"/>
    <w:rsid w:val="00E6484C"/>
    <w:rsid w:val="00E64AB3"/>
    <w:rsid w:val="00E64DC2"/>
    <w:rsid w:val="00E64E0C"/>
    <w:rsid w:val="00E652A1"/>
    <w:rsid w:val="00E6538F"/>
    <w:rsid w:val="00E65405"/>
    <w:rsid w:val="00E6565C"/>
    <w:rsid w:val="00E6578A"/>
    <w:rsid w:val="00E658C7"/>
    <w:rsid w:val="00E65A3D"/>
    <w:rsid w:val="00E661E0"/>
    <w:rsid w:val="00E666AE"/>
    <w:rsid w:val="00E66909"/>
    <w:rsid w:val="00E66ABA"/>
    <w:rsid w:val="00E66CEE"/>
    <w:rsid w:val="00E66D6C"/>
    <w:rsid w:val="00E66E4F"/>
    <w:rsid w:val="00E66E59"/>
    <w:rsid w:val="00E66F7D"/>
    <w:rsid w:val="00E66F7F"/>
    <w:rsid w:val="00E670D3"/>
    <w:rsid w:val="00E67161"/>
    <w:rsid w:val="00E671CD"/>
    <w:rsid w:val="00E671CF"/>
    <w:rsid w:val="00E67207"/>
    <w:rsid w:val="00E67255"/>
    <w:rsid w:val="00E67553"/>
    <w:rsid w:val="00E67702"/>
    <w:rsid w:val="00E67708"/>
    <w:rsid w:val="00E677C9"/>
    <w:rsid w:val="00E67A85"/>
    <w:rsid w:val="00E67B1E"/>
    <w:rsid w:val="00E67D3A"/>
    <w:rsid w:val="00E67E74"/>
    <w:rsid w:val="00E67F3B"/>
    <w:rsid w:val="00E700B9"/>
    <w:rsid w:val="00E7016C"/>
    <w:rsid w:val="00E70230"/>
    <w:rsid w:val="00E702E4"/>
    <w:rsid w:val="00E703C9"/>
    <w:rsid w:val="00E70701"/>
    <w:rsid w:val="00E707A6"/>
    <w:rsid w:val="00E707D1"/>
    <w:rsid w:val="00E70877"/>
    <w:rsid w:val="00E70891"/>
    <w:rsid w:val="00E709CE"/>
    <w:rsid w:val="00E70B2D"/>
    <w:rsid w:val="00E70BEA"/>
    <w:rsid w:val="00E70D73"/>
    <w:rsid w:val="00E70DCC"/>
    <w:rsid w:val="00E70F8E"/>
    <w:rsid w:val="00E7103F"/>
    <w:rsid w:val="00E711EF"/>
    <w:rsid w:val="00E712AC"/>
    <w:rsid w:val="00E712E8"/>
    <w:rsid w:val="00E712FC"/>
    <w:rsid w:val="00E7134C"/>
    <w:rsid w:val="00E71377"/>
    <w:rsid w:val="00E71441"/>
    <w:rsid w:val="00E714C1"/>
    <w:rsid w:val="00E715A7"/>
    <w:rsid w:val="00E7162E"/>
    <w:rsid w:val="00E717CE"/>
    <w:rsid w:val="00E7184E"/>
    <w:rsid w:val="00E718B4"/>
    <w:rsid w:val="00E718D4"/>
    <w:rsid w:val="00E7193D"/>
    <w:rsid w:val="00E71A0A"/>
    <w:rsid w:val="00E71A32"/>
    <w:rsid w:val="00E71ACF"/>
    <w:rsid w:val="00E71ADA"/>
    <w:rsid w:val="00E7202C"/>
    <w:rsid w:val="00E720F9"/>
    <w:rsid w:val="00E723B5"/>
    <w:rsid w:val="00E7248D"/>
    <w:rsid w:val="00E7255A"/>
    <w:rsid w:val="00E72568"/>
    <w:rsid w:val="00E7265E"/>
    <w:rsid w:val="00E72684"/>
    <w:rsid w:val="00E7272C"/>
    <w:rsid w:val="00E7293C"/>
    <w:rsid w:val="00E72A0C"/>
    <w:rsid w:val="00E72B70"/>
    <w:rsid w:val="00E72C73"/>
    <w:rsid w:val="00E72E39"/>
    <w:rsid w:val="00E72F10"/>
    <w:rsid w:val="00E72F71"/>
    <w:rsid w:val="00E73101"/>
    <w:rsid w:val="00E732C1"/>
    <w:rsid w:val="00E7330A"/>
    <w:rsid w:val="00E733F6"/>
    <w:rsid w:val="00E73479"/>
    <w:rsid w:val="00E735A3"/>
    <w:rsid w:val="00E73664"/>
    <w:rsid w:val="00E736C5"/>
    <w:rsid w:val="00E73996"/>
    <w:rsid w:val="00E73ABF"/>
    <w:rsid w:val="00E73C1B"/>
    <w:rsid w:val="00E73DBF"/>
    <w:rsid w:val="00E73DD3"/>
    <w:rsid w:val="00E73DE1"/>
    <w:rsid w:val="00E74189"/>
    <w:rsid w:val="00E7421E"/>
    <w:rsid w:val="00E742B1"/>
    <w:rsid w:val="00E7434D"/>
    <w:rsid w:val="00E74589"/>
    <w:rsid w:val="00E749AA"/>
    <w:rsid w:val="00E749F8"/>
    <w:rsid w:val="00E74B5E"/>
    <w:rsid w:val="00E74B74"/>
    <w:rsid w:val="00E74C5A"/>
    <w:rsid w:val="00E74C89"/>
    <w:rsid w:val="00E74CC9"/>
    <w:rsid w:val="00E74CE9"/>
    <w:rsid w:val="00E74D10"/>
    <w:rsid w:val="00E74D1F"/>
    <w:rsid w:val="00E74FF7"/>
    <w:rsid w:val="00E754A0"/>
    <w:rsid w:val="00E755FC"/>
    <w:rsid w:val="00E757B0"/>
    <w:rsid w:val="00E759EF"/>
    <w:rsid w:val="00E75C74"/>
    <w:rsid w:val="00E75D1A"/>
    <w:rsid w:val="00E75E19"/>
    <w:rsid w:val="00E75F00"/>
    <w:rsid w:val="00E7604F"/>
    <w:rsid w:val="00E760A6"/>
    <w:rsid w:val="00E76171"/>
    <w:rsid w:val="00E761DC"/>
    <w:rsid w:val="00E7636A"/>
    <w:rsid w:val="00E764CA"/>
    <w:rsid w:val="00E765BD"/>
    <w:rsid w:val="00E76697"/>
    <w:rsid w:val="00E766A8"/>
    <w:rsid w:val="00E768FD"/>
    <w:rsid w:val="00E76BAE"/>
    <w:rsid w:val="00E76BC4"/>
    <w:rsid w:val="00E76C2F"/>
    <w:rsid w:val="00E76CEF"/>
    <w:rsid w:val="00E76D37"/>
    <w:rsid w:val="00E76F01"/>
    <w:rsid w:val="00E7706B"/>
    <w:rsid w:val="00E77686"/>
    <w:rsid w:val="00E77754"/>
    <w:rsid w:val="00E777BB"/>
    <w:rsid w:val="00E777E2"/>
    <w:rsid w:val="00E7780E"/>
    <w:rsid w:val="00E77814"/>
    <w:rsid w:val="00E77961"/>
    <w:rsid w:val="00E77983"/>
    <w:rsid w:val="00E77AAC"/>
    <w:rsid w:val="00E77CBD"/>
    <w:rsid w:val="00E77E3E"/>
    <w:rsid w:val="00E77F55"/>
    <w:rsid w:val="00E80236"/>
    <w:rsid w:val="00E80393"/>
    <w:rsid w:val="00E806C7"/>
    <w:rsid w:val="00E8090D"/>
    <w:rsid w:val="00E809F4"/>
    <w:rsid w:val="00E80B05"/>
    <w:rsid w:val="00E80FB8"/>
    <w:rsid w:val="00E8103B"/>
    <w:rsid w:val="00E81206"/>
    <w:rsid w:val="00E81748"/>
    <w:rsid w:val="00E819D8"/>
    <w:rsid w:val="00E81D20"/>
    <w:rsid w:val="00E81E3A"/>
    <w:rsid w:val="00E823A5"/>
    <w:rsid w:val="00E824A3"/>
    <w:rsid w:val="00E8264F"/>
    <w:rsid w:val="00E8266E"/>
    <w:rsid w:val="00E8273C"/>
    <w:rsid w:val="00E82A7A"/>
    <w:rsid w:val="00E82A7B"/>
    <w:rsid w:val="00E82B4F"/>
    <w:rsid w:val="00E83009"/>
    <w:rsid w:val="00E83212"/>
    <w:rsid w:val="00E832B7"/>
    <w:rsid w:val="00E83494"/>
    <w:rsid w:val="00E83742"/>
    <w:rsid w:val="00E837C1"/>
    <w:rsid w:val="00E839EA"/>
    <w:rsid w:val="00E83B2E"/>
    <w:rsid w:val="00E83BAE"/>
    <w:rsid w:val="00E83BCB"/>
    <w:rsid w:val="00E83BF3"/>
    <w:rsid w:val="00E83CE7"/>
    <w:rsid w:val="00E83DC8"/>
    <w:rsid w:val="00E83ED6"/>
    <w:rsid w:val="00E83FBA"/>
    <w:rsid w:val="00E840C8"/>
    <w:rsid w:val="00E8413C"/>
    <w:rsid w:val="00E8421C"/>
    <w:rsid w:val="00E84220"/>
    <w:rsid w:val="00E84286"/>
    <w:rsid w:val="00E84289"/>
    <w:rsid w:val="00E842C4"/>
    <w:rsid w:val="00E845B7"/>
    <w:rsid w:val="00E847D3"/>
    <w:rsid w:val="00E848D2"/>
    <w:rsid w:val="00E84CC1"/>
    <w:rsid w:val="00E84DC5"/>
    <w:rsid w:val="00E84DF9"/>
    <w:rsid w:val="00E8508F"/>
    <w:rsid w:val="00E851B6"/>
    <w:rsid w:val="00E8584F"/>
    <w:rsid w:val="00E8586C"/>
    <w:rsid w:val="00E85938"/>
    <w:rsid w:val="00E85D0C"/>
    <w:rsid w:val="00E85DCA"/>
    <w:rsid w:val="00E860BD"/>
    <w:rsid w:val="00E8651D"/>
    <w:rsid w:val="00E86534"/>
    <w:rsid w:val="00E8658D"/>
    <w:rsid w:val="00E86853"/>
    <w:rsid w:val="00E86CED"/>
    <w:rsid w:val="00E86DC2"/>
    <w:rsid w:val="00E86E0D"/>
    <w:rsid w:val="00E86E71"/>
    <w:rsid w:val="00E86E7C"/>
    <w:rsid w:val="00E86EE3"/>
    <w:rsid w:val="00E86EE9"/>
    <w:rsid w:val="00E870DC"/>
    <w:rsid w:val="00E870F9"/>
    <w:rsid w:val="00E87106"/>
    <w:rsid w:val="00E87303"/>
    <w:rsid w:val="00E8734F"/>
    <w:rsid w:val="00E875F7"/>
    <w:rsid w:val="00E8768C"/>
    <w:rsid w:val="00E878CA"/>
    <w:rsid w:val="00E87961"/>
    <w:rsid w:val="00E87993"/>
    <w:rsid w:val="00E87D5D"/>
    <w:rsid w:val="00E90057"/>
    <w:rsid w:val="00E9008F"/>
    <w:rsid w:val="00E9015B"/>
    <w:rsid w:val="00E9024B"/>
    <w:rsid w:val="00E9026F"/>
    <w:rsid w:val="00E902A9"/>
    <w:rsid w:val="00E90366"/>
    <w:rsid w:val="00E907A8"/>
    <w:rsid w:val="00E90902"/>
    <w:rsid w:val="00E90B38"/>
    <w:rsid w:val="00E90D51"/>
    <w:rsid w:val="00E90DD1"/>
    <w:rsid w:val="00E90E00"/>
    <w:rsid w:val="00E90E13"/>
    <w:rsid w:val="00E90E16"/>
    <w:rsid w:val="00E90ECE"/>
    <w:rsid w:val="00E91056"/>
    <w:rsid w:val="00E910D4"/>
    <w:rsid w:val="00E915C6"/>
    <w:rsid w:val="00E916F1"/>
    <w:rsid w:val="00E917DA"/>
    <w:rsid w:val="00E91976"/>
    <w:rsid w:val="00E919F9"/>
    <w:rsid w:val="00E91B99"/>
    <w:rsid w:val="00E91C37"/>
    <w:rsid w:val="00E91D50"/>
    <w:rsid w:val="00E91D6C"/>
    <w:rsid w:val="00E91F8D"/>
    <w:rsid w:val="00E92175"/>
    <w:rsid w:val="00E9238D"/>
    <w:rsid w:val="00E924E2"/>
    <w:rsid w:val="00E92597"/>
    <w:rsid w:val="00E92628"/>
    <w:rsid w:val="00E92697"/>
    <w:rsid w:val="00E92914"/>
    <w:rsid w:val="00E92D77"/>
    <w:rsid w:val="00E92F38"/>
    <w:rsid w:val="00E93081"/>
    <w:rsid w:val="00E93127"/>
    <w:rsid w:val="00E9331D"/>
    <w:rsid w:val="00E93330"/>
    <w:rsid w:val="00E93606"/>
    <w:rsid w:val="00E936CC"/>
    <w:rsid w:val="00E936F5"/>
    <w:rsid w:val="00E93D73"/>
    <w:rsid w:val="00E93F42"/>
    <w:rsid w:val="00E94020"/>
    <w:rsid w:val="00E9402C"/>
    <w:rsid w:val="00E940B8"/>
    <w:rsid w:val="00E94206"/>
    <w:rsid w:val="00E9422F"/>
    <w:rsid w:val="00E94545"/>
    <w:rsid w:val="00E948CC"/>
    <w:rsid w:val="00E94A69"/>
    <w:rsid w:val="00E94B08"/>
    <w:rsid w:val="00E94CC8"/>
    <w:rsid w:val="00E94E1D"/>
    <w:rsid w:val="00E94FCF"/>
    <w:rsid w:val="00E953CE"/>
    <w:rsid w:val="00E95487"/>
    <w:rsid w:val="00E954DD"/>
    <w:rsid w:val="00E95514"/>
    <w:rsid w:val="00E956A9"/>
    <w:rsid w:val="00E957B5"/>
    <w:rsid w:val="00E95C3E"/>
    <w:rsid w:val="00E95E9D"/>
    <w:rsid w:val="00E9631E"/>
    <w:rsid w:val="00E965FB"/>
    <w:rsid w:val="00E9663D"/>
    <w:rsid w:val="00E9667C"/>
    <w:rsid w:val="00E9689B"/>
    <w:rsid w:val="00E968D5"/>
    <w:rsid w:val="00E96975"/>
    <w:rsid w:val="00E969C3"/>
    <w:rsid w:val="00E96BC3"/>
    <w:rsid w:val="00E96E9A"/>
    <w:rsid w:val="00E96ED0"/>
    <w:rsid w:val="00E96EF6"/>
    <w:rsid w:val="00E97022"/>
    <w:rsid w:val="00E9702C"/>
    <w:rsid w:val="00E97150"/>
    <w:rsid w:val="00E97152"/>
    <w:rsid w:val="00E9733C"/>
    <w:rsid w:val="00E975EF"/>
    <w:rsid w:val="00E97602"/>
    <w:rsid w:val="00E97C53"/>
    <w:rsid w:val="00E97F3F"/>
    <w:rsid w:val="00E97F77"/>
    <w:rsid w:val="00EA0003"/>
    <w:rsid w:val="00EA001E"/>
    <w:rsid w:val="00EA00C1"/>
    <w:rsid w:val="00EA0466"/>
    <w:rsid w:val="00EA06D2"/>
    <w:rsid w:val="00EA0705"/>
    <w:rsid w:val="00EA072C"/>
    <w:rsid w:val="00EA08B4"/>
    <w:rsid w:val="00EA0930"/>
    <w:rsid w:val="00EA0A7B"/>
    <w:rsid w:val="00EA0B05"/>
    <w:rsid w:val="00EA0BAE"/>
    <w:rsid w:val="00EA0C25"/>
    <w:rsid w:val="00EA0C7C"/>
    <w:rsid w:val="00EA0F85"/>
    <w:rsid w:val="00EA1024"/>
    <w:rsid w:val="00EA107E"/>
    <w:rsid w:val="00EA125C"/>
    <w:rsid w:val="00EA1365"/>
    <w:rsid w:val="00EA13F2"/>
    <w:rsid w:val="00EA1511"/>
    <w:rsid w:val="00EA1540"/>
    <w:rsid w:val="00EA1710"/>
    <w:rsid w:val="00EA1A8C"/>
    <w:rsid w:val="00EA1C0C"/>
    <w:rsid w:val="00EA1C93"/>
    <w:rsid w:val="00EA1CD7"/>
    <w:rsid w:val="00EA25F2"/>
    <w:rsid w:val="00EA271B"/>
    <w:rsid w:val="00EA28BD"/>
    <w:rsid w:val="00EA29D4"/>
    <w:rsid w:val="00EA2A0F"/>
    <w:rsid w:val="00EA2C6A"/>
    <w:rsid w:val="00EA2C9A"/>
    <w:rsid w:val="00EA2CCE"/>
    <w:rsid w:val="00EA2CE3"/>
    <w:rsid w:val="00EA2CE4"/>
    <w:rsid w:val="00EA2D22"/>
    <w:rsid w:val="00EA2D56"/>
    <w:rsid w:val="00EA2E8F"/>
    <w:rsid w:val="00EA2FDD"/>
    <w:rsid w:val="00EA3184"/>
    <w:rsid w:val="00EA3326"/>
    <w:rsid w:val="00EA338B"/>
    <w:rsid w:val="00EA35BB"/>
    <w:rsid w:val="00EA3646"/>
    <w:rsid w:val="00EA384A"/>
    <w:rsid w:val="00EA38CF"/>
    <w:rsid w:val="00EA38F2"/>
    <w:rsid w:val="00EA3A99"/>
    <w:rsid w:val="00EA3E3B"/>
    <w:rsid w:val="00EA4002"/>
    <w:rsid w:val="00EA40FD"/>
    <w:rsid w:val="00EA413C"/>
    <w:rsid w:val="00EA423D"/>
    <w:rsid w:val="00EA4315"/>
    <w:rsid w:val="00EA4316"/>
    <w:rsid w:val="00EA444E"/>
    <w:rsid w:val="00EA465F"/>
    <w:rsid w:val="00EA4751"/>
    <w:rsid w:val="00EA4782"/>
    <w:rsid w:val="00EA47E9"/>
    <w:rsid w:val="00EA4902"/>
    <w:rsid w:val="00EA4DDE"/>
    <w:rsid w:val="00EA504C"/>
    <w:rsid w:val="00EA509F"/>
    <w:rsid w:val="00EA5227"/>
    <w:rsid w:val="00EA5272"/>
    <w:rsid w:val="00EA5438"/>
    <w:rsid w:val="00EA5486"/>
    <w:rsid w:val="00EA54DB"/>
    <w:rsid w:val="00EA56BC"/>
    <w:rsid w:val="00EA5907"/>
    <w:rsid w:val="00EA59B9"/>
    <w:rsid w:val="00EA5A97"/>
    <w:rsid w:val="00EA5AE3"/>
    <w:rsid w:val="00EA5C67"/>
    <w:rsid w:val="00EA5D44"/>
    <w:rsid w:val="00EA5F88"/>
    <w:rsid w:val="00EA5F93"/>
    <w:rsid w:val="00EA60EF"/>
    <w:rsid w:val="00EA619E"/>
    <w:rsid w:val="00EA6406"/>
    <w:rsid w:val="00EA647E"/>
    <w:rsid w:val="00EA65DF"/>
    <w:rsid w:val="00EA684A"/>
    <w:rsid w:val="00EA68BC"/>
    <w:rsid w:val="00EA6A2C"/>
    <w:rsid w:val="00EA6B89"/>
    <w:rsid w:val="00EA6C70"/>
    <w:rsid w:val="00EA6D45"/>
    <w:rsid w:val="00EA6D8F"/>
    <w:rsid w:val="00EA6E06"/>
    <w:rsid w:val="00EA6EBA"/>
    <w:rsid w:val="00EA703F"/>
    <w:rsid w:val="00EA7191"/>
    <w:rsid w:val="00EA72FE"/>
    <w:rsid w:val="00EA760F"/>
    <w:rsid w:val="00EA766C"/>
    <w:rsid w:val="00EA769E"/>
    <w:rsid w:val="00EA7C33"/>
    <w:rsid w:val="00EA7DCA"/>
    <w:rsid w:val="00EA7EDB"/>
    <w:rsid w:val="00EA7EDF"/>
    <w:rsid w:val="00EA7F02"/>
    <w:rsid w:val="00EA7F0F"/>
    <w:rsid w:val="00EA7FB3"/>
    <w:rsid w:val="00EB0017"/>
    <w:rsid w:val="00EB00C0"/>
    <w:rsid w:val="00EB00C6"/>
    <w:rsid w:val="00EB010C"/>
    <w:rsid w:val="00EB0153"/>
    <w:rsid w:val="00EB05EE"/>
    <w:rsid w:val="00EB0626"/>
    <w:rsid w:val="00EB0A72"/>
    <w:rsid w:val="00EB0A87"/>
    <w:rsid w:val="00EB0AE1"/>
    <w:rsid w:val="00EB0B78"/>
    <w:rsid w:val="00EB0E70"/>
    <w:rsid w:val="00EB0F97"/>
    <w:rsid w:val="00EB1098"/>
    <w:rsid w:val="00EB12CC"/>
    <w:rsid w:val="00EB1512"/>
    <w:rsid w:val="00EB1615"/>
    <w:rsid w:val="00EB1B9F"/>
    <w:rsid w:val="00EB1C79"/>
    <w:rsid w:val="00EB1DDD"/>
    <w:rsid w:val="00EB1E43"/>
    <w:rsid w:val="00EB2122"/>
    <w:rsid w:val="00EB240C"/>
    <w:rsid w:val="00EB24A5"/>
    <w:rsid w:val="00EB2782"/>
    <w:rsid w:val="00EB2825"/>
    <w:rsid w:val="00EB2B65"/>
    <w:rsid w:val="00EB2CF5"/>
    <w:rsid w:val="00EB2DFA"/>
    <w:rsid w:val="00EB31B7"/>
    <w:rsid w:val="00EB33EF"/>
    <w:rsid w:val="00EB3563"/>
    <w:rsid w:val="00EB39F6"/>
    <w:rsid w:val="00EB3B7B"/>
    <w:rsid w:val="00EB3BFC"/>
    <w:rsid w:val="00EB3DA1"/>
    <w:rsid w:val="00EB3E41"/>
    <w:rsid w:val="00EB3EFB"/>
    <w:rsid w:val="00EB3F82"/>
    <w:rsid w:val="00EB40EE"/>
    <w:rsid w:val="00EB4195"/>
    <w:rsid w:val="00EB428A"/>
    <w:rsid w:val="00EB438F"/>
    <w:rsid w:val="00EB439F"/>
    <w:rsid w:val="00EB44F5"/>
    <w:rsid w:val="00EB45C5"/>
    <w:rsid w:val="00EB48D4"/>
    <w:rsid w:val="00EB4974"/>
    <w:rsid w:val="00EB4A21"/>
    <w:rsid w:val="00EB4C84"/>
    <w:rsid w:val="00EB4C9D"/>
    <w:rsid w:val="00EB4D57"/>
    <w:rsid w:val="00EB4E4A"/>
    <w:rsid w:val="00EB4EFB"/>
    <w:rsid w:val="00EB4F1E"/>
    <w:rsid w:val="00EB5071"/>
    <w:rsid w:val="00EB50D6"/>
    <w:rsid w:val="00EB5258"/>
    <w:rsid w:val="00EB534F"/>
    <w:rsid w:val="00EB5441"/>
    <w:rsid w:val="00EB546E"/>
    <w:rsid w:val="00EB5552"/>
    <w:rsid w:val="00EB5749"/>
    <w:rsid w:val="00EB5A17"/>
    <w:rsid w:val="00EB5A66"/>
    <w:rsid w:val="00EB5DBF"/>
    <w:rsid w:val="00EB5E6B"/>
    <w:rsid w:val="00EB5F2E"/>
    <w:rsid w:val="00EB61E6"/>
    <w:rsid w:val="00EB6270"/>
    <w:rsid w:val="00EB640E"/>
    <w:rsid w:val="00EB6458"/>
    <w:rsid w:val="00EB65A2"/>
    <w:rsid w:val="00EB6824"/>
    <w:rsid w:val="00EB6A88"/>
    <w:rsid w:val="00EB6B2F"/>
    <w:rsid w:val="00EB6C0F"/>
    <w:rsid w:val="00EB6C6D"/>
    <w:rsid w:val="00EB6CC5"/>
    <w:rsid w:val="00EB6EA7"/>
    <w:rsid w:val="00EB74E8"/>
    <w:rsid w:val="00EB79E8"/>
    <w:rsid w:val="00EB7A64"/>
    <w:rsid w:val="00EB7A8B"/>
    <w:rsid w:val="00EB7AA7"/>
    <w:rsid w:val="00EB7C54"/>
    <w:rsid w:val="00EB7EBE"/>
    <w:rsid w:val="00EB7F14"/>
    <w:rsid w:val="00EC011C"/>
    <w:rsid w:val="00EC01B5"/>
    <w:rsid w:val="00EC03AF"/>
    <w:rsid w:val="00EC08BB"/>
    <w:rsid w:val="00EC0A43"/>
    <w:rsid w:val="00EC0B35"/>
    <w:rsid w:val="00EC0D7F"/>
    <w:rsid w:val="00EC0F6E"/>
    <w:rsid w:val="00EC0FC7"/>
    <w:rsid w:val="00EC107C"/>
    <w:rsid w:val="00EC10F6"/>
    <w:rsid w:val="00EC15E3"/>
    <w:rsid w:val="00EC163A"/>
    <w:rsid w:val="00EC1744"/>
    <w:rsid w:val="00EC1753"/>
    <w:rsid w:val="00EC1823"/>
    <w:rsid w:val="00EC194B"/>
    <w:rsid w:val="00EC1E61"/>
    <w:rsid w:val="00EC1E66"/>
    <w:rsid w:val="00EC21B1"/>
    <w:rsid w:val="00EC240E"/>
    <w:rsid w:val="00EC25DB"/>
    <w:rsid w:val="00EC2943"/>
    <w:rsid w:val="00EC2A5F"/>
    <w:rsid w:val="00EC2BA4"/>
    <w:rsid w:val="00EC2E5A"/>
    <w:rsid w:val="00EC310C"/>
    <w:rsid w:val="00EC3140"/>
    <w:rsid w:val="00EC31CE"/>
    <w:rsid w:val="00EC35C7"/>
    <w:rsid w:val="00EC3652"/>
    <w:rsid w:val="00EC3737"/>
    <w:rsid w:val="00EC39D9"/>
    <w:rsid w:val="00EC3E82"/>
    <w:rsid w:val="00EC458E"/>
    <w:rsid w:val="00EC497F"/>
    <w:rsid w:val="00EC4AA9"/>
    <w:rsid w:val="00EC4B03"/>
    <w:rsid w:val="00EC4C9D"/>
    <w:rsid w:val="00EC4D42"/>
    <w:rsid w:val="00EC4E3D"/>
    <w:rsid w:val="00EC4E5D"/>
    <w:rsid w:val="00EC4EAA"/>
    <w:rsid w:val="00EC519F"/>
    <w:rsid w:val="00EC5313"/>
    <w:rsid w:val="00EC531E"/>
    <w:rsid w:val="00EC5356"/>
    <w:rsid w:val="00EC5765"/>
    <w:rsid w:val="00EC585E"/>
    <w:rsid w:val="00EC587C"/>
    <w:rsid w:val="00EC5DA1"/>
    <w:rsid w:val="00EC5E6E"/>
    <w:rsid w:val="00EC5F50"/>
    <w:rsid w:val="00EC611C"/>
    <w:rsid w:val="00EC614C"/>
    <w:rsid w:val="00EC6155"/>
    <w:rsid w:val="00EC638C"/>
    <w:rsid w:val="00EC63FB"/>
    <w:rsid w:val="00EC6436"/>
    <w:rsid w:val="00EC6506"/>
    <w:rsid w:val="00EC67BD"/>
    <w:rsid w:val="00EC67C7"/>
    <w:rsid w:val="00EC68BE"/>
    <w:rsid w:val="00EC68FF"/>
    <w:rsid w:val="00EC6BF6"/>
    <w:rsid w:val="00EC715B"/>
    <w:rsid w:val="00EC7190"/>
    <w:rsid w:val="00EC7614"/>
    <w:rsid w:val="00EC7705"/>
    <w:rsid w:val="00EC7942"/>
    <w:rsid w:val="00EC79B0"/>
    <w:rsid w:val="00EC79EA"/>
    <w:rsid w:val="00EC7C94"/>
    <w:rsid w:val="00EC7DE6"/>
    <w:rsid w:val="00ED00B0"/>
    <w:rsid w:val="00ED012C"/>
    <w:rsid w:val="00ED021E"/>
    <w:rsid w:val="00ED0260"/>
    <w:rsid w:val="00ED033A"/>
    <w:rsid w:val="00ED034A"/>
    <w:rsid w:val="00ED0351"/>
    <w:rsid w:val="00ED03D9"/>
    <w:rsid w:val="00ED0562"/>
    <w:rsid w:val="00ED09CD"/>
    <w:rsid w:val="00ED0AB5"/>
    <w:rsid w:val="00ED0CE9"/>
    <w:rsid w:val="00ED10A3"/>
    <w:rsid w:val="00ED1194"/>
    <w:rsid w:val="00ED12E9"/>
    <w:rsid w:val="00ED13EC"/>
    <w:rsid w:val="00ED14BE"/>
    <w:rsid w:val="00ED1A5A"/>
    <w:rsid w:val="00ED1A86"/>
    <w:rsid w:val="00ED1C5D"/>
    <w:rsid w:val="00ED1D49"/>
    <w:rsid w:val="00ED1E10"/>
    <w:rsid w:val="00ED1FF1"/>
    <w:rsid w:val="00ED23BF"/>
    <w:rsid w:val="00ED23E2"/>
    <w:rsid w:val="00ED28D4"/>
    <w:rsid w:val="00ED29C7"/>
    <w:rsid w:val="00ED29CE"/>
    <w:rsid w:val="00ED2A79"/>
    <w:rsid w:val="00ED2BB2"/>
    <w:rsid w:val="00ED2CF1"/>
    <w:rsid w:val="00ED2ECB"/>
    <w:rsid w:val="00ED3108"/>
    <w:rsid w:val="00ED31CC"/>
    <w:rsid w:val="00ED32FC"/>
    <w:rsid w:val="00ED3431"/>
    <w:rsid w:val="00ED350F"/>
    <w:rsid w:val="00ED361A"/>
    <w:rsid w:val="00ED376F"/>
    <w:rsid w:val="00ED380D"/>
    <w:rsid w:val="00ED3A23"/>
    <w:rsid w:val="00ED3A3B"/>
    <w:rsid w:val="00ED3B6C"/>
    <w:rsid w:val="00ED3D5D"/>
    <w:rsid w:val="00ED3E5E"/>
    <w:rsid w:val="00ED3E6E"/>
    <w:rsid w:val="00ED3E83"/>
    <w:rsid w:val="00ED3EDA"/>
    <w:rsid w:val="00ED40BE"/>
    <w:rsid w:val="00ED4195"/>
    <w:rsid w:val="00ED41C6"/>
    <w:rsid w:val="00ED4307"/>
    <w:rsid w:val="00ED43E3"/>
    <w:rsid w:val="00ED43F1"/>
    <w:rsid w:val="00ED44D1"/>
    <w:rsid w:val="00ED48CE"/>
    <w:rsid w:val="00ED49B1"/>
    <w:rsid w:val="00ED4A6E"/>
    <w:rsid w:val="00ED4AA9"/>
    <w:rsid w:val="00ED4AAA"/>
    <w:rsid w:val="00ED4D4D"/>
    <w:rsid w:val="00ED4F7E"/>
    <w:rsid w:val="00ED4FED"/>
    <w:rsid w:val="00ED513B"/>
    <w:rsid w:val="00ED5287"/>
    <w:rsid w:val="00ED52A7"/>
    <w:rsid w:val="00ED5317"/>
    <w:rsid w:val="00ED54AF"/>
    <w:rsid w:val="00ED54D8"/>
    <w:rsid w:val="00ED55C3"/>
    <w:rsid w:val="00ED5627"/>
    <w:rsid w:val="00ED5678"/>
    <w:rsid w:val="00ED56D1"/>
    <w:rsid w:val="00ED584D"/>
    <w:rsid w:val="00ED58CF"/>
    <w:rsid w:val="00ED5B49"/>
    <w:rsid w:val="00ED5B7E"/>
    <w:rsid w:val="00ED6502"/>
    <w:rsid w:val="00ED65BA"/>
    <w:rsid w:val="00ED662C"/>
    <w:rsid w:val="00ED681D"/>
    <w:rsid w:val="00ED6975"/>
    <w:rsid w:val="00ED69A4"/>
    <w:rsid w:val="00ED6A5A"/>
    <w:rsid w:val="00ED6B92"/>
    <w:rsid w:val="00ED6C5D"/>
    <w:rsid w:val="00ED6CB4"/>
    <w:rsid w:val="00ED6F93"/>
    <w:rsid w:val="00ED701C"/>
    <w:rsid w:val="00ED7087"/>
    <w:rsid w:val="00ED70CD"/>
    <w:rsid w:val="00ED7323"/>
    <w:rsid w:val="00ED74AB"/>
    <w:rsid w:val="00ED76F6"/>
    <w:rsid w:val="00ED774A"/>
    <w:rsid w:val="00ED78E8"/>
    <w:rsid w:val="00ED7AB2"/>
    <w:rsid w:val="00ED7B69"/>
    <w:rsid w:val="00ED7BD9"/>
    <w:rsid w:val="00ED7BEE"/>
    <w:rsid w:val="00ED7F1D"/>
    <w:rsid w:val="00EE03AB"/>
    <w:rsid w:val="00EE046A"/>
    <w:rsid w:val="00EE0477"/>
    <w:rsid w:val="00EE06BA"/>
    <w:rsid w:val="00EE08C2"/>
    <w:rsid w:val="00EE091A"/>
    <w:rsid w:val="00EE0C0E"/>
    <w:rsid w:val="00EE0CED"/>
    <w:rsid w:val="00EE0DD0"/>
    <w:rsid w:val="00EE0EC2"/>
    <w:rsid w:val="00EE1291"/>
    <w:rsid w:val="00EE12F4"/>
    <w:rsid w:val="00EE15E0"/>
    <w:rsid w:val="00EE18F8"/>
    <w:rsid w:val="00EE1B3E"/>
    <w:rsid w:val="00EE1B93"/>
    <w:rsid w:val="00EE1C29"/>
    <w:rsid w:val="00EE1C7D"/>
    <w:rsid w:val="00EE2320"/>
    <w:rsid w:val="00EE25BF"/>
    <w:rsid w:val="00EE2670"/>
    <w:rsid w:val="00EE26CD"/>
    <w:rsid w:val="00EE26D9"/>
    <w:rsid w:val="00EE2799"/>
    <w:rsid w:val="00EE28A6"/>
    <w:rsid w:val="00EE28BC"/>
    <w:rsid w:val="00EE28C6"/>
    <w:rsid w:val="00EE295A"/>
    <w:rsid w:val="00EE29CB"/>
    <w:rsid w:val="00EE2AA9"/>
    <w:rsid w:val="00EE2EEA"/>
    <w:rsid w:val="00EE3206"/>
    <w:rsid w:val="00EE3259"/>
    <w:rsid w:val="00EE34AF"/>
    <w:rsid w:val="00EE35D2"/>
    <w:rsid w:val="00EE3708"/>
    <w:rsid w:val="00EE397E"/>
    <w:rsid w:val="00EE3ABD"/>
    <w:rsid w:val="00EE3CED"/>
    <w:rsid w:val="00EE3CFF"/>
    <w:rsid w:val="00EE3E66"/>
    <w:rsid w:val="00EE3EC1"/>
    <w:rsid w:val="00EE3ED1"/>
    <w:rsid w:val="00EE3EE8"/>
    <w:rsid w:val="00EE3F14"/>
    <w:rsid w:val="00EE405F"/>
    <w:rsid w:val="00EE42FD"/>
    <w:rsid w:val="00EE4302"/>
    <w:rsid w:val="00EE4335"/>
    <w:rsid w:val="00EE4701"/>
    <w:rsid w:val="00EE4738"/>
    <w:rsid w:val="00EE49EA"/>
    <w:rsid w:val="00EE4A10"/>
    <w:rsid w:val="00EE4C21"/>
    <w:rsid w:val="00EE4C56"/>
    <w:rsid w:val="00EE4C70"/>
    <w:rsid w:val="00EE4E53"/>
    <w:rsid w:val="00EE4EA2"/>
    <w:rsid w:val="00EE5231"/>
    <w:rsid w:val="00EE5297"/>
    <w:rsid w:val="00EE5532"/>
    <w:rsid w:val="00EE563A"/>
    <w:rsid w:val="00EE569E"/>
    <w:rsid w:val="00EE570A"/>
    <w:rsid w:val="00EE576E"/>
    <w:rsid w:val="00EE57CC"/>
    <w:rsid w:val="00EE5854"/>
    <w:rsid w:val="00EE589B"/>
    <w:rsid w:val="00EE5A55"/>
    <w:rsid w:val="00EE5A7D"/>
    <w:rsid w:val="00EE5C31"/>
    <w:rsid w:val="00EE5D0E"/>
    <w:rsid w:val="00EE5D5D"/>
    <w:rsid w:val="00EE5DA6"/>
    <w:rsid w:val="00EE5EF4"/>
    <w:rsid w:val="00EE6311"/>
    <w:rsid w:val="00EE63E6"/>
    <w:rsid w:val="00EE6646"/>
    <w:rsid w:val="00EE6736"/>
    <w:rsid w:val="00EE696B"/>
    <w:rsid w:val="00EE6A07"/>
    <w:rsid w:val="00EE6B03"/>
    <w:rsid w:val="00EE6B0E"/>
    <w:rsid w:val="00EE6C8F"/>
    <w:rsid w:val="00EE6D23"/>
    <w:rsid w:val="00EE6E06"/>
    <w:rsid w:val="00EE6ECA"/>
    <w:rsid w:val="00EE6EED"/>
    <w:rsid w:val="00EE6F39"/>
    <w:rsid w:val="00EE6F9B"/>
    <w:rsid w:val="00EE71C6"/>
    <w:rsid w:val="00EE7381"/>
    <w:rsid w:val="00EE73B1"/>
    <w:rsid w:val="00EE74A8"/>
    <w:rsid w:val="00EE762E"/>
    <w:rsid w:val="00EE7744"/>
    <w:rsid w:val="00EE779D"/>
    <w:rsid w:val="00EE7828"/>
    <w:rsid w:val="00EE7971"/>
    <w:rsid w:val="00EE7A2C"/>
    <w:rsid w:val="00EE7BC1"/>
    <w:rsid w:val="00EE7CE2"/>
    <w:rsid w:val="00EE7D00"/>
    <w:rsid w:val="00EE7E05"/>
    <w:rsid w:val="00EE7E3E"/>
    <w:rsid w:val="00EE7FDE"/>
    <w:rsid w:val="00EF00D2"/>
    <w:rsid w:val="00EF02D8"/>
    <w:rsid w:val="00EF032B"/>
    <w:rsid w:val="00EF0346"/>
    <w:rsid w:val="00EF03EA"/>
    <w:rsid w:val="00EF040A"/>
    <w:rsid w:val="00EF044D"/>
    <w:rsid w:val="00EF055E"/>
    <w:rsid w:val="00EF0641"/>
    <w:rsid w:val="00EF0691"/>
    <w:rsid w:val="00EF06C7"/>
    <w:rsid w:val="00EF0763"/>
    <w:rsid w:val="00EF0798"/>
    <w:rsid w:val="00EF093F"/>
    <w:rsid w:val="00EF096C"/>
    <w:rsid w:val="00EF0ACD"/>
    <w:rsid w:val="00EF0B35"/>
    <w:rsid w:val="00EF0BA8"/>
    <w:rsid w:val="00EF0C4F"/>
    <w:rsid w:val="00EF0F03"/>
    <w:rsid w:val="00EF10C0"/>
    <w:rsid w:val="00EF11EE"/>
    <w:rsid w:val="00EF1439"/>
    <w:rsid w:val="00EF157A"/>
    <w:rsid w:val="00EF15EE"/>
    <w:rsid w:val="00EF1810"/>
    <w:rsid w:val="00EF1AD2"/>
    <w:rsid w:val="00EF1C61"/>
    <w:rsid w:val="00EF1D49"/>
    <w:rsid w:val="00EF1D72"/>
    <w:rsid w:val="00EF1DE0"/>
    <w:rsid w:val="00EF1E69"/>
    <w:rsid w:val="00EF2506"/>
    <w:rsid w:val="00EF2711"/>
    <w:rsid w:val="00EF292A"/>
    <w:rsid w:val="00EF295F"/>
    <w:rsid w:val="00EF2BC8"/>
    <w:rsid w:val="00EF2D86"/>
    <w:rsid w:val="00EF2DD4"/>
    <w:rsid w:val="00EF2F30"/>
    <w:rsid w:val="00EF2F6B"/>
    <w:rsid w:val="00EF30F7"/>
    <w:rsid w:val="00EF3234"/>
    <w:rsid w:val="00EF3551"/>
    <w:rsid w:val="00EF3666"/>
    <w:rsid w:val="00EF380C"/>
    <w:rsid w:val="00EF390E"/>
    <w:rsid w:val="00EF392C"/>
    <w:rsid w:val="00EF3B14"/>
    <w:rsid w:val="00EF3BFF"/>
    <w:rsid w:val="00EF3FA3"/>
    <w:rsid w:val="00EF3FB8"/>
    <w:rsid w:val="00EF42AA"/>
    <w:rsid w:val="00EF448C"/>
    <w:rsid w:val="00EF44E2"/>
    <w:rsid w:val="00EF4790"/>
    <w:rsid w:val="00EF486D"/>
    <w:rsid w:val="00EF4A67"/>
    <w:rsid w:val="00EF4AAE"/>
    <w:rsid w:val="00EF4BC1"/>
    <w:rsid w:val="00EF4DAB"/>
    <w:rsid w:val="00EF4F4E"/>
    <w:rsid w:val="00EF4F69"/>
    <w:rsid w:val="00EF5140"/>
    <w:rsid w:val="00EF52AC"/>
    <w:rsid w:val="00EF549F"/>
    <w:rsid w:val="00EF5573"/>
    <w:rsid w:val="00EF577D"/>
    <w:rsid w:val="00EF580B"/>
    <w:rsid w:val="00EF5A75"/>
    <w:rsid w:val="00EF5D31"/>
    <w:rsid w:val="00EF6057"/>
    <w:rsid w:val="00EF612D"/>
    <w:rsid w:val="00EF6224"/>
    <w:rsid w:val="00EF64B7"/>
    <w:rsid w:val="00EF64E5"/>
    <w:rsid w:val="00EF65BC"/>
    <w:rsid w:val="00EF6741"/>
    <w:rsid w:val="00EF676E"/>
    <w:rsid w:val="00EF68A1"/>
    <w:rsid w:val="00EF68DA"/>
    <w:rsid w:val="00EF6AC2"/>
    <w:rsid w:val="00EF6C48"/>
    <w:rsid w:val="00EF6EB1"/>
    <w:rsid w:val="00EF7078"/>
    <w:rsid w:val="00EF720B"/>
    <w:rsid w:val="00EF7306"/>
    <w:rsid w:val="00EF7382"/>
    <w:rsid w:val="00EF7451"/>
    <w:rsid w:val="00EF7792"/>
    <w:rsid w:val="00EF7869"/>
    <w:rsid w:val="00EF79A0"/>
    <w:rsid w:val="00EF7C4A"/>
    <w:rsid w:val="00EF7C64"/>
    <w:rsid w:val="00EF7CA7"/>
    <w:rsid w:val="00EF7D68"/>
    <w:rsid w:val="00F00279"/>
    <w:rsid w:val="00F00545"/>
    <w:rsid w:val="00F006BF"/>
    <w:rsid w:val="00F006D4"/>
    <w:rsid w:val="00F00793"/>
    <w:rsid w:val="00F00813"/>
    <w:rsid w:val="00F00A9D"/>
    <w:rsid w:val="00F00C04"/>
    <w:rsid w:val="00F00DCC"/>
    <w:rsid w:val="00F00F45"/>
    <w:rsid w:val="00F00FEA"/>
    <w:rsid w:val="00F010A0"/>
    <w:rsid w:val="00F010C5"/>
    <w:rsid w:val="00F01125"/>
    <w:rsid w:val="00F01175"/>
    <w:rsid w:val="00F0119E"/>
    <w:rsid w:val="00F0145E"/>
    <w:rsid w:val="00F016B5"/>
    <w:rsid w:val="00F016E7"/>
    <w:rsid w:val="00F01744"/>
    <w:rsid w:val="00F01828"/>
    <w:rsid w:val="00F0190C"/>
    <w:rsid w:val="00F01A3F"/>
    <w:rsid w:val="00F01B7C"/>
    <w:rsid w:val="00F01F1C"/>
    <w:rsid w:val="00F0213C"/>
    <w:rsid w:val="00F02163"/>
    <w:rsid w:val="00F023B7"/>
    <w:rsid w:val="00F023F6"/>
    <w:rsid w:val="00F0252F"/>
    <w:rsid w:val="00F0253B"/>
    <w:rsid w:val="00F02581"/>
    <w:rsid w:val="00F02616"/>
    <w:rsid w:val="00F02698"/>
    <w:rsid w:val="00F02942"/>
    <w:rsid w:val="00F02A71"/>
    <w:rsid w:val="00F02AC4"/>
    <w:rsid w:val="00F02F7D"/>
    <w:rsid w:val="00F02FDB"/>
    <w:rsid w:val="00F0315E"/>
    <w:rsid w:val="00F0322D"/>
    <w:rsid w:val="00F0323A"/>
    <w:rsid w:val="00F03475"/>
    <w:rsid w:val="00F03510"/>
    <w:rsid w:val="00F03591"/>
    <w:rsid w:val="00F03637"/>
    <w:rsid w:val="00F03660"/>
    <w:rsid w:val="00F03709"/>
    <w:rsid w:val="00F037E9"/>
    <w:rsid w:val="00F03D29"/>
    <w:rsid w:val="00F03EB1"/>
    <w:rsid w:val="00F04163"/>
    <w:rsid w:val="00F04225"/>
    <w:rsid w:val="00F0443E"/>
    <w:rsid w:val="00F04710"/>
    <w:rsid w:val="00F048B9"/>
    <w:rsid w:val="00F048DD"/>
    <w:rsid w:val="00F04C36"/>
    <w:rsid w:val="00F04D2B"/>
    <w:rsid w:val="00F04D4C"/>
    <w:rsid w:val="00F04D86"/>
    <w:rsid w:val="00F04E68"/>
    <w:rsid w:val="00F04E9D"/>
    <w:rsid w:val="00F04EB6"/>
    <w:rsid w:val="00F04FE4"/>
    <w:rsid w:val="00F050DD"/>
    <w:rsid w:val="00F0527E"/>
    <w:rsid w:val="00F052BF"/>
    <w:rsid w:val="00F052EF"/>
    <w:rsid w:val="00F05475"/>
    <w:rsid w:val="00F057CA"/>
    <w:rsid w:val="00F058C1"/>
    <w:rsid w:val="00F058D9"/>
    <w:rsid w:val="00F05BA7"/>
    <w:rsid w:val="00F05C6B"/>
    <w:rsid w:val="00F05F00"/>
    <w:rsid w:val="00F0612F"/>
    <w:rsid w:val="00F061E8"/>
    <w:rsid w:val="00F0643D"/>
    <w:rsid w:val="00F06445"/>
    <w:rsid w:val="00F065A5"/>
    <w:rsid w:val="00F065B2"/>
    <w:rsid w:val="00F06618"/>
    <w:rsid w:val="00F06755"/>
    <w:rsid w:val="00F06765"/>
    <w:rsid w:val="00F06AF5"/>
    <w:rsid w:val="00F06C9C"/>
    <w:rsid w:val="00F06CE6"/>
    <w:rsid w:val="00F06DBF"/>
    <w:rsid w:val="00F06E51"/>
    <w:rsid w:val="00F06F08"/>
    <w:rsid w:val="00F06F1C"/>
    <w:rsid w:val="00F070C9"/>
    <w:rsid w:val="00F07373"/>
    <w:rsid w:val="00F077C6"/>
    <w:rsid w:val="00F0784D"/>
    <w:rsid w:val="00F0794A"/>
    <w:rsid w:val="00F07997"/>
    <w:rsid w:val="00F07BD6"/>
    <w:rsid w:val="00F07E55"/>
    <w:rsid w:val="00F07EA0"/>
    <w:rsid w:val="00F07F22"/>
    <w:rsid w:val="00F100D3"/>
    <w:rsid w:val="00F10181"/>
    <w:rsid w:val="00F1023D"/>
    <w:rsid w:val="00F104F5"/>
    <w:rsid w:val="00F1061E"/>
    <w:rsid w:val="00F106B4"/>
    <w:rsid w:val="00F1070E"/>
    <w:rsid w:val="00F10797"/>
    <w:rsid w:val="00F107DA"/>
    <w:rsid w:val="00F107F7"/>
    <w:rsid w:val="00F10A82"/>
    <w:rsid w:val="00F10B07"/>
    <w:rsid w:val="00F10C78"/>
    <w:rsid w:val="00F10D06"/>
    <w:rsid w:val="00F10D62"/>
    <w:rsid w:val="00F10DE9"/>
    <w:rsid w:val="00F10EF4"/>
    <w:rsid w:val="00F10F3B"/>
    <w:rsid w:val="00F10FAA"/>
    <w:rsid w:val="00F11067"/>
    <w:rsid w:val="00F11259"/>
    <w:rsid w:val="00F11263"/>
    <w:rsid w:val="00F11273"/>
    <w:rsid w:val="00F113E2"/>
    <w:rsid w:val="00F1160F"/>
    <w:rsid w:val="00F11647"/>
    <w:rsid w:val="00F11691"/>
    <w:rsid w:val="00F1178D"/>
    <w:rsid w:val="00F11872"/>
    <w:rsid w:val="00F11924"/>
    <w:rsid w:val="00F11AF5"/>
    <w:rsid w:val="00F11B33"/>
    <w:rsid w:val="00F11BE3"/>
    <w:rsid w:val="00F11D8D"/>
    <w:rsid w:val="00F120EE"/>
    <w:rsid w:val="00F12111"/>
    <w:rsid w:val="00F123D1"/>
    <w:rsid w:val="00F12482"/>
    <w:rsid w:val="00F125E1"/>
    <w:rsid w:val="00F1273B"/>
    <w:rsid w:val="00F12966"/>
    <w:rsid w:val="00F12AEC"/>
    <w:rsid w:val="00F12BB9"/>
    <w:rsid w:val="00F12BC8"/>
    <w:rsid w:val="00F12C70"/>
    <w:rsid w:val="00F12D72"/>
    <w:rsid w:val="00F12F23"/>
    <w:rsid w:val="00F13173"/>
    <w:rsid w:val="00F13240"/>
    <w:rsid w:val="00F1346A"/>
    <w:rsid w:val="00F13584"/>
    <w:rsid w:val="00F1361B"/>
    <w:rsid w:val="00F13AE8"/>
    <w:rsid w:val="00F13AF1"/>
    <w:rsid w:val="00F13C61"/>
    <w:rsid w:val="00F13CC0"/>
    <w:rsid w:val="00F14142"/>
    <w:rsid w:val="00F143EC"/>
    <w:rsid w:val="00F145A0"/>
    <w:rsid w:val="00F14641"/>
    <w:rsid w:val="00F1476C"/>
    <w:rsid w:val="00F1483B"/>
    <w:rsid w:val="00F1486A"/>
    <w:rsid w:val="00F14BF9"/>
    <w:rsid w:val="00F14C42"/>
    <w:rsid w:val="00F14CFF"/>
    <w:rsid w:val="00F14F3C"/>
    <w:rsid w:val="00F153D1"/>
    <w:rsid w:val="00F15400"/>
    <w:rsid w:val="00F15742"/>
    <w:rsid w:val="00F1583A"/>
    <w:rsid w:val="00F1591C"/>
    <w:rsid w:val="00F15994"/>
    <w:rsid w:val="00F15A69"/>
    <w:rsid w:val="00F15B35"/>
    <w:rsid w:val="00F15C0A"/>
    <w:rsid w:val="00F15C0F"/>
    <w:rsid w:val="00F15C22"/>
    <w:rsid w:val="00F15F3B"/>
    <w:rsid w:val="00F162E4"/>
    <w:rsid w:val="00F16637"/>
    <w:rsid w:val="00F16772"/>
    <w:rsid w:val="00F167F0"/>
    <w:rsid w:val="00F16B77"/>
    <w:rsid w:val="00F16BD0"/>
    <w:rsid w:val="00F16ED6"/>
    <w:rsid w:val="00F16F2E"/>
    <w:rsid w:val="00F16FDA"/>
    <w:rsid w:val="00F1702E"/>
    <w:rsid w:val="00F171C9"/>
    <w:rsid w:val="00F1723C"/>
    <w:rsid w:val="00F17397"/>
    <w:rsid w:val="00F1751E"/>
    <w:rsid w:val="00F17606"/>
    <w:rsid w:val="00F1768A"/>
    <w:rsid w:val="00F17755"/>
    <w:rsid w:val="00F177A4"/>
    <w:rsid w:val="00F17843"/>
    <w:rsid w:val="00F17872"/>
    <w:rsid w:val="00F20018"/>
    <w:rsid w:val="00F20156"/>
    <w:rsid w:val="00F20301"/>
    <w:rsid w:val="00F20334"/>
    <w:rsid w:val="00F203A4"/>
    <w:rsid w:val="00F204AD"/>
    <w:rsid w:val="00F20736"/>
    <w:rsid w:val="00F207D6"/>
    <w:rsid w:val="00F209EE"/>
    <w:rsid w:val="00F20C61"/>
    <w:rsid w:val="00F20D5E"/>
    <w:rsid w:val="00F20D89"/>
    <w:rsid w:val="00F20DCB"/>
    <w:rsid w:val="00F20F8A"/>
    <w:rsid w:val="00F2106D"/>
    <w:rsid w:val="00F21082"/>
    <w:rsid w:val="00F21194"/>
    <w:rsid w:val="00F21390"/>
    <w:rsid w:val="00F21455"/>
    <w:rsid w:val="00F21621"/>
    <w:rsid w:val="00F219F3"/>
    <w:rsid w:val="00F21B10"/>
    <w:rsid w:val="00F21B2A"/>
    <w:rsid w:val="00F21D0A"/>
    <w:rsid w:val="00F21D28"/>
    <w:rsid w:val="00F21D52"/>
    <w:rsid w:val="00F21E60"/>
    <w:rsid w:val="00F21FB2"/>
    <w:rsid w:val="00F2210A"/>
    <w:rsid w:val="00F2254F"/>
    <w:rsid w:val="00F22673"/>
    <w:rsid w:val="00F226C8"/>
    <w:rsid w:val="00F227B5"/>
    <w:rsid w:val="00F227C3"/>
    <w:rsid w:val="00F22A02"/>
    <w:rsid w:val="00F22EC8"/>
    <w:rsid w:val="00F22FBE"/>
    <w:rsid w:val="00F22FCF"/>
    <w:rsid w:val="00F2306A"/>
    <w:rsid w:val="00F23186"/>
    <w:rsid w:val="00F232EF"/>
    <w:rsid w:val="00F23507"/>
    <w:rsid w:val="00F235EE"/>
    <w:rsid w:val="00F2368C"/>
    <w:rsid w:val="00F238A9"/>
    <w:rsid w:val="00F23A0E"/>
    <w:rsid w:val="00F23C2C"/>
    <w:rsid w:val="00F242AE"/>
    <w:rsid w:val="00F246F7"/>
    <w:rsid w:val="00F249B7"/>
    <w:rsid w:val="00F24BB3"/>
    <w:rsid w:val="00F24DD9"/>
    <w:rsid w:val="00F24F6D"/>
    <w:rsid w:val="00F24FC9"/>
    <w:rsid w:val="00F25071"/>
    <w:rsid w:val="00F253A0"/>
    <w:rsid w:val="00F2587A"/>
    <w:rsid w:val="00F25BE7"/>
    <w:rsid w:val="00F25C3B"/>
    <w:rsid w:val="00F25CB8"/>
    <w:rsid w:val="00F26085"/>
    <w:rsid w:val="00F262A8"/>
    <w:rsid w:val="00F26435"/>
    <w:rsid w:val="00F26459"/>
    <w:rsid w:val="00F265DF"/>
    <w:rsid w:val="00F265F7"/>
    <w:rsid w:val="00F2684D"/>
    <w:rsid w:val="00F2689C"/>
    <w:rsid w:val="00F26A2E"/>
    <w:rsid w:val="00F26AF0"/>
    <w:rsid w:val="00F26B0E"/>
    <w:rsid w:val="00F26F55"/>
    <w:rsid w:val="00F26FCF"/>
    <w:rsid w:val="00F27008"/>
    <w:rsid w:val="00F27021"/>
    <w:rsid w:val="00F270A1"/>
    <w:rsid w:val="00F270A4"/>
    <w:rsid w:val="00F27172"/>
    <w:rsid w:val="00F272D6"/>
    <w:rsid w:val="00F2734F"/>
    <w:rsid w:val="00F27580"/>
    <w:rsid w:val="00F27698"/>
    <w:rsid w:val="00F27B31"/>
    <w:rsid w:val="00F27BDB"/>
    <w:rsid w:val="00F27BE6"/>
    <w:rsid w:val="00F27D2A"/>
    <w:rsid w:val="00F27EDF"/>
    <w:rsid w:val="00F27EF9"/>
    <w:rsid w:val="00F27F33"/>
    <w:rsid w:val="00F27FCC"/>
    <w:rsid w:val="00F27FDE"/>
    <w:rsid w:val="00F30006"/>
    <w:rsid w:val="00F300F3"/>
    <w:rsid w:val="00F30155"/>
    <w:rsid w:val="00F30184"/>
    <w:rsid w:val="00F303CB"/>
    <w:rsid w:val="00F305C8"/>
    <w:rsid w:val="00F30612"/>
    <w:rsid w:val="00F306DE"/>
    <w:rsid w:val="00F306FA"/>
    <w:rsid w:val="00F3071B"/>
    <w:rsid w:val="00F30779"/>
    <w:rsid w:val="00F307BA"/>
    <w:rsid w:val="00F309A5"/>
    <w:rsid w:val="00F30F09"/>
    <w:rsid w:val="00F3153A"/>
    <w:rsid w:val="00F31756"/>
    <w:rsid w:val="00F31768"/>
    <w:rsid w:val="00F317BE"/>
    <w:rsid w:val="00F3183A"/>
    <w:rsid w:val="00F31869"/>
    <w:rsid w:val="00F31987"/>
    <w:rsid w:val="00F31A9A"/>
    <w:rsid w:val="00F31AA6"/>
    <w:rsid w:val="00F31C45"/>
    <w:rsid w:val="00F31CB3"/>
    <w:rsid w:val="00F31D10"/>
    <w:rsid w:val="00F31D30"/>
    <w:rsid w:val="00F31E9B"/>
    <w:rsid w:val="00F31EED"/>
    <w:rsid w:val="00F31FDF"/>
    <w:rsid w:val="00F321C4"/>
    <w:rsid w:val="00F3227F"/>
    <w:rsid w:val="00F322C2"/>
    <w:rsid w:val="00F32315"/>
    <w:rsid w:val="00F323C9"/>
    <w:rsid w:val="00F324B1"/>
    <w:rsid w:val="00F3269D"/>
    <w:rsid w:val="00F32A5D"/>
    <w:rsid w:val="00F32CBC"/>
    <w:rsid w:val="00F33178"/>
    <w:rsid w:val="00F332B8"/>
    <w:rsid w:val="00F334A9"/>
    <w:rsid w:val="00F3350C"/>
    <w:rsid w:val="00F335F8"/>
    <w:rsid w:val="00F3380E"/>
    <w:rsid w:val="00F338A5"/>
    <w:rsid w:val="00F33AD7"/>
    <w:rsid w:val="00F33B64"/>
    <w:rsid w:val="00F33B78"/>
    <w:rsid w:val="00F343E4"/>
    <w:rsid w:val="00F34724"/>
    <w:rsid w:val="00F34769"/>
    <w:rsid w:val="00F34791"/>
    <w:rsid w:val="00F348CB"/>
    <w:rsid w:val="00F34994"/>
    <w:rsid w:val="00F34B7F"/>
    <w:rsid w:val="00F34C1E"/>
    <w:rsid w:val="00F34DA6"/>
    <w:rsid w:val="00F34F66"/>
    <w:rsid w:val="00F35050"/>
    <w:rsid w:val="00F35408"/>
    <w:rsid w:val="00F35494"/>
    <w:rsid w:val="00F354F4"/>
    <w:rsid w:val="00F355F5"/>
    <w:rsid w:val="00F355F9"/>
    <w:rsid w:val="00F35692"/>
    <w:rsid w:val="00F356C7"/>
    <w:rsid w:val="00F35741"/>
    <w:rsid w:val="00F35C94"/>
    <w:rsid w:val="00F35ED6"/>
    <w:rsid w:val="00F35F0A"/>
    <w:rsid w:val="00F35FF2"/>
    <w:rsid w:val="00F36032"/>
    <w:rsid w:val="00F360AB"/>
    <w:rsid w:val="00F363C4"/>
    <w:rsid w:val="00F36438"/>
    <w:rsid w:val="00F36589"/>
    <w:rsid w:val="00F365DC"/>
    <w:rsid w:val="00F36EE1"/>
    <w:rsid w:val="00F36FD5"/>
    <w:rsid w:val="00F370E6"/>
    <w:rsid w:val="00F372AA"/>
    <w:rsid w:val="00F372FA"/>
    <w:rsid w:val="00F37482"/>
    <w:rsid w:val="00F37A22"/>
    <w:rsid w:val="00F37B59"/>
    <w:rsid w:val="00F37B9A"/>
    <w:rsid w:val="00F4010D"/>
    <w:rsid w:val="00F40118"/>
    <w:rsid w:val="00F4037B"/>
    <w:rsid w:val="00F404FA"/>
    <w:rsid w:val="00F406A9"/>
    <w:rsid w:val="00F407D6"/>
    <w:rsid w:val="00F408B6"/>
    <w:rsid w:val="00F40E43"/>
    <w:rsid w:val="00F40E4B"/>
    <w:rsid w:val="00F41181"/>
    <w:rsid w:val="00F411A9"/>
    <w:rsid w:val="00F411D1"/>
    <w:rsid w:val="00F41236"/>
    <w:rsid w:val="00F413AE"/>
    <w:rsid w:val="00F414DA"/>
    <w:rsid w:val="00F41530"/>
    <w:rsid w:val="00F41539"/>
    <w:rsid w:val="00F41874"/>
    <w:rsid w:val="00F41C17"/>
    <w:rsid w:val="00F41C2A"/>
    <w:rsid w:val="00F41D0C"/>
    <w:rsid w:val="00F41D6C"/>
    <w:rsid w:val="00F42057"/>
    <w:rsid w:val="00F4213E"/>
    <w:rsid w:val="00F421A9"/>
    <w:rsid w:val="00F422A2"/>
    <w:rsid w:val="00F42309"/>
    <w:rsid w:val="00F42353"/>
    <w:rsid w:val="00F4255D"/>
    <w:rsid w:val="00F4262E"/>
    <w:rsid w:val="00F42806"/>
    <w:rsid w:val="00F429D6"/>
    <w:rsid w:val="00F42A12"/>
    <w:rsid w:val="00F42AE2"/>
    <w:rsid w:val="00F42C21"/>
    <w:rsid w:val="00F42D3D"/>
    <w:rsid w:val="00F42D8F"/>
    <w:rsid w:val="00F42DCF"/>
    <w:rsid w:val="00F42F36"/>
    <w:rsid w:val="00F42F8C"/>
    <w:rsid w:val="00F42F91"/>
    <w:rsid w:val="00F43059"/>
    <w:rsid w:val="00F430E5"/>
    <w:rsid w:val="00F436EC"/>
    <w:rsid w:val="00F4371F"/>
    <w:rsid w:val="00F437C2"/>
    <w:rsid w:val="00F439F9"/>
    <w:rsid w:val="00F43A62"/>
    <w:rsid w:val="00F43AF0"/>
    <w:rsid w:val="00F43C91"/>
    <w:rsid w:val="00F43E3B"/>
    <w:rsid w:val="00F43EE3"/>
    <w:rsid w:val="00F43F19"/>
    <w:rsid w:val="00F440B2"/>
    <w:rsid w:val="00F440EF"/>
    <w:rsid w:val="00F440FE"/>
    <w:rsid w:val="00F44231"/>
    <w:rsid w:val="00F44338"/>
    <w:rsid w:val="00F44488"/>
    <w:rsid w:val="00F44534"/>
    <w:rsid w:val="00F44670"/>
    <w:rsid w:val="00F4486E"/>
    <w:rsid w:val="00F44A8A"/>
    <w:rsid w:val="00F44B1C"/>
    <w:rsid w:val="00F44CF2"/>
    <w:rsid w:val="00F44E17"/>
    <w:rsid w:val="00F44EA9"/>
    <w:rsid w:val="00F44EC8"/>
    <w:rsid w:val="00F44F90"/>
    <w:rsid w:val="00F4513A"/>
    <w:rsid w:val="00F451E3"/>
    <w:rsid w:val="00F45484"/>
    <w:rsid w:val="00F4566C"/>
    <w:rsid w:val="00F456CC"/>
    <w:rsid w:val="00F4581F"/>
    <w:rsid w:val="00F45852"/>
    <w:rsid w:val="00F458EE"/>
    <w:rsid w:val="00F45A50"/>
    <w:rsid w:val="00F45DE8"/>
    <w:rsid w:val="00F45EEE"/>
    <w:rsid w:val="00F45FED"/>
    <w:rsid w:val="00F46083"/>
    <w:rsid w:val="00F46215"/>
    <w:rsid w:val="00F46311"/>
    <w:rsid w:val="00F4643F"/>
    <w:rsid w:val="00F464C9"/>
    <w:rsid w:val="00F46523"/>
    <w:rsid w:val="00F46670"/>
    <w:rsid w:val="00F46738"/>
    <w:rsid w:val="00F46770"/>
    <w:rsid w:val="00F469DB"/>
    <w:rsid w:val="00F46CB5"/>
    <w:rsid w:val="00F46DD9"/>
    <w:rsid w:val="00F46DFC"/>
    <w:rsid w:val="00F46E4A"/>
    <w:rsid w:val="00F46EF9"/>
    <w:rsid w:val="00F47361"/>
    <w:rsid w:val="00F4737C"/>
    <w:rsid w:val="00F473E3"/>
    <w:rsid w:val="00F475BE"/>
    <w:rsid w:val="00F4787D"/>
    <w:rsid w:val="00F478B3"/>
    <w:rsid w:val="00F47943"/>
    <w:rsid w:val="00F47BD8"/>
    <w:rsid w:val="00F47D94"/>
    <w:rsid w:val="00F47E3D"/>
    <w:rsid w:val="00F47F4E"/>
    <w:rsid w:val="00F50207"/>
    <w:rsid w:val="00F5032E"/>
    <w:rsid w:val="00F503BE"/>
    <w:rsid w:val="00F505AD"/>
    <w:rsid w:val="00F50600"/>
    <w:rsid w:val="00F5067E"/>
    <w:rsid w:val="00F5072B"/>
    <w:rsid w:val="00F5090D"/>
    <w:rsid w:val="00F509F0"/>
    <w:rsid w:val="00F50B91"/>
    <w:rsid w:val="00F50BEA"/>
    <w:rsid w:val="00F50C66"/>
    <w:rsid w:val="00F50E1E"/>
    <w:rsid w:val="00F50F0A"/>
    <w:rsid w:val="00F51287"/>
    <w:rsid w:val="00F51308"/>
    <w:rsid w:val="00F5136E"/>
    <w:rsid w:val="00F51413"/>
    <w:rsid w:val="00F514A8"/>
    <w:rsid w:val="00F51A89"/>
    <w:rsid w:val="00F51AC4"/>
    <w:rsid w:val="00F51BCD"/>
    <w:rsid w:val="00F5209A"/>
    <w:rsid w:val="00F522A2"/>
    <w:rsid w:val="00F522AF"/>
    <w:rsid w:val="00F52711"/>
    <w:rsid w:val="00F5278F"/>
    <w:rsid w:val="00F52B1C"/>
    <w:rsid w:val="00F52D84"/>
    <w:rsid w:val="00F52EA2"/>
    <w:rsid w:val="00F52FB0"/>
    <w:rsid w:val="00F52FED"/>
    <w:rsid w:val="00F53009"/>
    <w:rsid w:val="00F53041"/>
    <w:rsid w:val="00F5304B"/>
    <w:rsid w:val="00F532D6"/>
    <w:rsid w:val="00F532F4"/>
    <w:rsid w:val="00F533C3"/>
    <w:rsid w:val="00F535E3"/>
    <w:rsid w:val="00F536DF"/>
    <w:rsid w:val="00F537D1"/>
    <w:rsid w:val="00F537DE"/>
    <w:rsid w:val="00F537FA"/>
    <w:rsid w:val="00F53818"/>
    <w:rsid w:val="00F5397F"/>
    <w:rsid w:val="00F53A02"/>
    <w:rsid w:val="00F53A41"/>
    <w:rsid w:val="00F53E4A"/>
    <w:rsid w:val="00F53F90"/>
    <w:rsid w:val="00F541A7"/>
    <w:rsid w:val="00F54211"/>
    <w:rsid w:val="00F54270"/>
    <w:rsid w:val="00F542A5"/>
    <w:rsid w:val="00F5435E"/>
    <w:rsid w:val="00F547D5"/>
    <w:rsid w:val="00F54806"/>
    <w:rsid w:val="00F548C2"/>
    <w:rsid w:val="00F54B39"/>
    <w:rsid w:val="00F54DA6"/>
    <w:rsid w:val="00F54EC4"/>
    <w:rsid w:val="00F54FD4"/>
    <w:rsid w:val="00F5509E"/>
    <w:rsid w:val="00F55135"/>
    <w:rsid w:val="00F55137"/>
    <w:rsid w:val="00F5516E"/>
    <w:rsid w:val="00F5517B"/>
    <w:rsid w:val="00F551A6"/>
    <w:rsid w:val="00F552FC"/>
    <w:rsid w:val="00F55310"/>
    <w:rsid w:val="00F55365"/>
    <w:rsid w:val="00F553E2"/>
    <w:rsid w:val="00F55656"/>
    <w:rsid w:val="00F55B08"/>
    <w:rsid w:val="00F55C8C"/>
    <w:rsid w:val="00F55D26"/>
    <w:rsid w:val="00F55E4E"/>
    <w:rsid w:val="00F560E7"/>
    <w:rsid w:val="00F5617F"/>
    <w:rsid w:val="00F56435"/>
    <w:rsid w:val="00F564B1"/>
    <w:rsid w:val="00F56741"/>
    <w:rsid w:val="00F56753"/>
    <w:rsid w:val="00F569C8"/>
    <w:rsid w:val="00F56A1F"/>
    <w:rsid w:val="00F56B89"/>
    <w:rsid w:val="00F56B9D"/>
    <w:rsid w:val="00F56D4B"/>
    <w:rsid w:val="00F56F36"/>
    <w:rsid w:val="00F56F65"/>
    <w:rsid w:val="00F5704E"/>
    <w:rsid w:val="00F570C4"/>
    <w:rsid w:val="00F57156"/>
    <w:rsid w:val="00F57205"/>
    <w:rsid w:val="00F5723D"/>
    <w:rsid w:val="00F5735A"/>
    <w:rsid w:val="00F57422"/>
    <w:rsid w:val="00F577EA"/>
    <w:rsid w:val="00F57800"/>
    <w:rsid w:val="00F578CC"/>
    <w:rsid w:val="00F57B54"/>
    <w:rsid w:val="00F57C81"/>
    <w:rsid w:val="00F57CB6"/>
    <w:rsid w:val="00F57D2F"/>
    <w:rsid w:val="00F57F4B"/>
    <w:rsid w:val="00F601AA"/>
    <w:rsid w:val="00F602AC"/>
    <w:rsid w:val="00F60347"/>
    <w:rsid w:val="00F608CD"/>
    <w:rsid w:val="00F60A06"/>
    <w:rsid w:val="00F60E36"/>
    <w:rsid w:val="00F60EEE"/>
    <w:rsid w:val="00F60FAF"/>
    <w:rsid w:val="00F61086"/>
    <w:rsid w:val="00F6113D"/>
    <w:rsid w:val="00F6125B"/>
    <w:rsid w:val="00F6126E"/>
    <w:rsid w:val="00F61375"/>
    <w:rsid w:val="00F6149D"/>
    <w:rsid w:val="00F61668"/>
    <w:rsid w:val="00F61A1D"/>
    <w:rsid w:val="00F61C16"/>
    <w:rsid w:val="00F61CAC"/>
    <w:rsid w:val="00F61CD1"/>
    <w:rsid w:val="00F61FFF"/>
    <w:rsid w:val="00F62233"/>
    <w:rsid w:val="00F62241"/>
    <w:rsid w:val="00F62316"/>
    <w:rsid w:val="00F625E0"/>
    <w:rsid w:val="00F62776"/>
    <w:rsid w:val="00F62928"/>
    <w:rsid w:val="00F629B6"/>
    <w:rsid w:val="00F62B45"/>
    <w:rsid w:val="00F62CD1"/>
    <w:rsid w:val="00F62DFE"/>
    <w:rsid w:val="00F62F7D"/>
    <w:rsid w:val="00F630DE"/>
    <w:rsid w:val="00F631CE"/>
    <w:rsid w:val="00F63211"/>
    <w:rsid w:val="00F63379"/>
    <w:rsid w:val="00F637A0"/>
    <w:rsid w:val="00F637E7"/>
    <w:rsid w:val="00F6390E"/>
    <w:rsid w:val="00F63920"/>
    <w:rsid w:val="00F63BE2"/>
    <w:rsid w:val="00F63C9B"/>
    <w:rsid w:val="00F63CA1"/>
    <w:rsid w:val="00F63EB2"/>
    <w:rsid w:val="00F640BC"/>
    <w:rsid w:val="00F641F3"/>
    <w:rsid w:val="00F643B0"/>
    <w:rsid w:val="00F6448B"/>
    <w:rsid w:val="00F6460B"/>
    <w:rsid w:val="00F6465F"/>
    <w:rsid w:val="00F64C1A"/>
    <w:rsid w:val="00F64C6E"/>
    <w:rsid w:val="00F64C90"/>
    <w:rsid w:val="00F64F1A"/>
    <w:rsid w:val="00F64F80"/>
    <w:rsid w:val="00F6511D"/>
    <w:rsid w:val="00F65191"/>
    <w:rsid w:val="00F651DF"/>
    <w:rsid w:val="00F6530F"/>
    <w:rsid w:val="00F65BA8"/>
    <w:rsid w:val="00F65BDA"/>
    <w:rsid w:val="00F65E10"/>
    <w:rsid w:val="00F65E1D"/>
    <w:rsid w:val="00F65EFE"/>
    <w:rsid w:val="00F66018"/>
    <w:rsid w:val="00F660DE"/>
    <w:rsid w:val="00F6611D"/>
    <w:rsid w:val="00F6623D"/>
    <w:rsid w:val="00F6631A"/>
    <w:rsid w:val="00F663A7"/>
    <w:rsid w:val="00F66450"/>
    <w:rsid w:val="00F664B2"/>
    <w:rsid w:val="00F664B6"/>
    <w:rsid w:val="00F664FC"/>
    <w:rsid w:val="00F6672C"/>
    <w:rsid w:val="00F66746"/>
    <w:rsid w:val="00F667E1"/>
    <w:rsid w:val="00F66842"/>
    <w:rsid w:val="00F66AF8"/>
    <w:rsid w:val="00F66BDC"/>
    <w:rsid w:val="00F66D23"/>
    <w:rsid w:val="00F67043"/>
    <w:rsid w:val="00F6737B"/>
    <w:rsid w:val="00F67464"/>
    <w:rsid w:val="00F67710"/>
    <w:rsid w:val="00F67A06"/>
    <w:rsid w:val="00F67A64"/>
    <w:rsid w:val="00F67BCE"/>
    <w:rsid w:val="00F67C5C"/>
    <w:rsid w:val="00F67DF7"/>
    <w:rsid w:val="00F7000E"/>
    <w:rsid w:val="00F700D2"/>
    <w:rsid w:val="00F7028F"/>
    <w:rsid w:val="00F702AC"/>
    <w:rsid w:val="00F7045D"/>
    <w:rsid w:val="00F70488"/>
    <w:rsid w:val="00F704E6"/>
    <w:rsid w:val="00F7065A"/>
    <w:rsid w:val="00F708A4"/>
    <w:rsid w:val="00F70A7A"/>
    <w:rsid w:val="00F70AD5"/>
    <w:rsid w:val="00F70AFA"/>
    <w:rsid w:val="00F70B8C"/>
    <w:rsid w:val="00F70C1C"/>
    <w:rsid w:val="00F70DAE"/>
    <w:rsid w:val="00F70F33"/>
    <w:rsid w:val="00F711BB"/>
    <w:rsid w:val="00F711E8"/>
    <w:rsid w:val="00F711F8"/>
    <w:rsid w:val="00F712D0"/>
    <w:rsid w:val="00F713DD"/>
    <w:rsid w:val="00F713FF"/>
    <w:rsid w:val="00F71474"/>
    <w:rsid w:val="00F715EE"/>
    <w:rsid w:val="00F71612"/>
    <w:rsid w:val="00F7183E"/>
    <w:rsid w:val="00F71859"/>
    <w:rsid w:val="00F719BB"/>
    <w:rsid w:val="00F71DC1"/>
    <w:rsid w:val="00F71EB6"/>
    <w:rsid w:val="00F71EDE"/>
    <w:rsid w:val="00F72026"/>
    <w:rsid w:val="00F720E9"/>
    <w:rsid w:val="00F72178"/>
    <w:rsid w:val="00F721C0"/>
    <w:rsid w:val="00F72546"/>
    <w:rsid w:val="00F72839"/>
    <w:rsid w:val="00F72915"/>
    <w:rsid w:val="00F72980"/>
    <w:rsid w:val="00F72997"/>
    <w:rsid w:val="00F72A85"/>
    <w:rsid w:val="00F72B72"/>
    <w:rsid w:val="00F72FA2"/>
    <w:rsid w:val="00F72FBF"/>
    <w:rsid w:val="00F72FDA"/>
    <w:rsid w:val="00F732D4"/>
    <w:rsid w:val="00F73353"/>
    <w:rsid w:val="00F7338B"/>
    <w:rsid w:val="00F734C7"/>
    <w:rsid w:val="00F73749"/>
    <w:rsid w:val="00F73832"/>
    <w:rsid w:val="00F738AF"/>
    <w:rsid w:val="00F738C0"/>
    <w:rsid w:val="00F73A1F"/>
    <w:rsid w:val="00F73BDA"/>
    <w:rsid w:val="00F73C04"/>
    <w:rsid w:val="00F73C2F"/>
    <w:rsid w:val="00F73DCD"/>
    <w:rsid w:val="00F73FF3"/>
    <w:rsid w:val="00F741C2"/>
    <w:rsid w:val="00F74373"/>
    <w:rsid w:val="00F7439F"/>
    <w:rsid w:val="00F743FB"/>
    <w:rsid w:val="00F74414"/>
    <w:rsid w:val="00F7446C"/>
    <w:rsid w:val="00F744C7"/>
    <w:rsid w:val="00F74595"/>
    <w:rsid w:val="00F74760"/>
    <w:rsid w:val="00F74B44"/>
    <w:rsid w:val="00F74BE6"/>
    <w:rsid w:val="00F74C25"/>
    <w:rsid w:val="00F74ED1"/>
    <w:rsid w:val="00F75105"/>
    <w:rsid w:val="00F7525A"/>
    <w:rsid w:val="00F75282"/>
    <w:rsid w:val="00F75406"/>
    <w:rsid w:val="00F756A2"/>
    <w:rsid w:val="00F75860"/>
    <w:rsid w:val="00F759E8"/>
    <w:rsid w:val="00F75BBD"/>
    <w:rsid w:val="00F75C64"/>
    <w:rsid w:val="00F75CAE"/>
    <w:rsid w:val="00F75D07"/>
    <w:rsid w:val="00F75DC8"/>
    <w:rsid w:val="00F76182"/>
    <w:rsid w:val="00F7629A"/>
    <w:rsid w:val="00F762B9"/>
    <w:rsid w:val="00F76421"/>
    <w:rsid w:val="00F76477"/>
    <w:rsid w:val="00F76560"/>
    <w:rsid w:val="00F76600"/>
    <w:rsid w:val="00F768A1"/>
    <w:rsid w:val="00F76A01"/>
    <w:rsid w:val="00F76A1F"/>
    <w:rsid w:val="00F76A91"/>
    <w:rsid w:val="00F76AE6"/>
    <w:rsid w:val="00F76B27"/>
    <w:rsid w:val="00F7711A"/>
    <w:rsid w:val="00F771D7"/>
    <w:rsid w:val="00F77312"/>
    <w:rsid w:val="00F77350"/>
    <w:rsid w:val="00F77580"/>
    <w:rsid w:val="00F776EF"/>
    <w:rsid w:val="00F779C4"/>
    <w:rsid w:val="00F77A2E"/>
    <w:rsid w:val="00F77C0E"/>
    <w:rsid w:val="00F77C61"/>
    <w:rsid w:val="00F77DF3"/>
    <w:rsid w:val="00F77ED2"/>
    <w:rsid w:val="00F77F8C"/>
    <w:rsid w:val="00F80140"/>
    <w:rsid w:val="00F803B7"/>
    <w:rsid w:val="00F80434"/>
    <w:rsid w:val="00F804B2"/>
    <w:rsid w:val="00F804BF"/>
    <w:rsid w:val="00F8063F"/>
    <w:rsid w:val="00F8079F"/>
    <w:rsid w:val="00F809B8"/>
    <w:rsid w:val="00F80C85"/>
    <w:rsid w:val="00F80D3C"/>
    <w:rsid w:val="00F80DE6"/>
    <w:rsid w:val="00F81109"/>
    <w:rsid w:val="00F81111"/>
    <w:rsid w:val="00F81190"/>
    <w:rsid w:val="00F811C4"/>
    <w:rsid w:val="00F8144D"/>
    <w:rsid w:val="00F81480"/>
    <w:rsid w:val="00F8164A"/>
    <w:rsid w:val="00F81692"/>
    <w:rsid w:val="00F817A1"/>
    <w:rsid w:val="00F817F9"/>
    <w:rsid w:val="00F8181C"/>
    <w:rsid w:val="00F8194B"/>
    <w:rsid w:val="00F81A06"/>
    <w:rsid w:val="00F81A8C"/>
    <w:rsid w:val="00F81AD4"/>
    <w:rsid w:val="00F81BA7"/>
    <w:rsid w:val="00F81BEF"/>
    <w:rsid w:val="00F820BF"/>
    <w:rsid w:val="00F820EA"/>
    <w:rsid w:val="00F82117"/>
    <w:rsid w:val="00F82363"/>
    <w:rsid w:val="00F82371"/>
    <w:rsid w:val="00F82461"/>
    <w:rsid w:val="00F829B3"/>
    <w:rsid w:val="00F829B4"/>
    <w:rsid w:val="00F82A82"/>
    <w:rsid w:val="00F82AED"/>
    <w:rsid w:val="00F82CFF"/>
    <w:rsid w:val="00F8326C"/>
    <w:rsid w:val="00F8334D"/>
    <w:rsid w:val="00F836E0"/>
    <w:rsid w:val="00F8378F"/>
    <w:rsid w:val="00F837E1"/>
    <w:rsid w:val="00F8381F"/>
    <w:rsid w:val="00F8388A"/>
    <w:rsid w:val="00F83936"/>
    <w:rsid w:val="00F83AD2"/>
    <w:rsid w:val="00F83B8D"/>
    <w:rsid w:val="00F83BEA"/>
    <w:rsid w:val="00F83D0D"/>
    <w:rsid w:val="00F83E18"/>
    <w:rsid w:val="00F841E8"/>
    <w:rsid w:val="00F8433D"/>
    <w:rsid w:val="00F8467E"/>
    <w:rsid w:val="00F84D4F"/>
    <w:rsid w:val="00F84F2D"/>
    <w:rsid w:val="00F8563A"/>
    <w:rsid w:val="00F85687"/>
    <w:rsid w:val="00F856A9"/>
    <w:rsid w:val="00F8571D"/>
    <w:rsid w:val="00F85B79"/>
    <w:rsid w:val="00F85E61"/>
    <w:rsid w:val="00F85FE8"/>
    <w:rsid w:val="00F860E0"/>
    <w:rsid w:val="00F86189"/>
    <w:rsid w:val="00F861CD"/>
    <w:rsid w:val="00F861FD"/>
    <w:rsid w:val="00F86208"/>
    <w:rsid w:val="00F86316"/>
    <w:rsid w:val="00F8638A"/>
    <w:rsid w:val="00F863A7"/>
    <w:rsid w:val="00F86551"/>
    <w:rsid w:val="00F865E3"/>
    <w:rsid w:val="00F86634"/>
    <w:rsid w:val="00F8663F"/>
    <w:rsid w:val="00F86661"/>
    <w:rsid w:val="00F8674B"/>
    <w:rsid w:val="00F86C4B"/>
    <w:rsid w:val="00F871B4"/>
    <w:rsid w:val="00F87332"/>
    <w:rsid w:val="00F873D4"/>
    <w:rsid w:val="00F873EA"/>
    <w:rsid w:val="00F87503"/>
    <w:rsid w:val="00F875B3"/>
    <w:rsid w:val="00F8764B"/>
    <w:rsid w:val="00F8774A"/>
    <w:rsid w:val="00F87813"/>
    <w:rsid w:val="00F8788F"/>
    <w:rsid w:val="00F8799C"/>
    <w:rsid w:val="00F87A06"/>
    <w:rsid w:val="00F87A56"/>
    <w:rsid w:val="00F87B2B"/>
    <w:rsid w:val="00F87B35"/>
    <w:rsid w:val="00F87C3F"/>
    <w:rsid w:val="00F87CC7"/>
    <w:rsid w:val="00F87E6E"/>
    <w:rsid w:val="00F87EE4"/>
    <w:rsid w:val="00F90078"/>
    <w:rsid w:val="00F902A0"/>
    <w:rsid w:val="00F90354"/>
    <w:rsid w:val="00F9076A"/>
    <w:rsid w:val="00F907B0"/>
    <w:rsid w:val="00F908FB"/>
    <w:rsid w:val="00F90912"/>
    <w:rsid w:val="00F90A0A"/>
    <w:rsid w:val="00F90A42"/>
    <w:rsid w:val="00F90AE0"/>
    <w:rsid w:val="00F90D2A"/>
    <w:rsid w:val="00F912C1"/>
    <w:rsid w:val="00F91347"/>
    <w:rsid w:val="00F913D9"/>
    <w:rsid w:val="00F91493"/>
    <w:rsid w:val="00F91597"/>
    <w:rsid w:val="00F915CC"/>
    <w:rsid w:val="00F91631"/>
    <w:rsid w:val="00F916E7"/>
    <w:rsid w:val="00F917F8"/>
    <w:rsid w:val="00F919A4"/>
    <w:rsid w:val="00F91ADC"/>
    <w:rsid w:val="00F91B3E"/>
    <w:rsid w:val="00F91B70"/>
    <w:rsid w:val="00F91FA8"/>
    <w:rsid w:val="00F92090"/>
    <w:rsid w:val="00F921F5"/>
    <w:rsid w:val="00F9237F"/>
    <w:rsid w:val="00F92577"/>
    <w:rsid w:val="00F9268C"/>
    <w:rsid w:val="00F929A7"/>
    <w:rsid w:val="00F92B67"/>
    <w:rsid w:val="00F92BF0"/>
    <w:rsid w:val="00F92CBF"/>
    <w:rsid w:val="00F92D0B"/>
    <w:rsid w:val="00F92D61"/>
    <w:rsid w:val="00F92E38"/>
    <w:rsid w:val="00F92E72"/>
    <w:rsid w:val="00F92F39"/>
    <w:rsid w:val="00F92F75"/>
    <w:rsid w:val="00F9322D"/>
    <w:rsid w:val="00F932F1"/>
    <w:rsid w:val="00F93559"/>
    <w:rsid w:val="00F936B6"/>
    <w:rsid w:val="00F93826"/>
    <w:rsid w:val="00F93C59"/>
    <w:rsid w:val="00F93DDA"/>
    <w:rsid w:val="00F9423F"/>
    <w:rsid w:val="00F94245"/>
    <w:rsid w:val="00F94274"/>
    <w:rsid w:val="00F9443D"/>
    <w:rsid w:val="00F9449F"/>
    <w:rsid w:val="00F944B8"/>
    <w:rsid w:val="00F94684"/>
    <w:rsid w:val="00F948C1"/>
    <w:rsid w:val="00F94B9B"/>
    <w:rsid w:val="00F94D6C"/>
    <w:rsid w:val="00F94EDE"/>
    <w:rsid w:val="00F95059"/>
    <w:rsid w:val="00F952B0"/>
    <w:rsid w:val="00F95339"/>
    <w:rsid w:val="00F9558C"/>
    <w:rsid w:val="00F95833"/>
    <w:rsid w:val="00F95888"/>
    <w:rsid w:val="00F958D6"/>
    <w:rsid w:val="00F95969"/>
    <w:rsid w:val="00F95981"/>
    <w:rsid w:val="00F95B86"/>
    <w:rsid w:val="00F95CD8"/>
    <w:rsid w:val="00F95D01"/>
    <w:rsid w:val="00F95F57"/>
    <w:rsid w:val="00F960E4"/>
    <w:rsid w:val="00F96133"/>
    <w:rsid w:val="00F962D0"/>
    <w:rsid w:val="00F9640A"/>
    <w:rsid w:val="00F9648F"/>
    <w:rsid w:val="00F965C7"/>
    <w:rsid w:val="00F966F4"/>
    <w:rsid w:val="00F9670B"/>
    <w:rsid w:val="00F96754"/>
    <w:rsid w:val="00F9699C"/>
    <w:rsid w:val="00F96A64"/>
    <w:rsid w:val="00F96B58"/>
    <w:rsid w:val="00F96B77"/>
    <w:rsid w:val="00F96B88"/>
    <w:rsid w:val="00F96B99"/>
    <w:rsid w:val="00F96B9B"/>
    <w:rsid w:val="00F96BB1"/>
    <w:rsid w:val="00F96BDE"/>
    <w:rsid w:val="00F96C17"/>
    <w:rsid w:val="00F96D14"/>
    <w:rsid w:val="00F96D7D"/>
    <w:rsid w:val="00F96E02"/>
    <w:rsid w:val="00F96E7A"/>
    <w:rsid w:val="00F970A6"/>
    <w:rsid w:val="00F970EB"/>
    <w:rsid w:val="00F9717E"/>
    <w:rsid w:val="00F97400"/>
    <w:rsid w:val="00F9766A"/>
    <w:rsid w:val="00F976A2"/>
    <w:rsid w:val="00F976CE"/>
    <w:rsid w:val="00F979A7"/>
    <w:rsid w:val="00F97B03"/>
    <w:rsid w:val="00F97D0C"/>
    <w:rsid w:val="00FA0057"/>
    <w:rsid w:val="00FA0288"/>
    <w:rsid w:val="00FA02C6"/>
    <w:rsid w:val="00FA0553"/>
    <w:rsid w:val="00FA0596"/>
    <w:rsid w:val="00FA0777"/>
    <w:rsid w:val="00FA08E9"/>
    <w:rsid w:val="00FA09EF"/>
    <w:rsid w:val="00FA0BCF"/>
    <w:rsid w:val="00FA0BD6"/>
    <w:rsid w:val="00FA0D8E"/>
    <w:rsid w:val="00FA102C"/>
    <w:rsid w:val="00FA108F"/>
    <w:rsid w:val="00FA1178"/>
    <w:rsid w:val="00FA11A3"/>
    <w:rsid w:val="00FA1249"/>
    <w:rsid w:val="00FA13F4"/>
    <w:rsid w:val="00FA156E"/>
    <w:rsid w:val="00FA158B"/>
    <w:rsid w:val="00FA15D5"/>
    <w:rsid w:val="00FA1698"/>
    <w:rsid w:val="00FA1877"/>
    <w:rsid w:val="00FA1924"/>
    <w:rsid w:val="00FA1927"/>
    <w:rsid w:val="00FA19E5"/>
    <w:rsid w:val="00FA19F6"/>
    <w:rsid w:val="00FA1A6D"/>
    <w:rsid w:val="00FA1BD1"/>
    <w:rsid w:val="00FA1D69"/>
    <w:rsid w:val="00FA1E48"/>
    <w:rsid w:val="00FA2148"/>
    <w:rsid w:val="00FA219C"/>
    <w:rsid w:val="00FA24ED"/>
    <w:rsid w:val="00FA24F0"/>
    <w:rsid w:val="00FA25CB"/>
    <w:rsid w:val="00FA26B0"/>
    <w:rsid w:val="00FA2828"/>
    <w:rsid w:val="00FA2B95"/>
    <w:rsid w:val="00FA2C9B"/>
    <w:rsid w:val="00FA2D9A"/>
    <w:rsid w:val="00FA2E6C"/>
    <w:rsid w:val="00FA2F7E"/>
    <w:rsid w:val="00FA301E"/>
    <w:rsid w:val="00FA3201"/>
    <w:rsid w:val="00FA389A"/>
    <w:rsid w:val="00FA38A0"/>
    <w:rsid w:val="00FA38A8"/>
    <w:rsid w:val="00FA38C4"/>
    <w:rsid w:val="00FA3A51"/>
    <w:rsid w:val="00FA3B82"/>
    <w:rsid w:val="00FA3C8C"/>
    <w:rsid w:val="00FA3CA5"/>
    <w:rsid w:val="00FA3DEF"/>
    <w:rsid w:val="00FA3F4C"/>
    <w:rsid w:val="00FA3F88"/>
    <w:rsid w:val="00FA401C"/>
    <w:rsid w:val="00FA438C"/>
    <w:rsid w:val="00FA4500"/>
    <w:rsid w:val="00FA475C"/>
    <w:rsid w:val="00FA4A5C"/>
    <w:rsid w:val="00FA4AAC"/>
    <w:rsid w:val="00FA4AE9"/>
    <w:rsid w:val="00FA4B50"/>
    <w:rsid w:val="00FA4C19"/>
    <w:rsid w:val="00FA4C98"/>
    <w:rsid w:val="00FA4EC8"/>
    <w:rsid w:val="00FA5296"/>
    <w:rsid w:val="00FA5330"/>
    <w:rsid w:val="00FA5476"/>
    <w:rsid w:val="00FA5494"/>
    <w:rsid w:val="00FA54E5"/>
    <w:rsid w:val="00FA56AD"/>
    <w:rsid w:val="00FA58B1"/>
    <w:rsid w:val="00FA5961"/>
    <w:rsid w:val="00FA5C71"/>
    <w:rsid w:val="00FA5CF4"/>
    <w:rsid w:val="00FA5D3C"/>
    <w:rsid w:val="00FA5D84"/>
    <w:rsid w:val="00FA5EA4"/>
    <w:rsid w:val="00FA5EC3"/>
    <w:rsid w:val="00FA5F95"/>
    <w:rsid w:val="00FA60A1"/>
    <w:rsid w:val="00FA60CD"/>
    <w:rsid w:val="00FA6157"/>
    <w:rsid w:val="00FA6285"/>
    <w:rsid w:val="00FA647C"/>
    <w:rsid w:val="00FA649F"/>
    <w:rsid w:val="00FA686B"/>
    <w:rsid w:val="00FA6895"/>
    <w:rsid w:val="00FA68A8"/>
    <w:rsid w:val="00FA6918"/>
    <w:rsid w:val="00FA6A03"/>
    <w:rsid w:val="00FA6A6C"/>
    <w:rsid w:val="00FA6ACB"/>
    <w:rsid w:val="00FA6B3E"/>
    <w:rsid w:val="00FA6BBA"/>
    <w:rsid w:val="00FA6DEF"/>
    <w:rsid w:val="00FA6F5E"/>
    <w:rsid w:val="00FA71B7"/>
    <w:rsid w:val="00FA72AA"/>
    <w:rsid w:val="00FA7365"/>
    <w:rsid w:val="00FA7379"/>
    <w:rsid w:val="00FA7606"/>
    <w:rsid w:val="00FA7791"/>
    <w:rsid w:val="00FA78D9"/>
    <w:rsid w:val="00FA7A3D"/>
    <w:rsid w:val="00FA7C82"/>
    <w:rsid w:val="00FA7C9A"/>
    <w:rsid w:val="00FA7CA8"/>
    <w:rsid w:val="00FA7D28"/>
    <w:rsid w:val="00FA7E89"/>
    <w:rsid w:val="00FB0297"/>
    <w:rsid w:val="00FB057E"/>
    <w:rsid w:val="00FB05AC"/>
    <w:rsid w:val="00FB06B2"/>
    <w:rsid w:val="00FB084D"/>
    <w:rsid w:val="00FB09F9"/>
    <w:rsid w:val="00FB0A24"/>
    <w:rsid w:val="00FB0BAB"/>
    <w:rsid w:val="00FB0D13"/>
    <w:rsid w:val="00FB0D21"/>
    <w:rsid w:val="00FB0DC2"/>
    <w:rsid w:val="00FB0DF8"/>
    <w:rsid w:val="00FB1236"/>
    <w:rsid w:val="00FB138E"/>
    <w:rsid w:val="00FB15C9"/>
    <w:rsid w:val="00FB1907"/>
    <w:rsid w:val="00FB192A"/>
    <w:rsid w:val="00FB1F53"/>
    <w:rsid w:val="00FB22DB"/>
    <w:rsid w:val="00FB23B8"/>
    <w:rsid w:val="00FB2641"/>
    <w:rsid w:val="00FB2684"/>
    <w:rsid w:val="00FB26BC"/>
    <w:rsid w:val="00FB26EB"/>
    <w:rsid w:val="00FB273A"/>
    <w:rsid w:val="00FB2A26"/>
    <w:rsid w:val="00FB2AD7"/>
    <w:rsid w:val="00FB2B1C"/>
    <w:rsid w:val="00FB2B44"/>
    <w:rsid w:val="00FB2D4F"/>
    <w:rsid w:val="00FB2EE1"/>
    <w:rsid w:val="00FB2F6E"/>
    <w:rsid w:val="00FB3074"/>
    <w:rsid w:val="00FB334F"/>
    <w:rsid w:val="00FB33AF"/>
    <w:rsid w:val="00FB33B5"/>
    <w:rsid w:val="00FB3438"/>
    <w:rsid w:val="00FB34E1"/>
    <w:rsid w:val="00FB34E2"/>
    <w:rsid w:val="00FB3639"/>
    <w:rsid w:val="00FB37B9"/>
    <w:rsid w:val="00FB386A"/>
    <w:rsid w:val="00FB393E"/>
    <w:rsid w:val="00FB3A5A"/>
    <w:rsid w:val="00FB3ABA"/>
    <w:rsid w:val="00FB3C3A"/>
    <w:rsid w:val="00FB3D0B"/>
    <w:rsid w:val="00FB3E60"/>
    <w:rsid w:val="00FB3E78"/>
    <w:rsid w:val="00FB3E96"/>
    <w:rsid w:val="00FB3E9D"/>
    <w:rsid w:val="00FB3F17"/>
    <w:rsid w:val="00FB3F5C"/>
    <w:rsid w:val="00FB41E4"/>
    <w:rsid w:val="00FB420E"/>
    <w:rsid w:val="00FB43EA"/>
    <w:rsid w:val="00FB443D"/>
    <w:rsid w:val="00FB4540"/>
    <w:rsid w:val="00FB457F"/>
    <w:rsid w:val="00FB45A6"/>
    <w:rsid w:val="00FB47DF"/>
    <w:rsid w:val="00FB4E74"/>
    <w:rsid w:val="00FB4F8D"/>
    <w:rsid w:val="00FB5340"/>
    <w:rsid w:val="00FB585F"/>
    <w:rsid w:val="00FB595B"/>
    <w:rsid w:val="00FB596F"/>
    <w:rsid w:val="00FB59BF"/>
    <w:rsid w:val="00FB5A44"/>
    <w:rsid w:val="00FB5AFA"/>
    <w:rsid w:val="00FB5C09"/>
    <w:rsid w:val="00FB5C2C"/>
    <w:rsid w:val="00FB5C8C"/>
    <w:rsid w:val="00FB5E12"/>
    <w:rsid w:val="00FB5F10"/>
    <w:rsid w:val="00FB5F45"/>
    <w:rsid w:val="00FB6062"/>
    <w:rsid w:val="00FB606A"/>
    <w:rsid w:val="00FB6088"/>
    <w:rsid w:val="00FB60B4"/>
    <w:rsid w:val="00FB62D0"/>
    <w:rsid w:val="00FB635E"/>
    <w:rsid w:val="00FB6362"/>
    <w:rsid w:val="00FB63DF"/>
    <w:rsid w:val="00FB64F0"/>
    <w:rsid w:val="00FB6640"/>
    <w:rsid w:val="00FB66D9"/>
    <w:rsid w:val="00FB68A0"/>
    <w:rsid w:val="00FB68A4"/>
    <w:rsid w:val="00FB6962"/>
    <w:rsid w:val="00FB6DE2"/>
    <w:rsid w:val="00FB6E1D"/>
    <w:rsid w:val="00FB6E44"/>
    <w:rsid w:val="00FB7299"/>
    <w:rsid w:val="00FB768A"/>
    <w:rsid w:val="00FB79D7"/>
    <w:rsid w:val="00FB7BF1"/>
    <w:rsid w:val="00FB7C1B"/>
    <w:rsid w:val="00FB7D6A"/>
    <w:rsid w:val="00FB7DF1"/>
    <w:rsid w:val="00FB7E94"/>
    <w:rsid w:val="00FB7ED9"/>
    <w:rsid w:val="00FB7F56"/>
    <w:rsid w:val="00FB7F61"/>
    <w:rsid w:val="00FB7FA3"/>
    <w:rsid w:val="00FC032E"/>
    <w:rsid w:val="00FC0464"/>
    <w:rsid w:val="00FC084A"/>
    <w:rsid w:val="00FC08C6"/>
    <w:rsid w:val="00FC08ED"/>
    <w:rsid w:val="00FC0CA5"/>
    <w:rsid w:val="00FC0D4B"/>
    <w:rsid w:val="00FC0E90"/>
    <w:rsid w:val="00FC0F24"/>
    <w:rsid w:val="00FC10CF"/>
    <w:rsid w:val="00FC1151"/>
    <w:rsid w:val="00FC126D"/>
    <w:rsid w:val="00FC1387"/>
    <w:rsid w:val="00FC15EE"/>
    <w:rsid w:val="00FC1617"/>
    <w:rsid w:val="00FC1635"/>
    <w:rsid w:val="00FC16F0"/>
    <w:rsid w:val="00FC16F7"/>
    <w:rsid w:val="00FC17FF"/>
    <w:rsid w:val="00FC1834"/>
    <w:rsid w:val="00FC187A"/>
    <w:rsid w:val="00FC1961"/>
    <w:rsid w:val="00FC1B39"/>
    <w:rsid w:val="00FC1E5D"/>
    <w:rsid w:val="00FC21B2"/>
    <w:rsid w:val="00FC2365"/>
    <w:rsid w:val="00FC2445"/>
    <w:rsid w:val="00FC25EB"/>
    <w:rsid w:val="00FC2B4B"/>
    <w:rsid w:val="00FC2C09"/>
    <w:rsid w:val="00FC2E7E"/>
    <w:rsid w:val="00FC2ED8"/>
    <w:rsid w:val="00FC2F3D"/>
    <w:rsid w:val="00FC3016"/>
    <w:rsid w:val="00FC3121"/>
    <w:rsid w:val="00FC3214"/>
    <w:rsid w:val="00FC3308"/>
    <w:rsid w:val="00FC3495"/>
    <w:rsid w:val="00FC3510"/>
    <w:rsid w:val="00FC3533"/>
    <w:rsid w:val="00FC36B5"/>
    <w:rsid w:val="00FC37C8"/>
    <w:rsid w:val="00FC3905"/>
    <w:rsid w:val="00FC39DE"/>
    <w:rsid w:val="00FC3B51"/>
    <w:rsid w:val="00FC3B6C"/>
    <w:rsid w:val="00FC3CF7"/>
    <w:rsid w:val="00FC3E28"/>
    <w:rsid w:val="00FC3E3D"/>
    <w:rsid w:val="00FC3F37"/>
    <w:rsid w:val="00FC4248"/>
    <w:rsid w:val="00FC43D0"/>
    <w:rsid w:val="00FC4401"/>
    <w:rsid w:val="00FC4429"/>
    <w:rsid w:val="00FC44AF"/>
    <w:rsid w:val="00FC46A5"/>
    <w:rsid w:val="00FC46C9"/>
    <w:rsid w:val="00FC47E4"/>
    <w:rsid w:val="00FC47F5"/>
    <w:rsid w:val="00FC4A4E"/>
    <w:rsid w:val="00FC4BF5"/>
    <w:rsid w:val="00FC4D1E"/>
    <w:rsid w:val="00FC5008"/>
    <w:rsid w:val="00FC5046"/>
    <w:rsid w:val="00FC51B7"/>
    <w:rsid w:val="00FC5267"/>
    <w:rsid w:val="00FC52EB"/>
    <w:rsid w:val="00FC547B"/>
    <w:rsid w:val="00FC5483"/>
    <w:rsid w:val="00FC580B"/>
    <w:rsid w:val="00FC5985"/>
    <w:rsid w:val="00FC59B9"/>
    <w:rsid w:val="00FC5ADB"/>
    <w:rsid w:val="00FC5B1F"/>
    <w:rsid w:val="00FC5C01"/>
    <w:rsid w:val="00FC5C6B"/>
    <w:rsid w:val="00FC5E13"/>
    <w:rsid w:val="00FC5E69"/>
    <w:rsid w:val="00FC5EF2"/>
    <w:rsid w:val="00FC5F78"/>
    <w:rsid w:val="00FC5FC5"/>
    <w:rsid w:val="00FC60ED"/>
    <w:rsid w:val="00FC6174"/>
    <w:rsid w:val="00FC6540"/>
    <w:rsid w:val="00FC65B9"/>
    <w:rsid w:val="00FC67BE"/>
    <w:rsid w:val="00FC67F2"/>
    <w:rsid w:val="00FC7290"/>
    <w:rsid w:val="00FC7656"/>
    <w:rsid w:val="00FC77A5"/>
    <w:rsid w:val="00FC79D9"/>
    <w:rsid w:val="00FC7B5B"/>
    <w:rsid w:val="00FC7C2B"/>
    <w:rsid w:val="00FC7CE8"/>
    <w:rsid w:val="00FC7D5C"/>
    <w:rsid w:val="00FC7EA6"/>
    <w:rsid w:val="00FD002D"/>
    <w:rsid w:val="00FD003C"/>
    <w:rsid w:val="00FD0096"/>
    <w:rsid w:val="00FD04E2"/>
    <w:rsid w:val="00FD0527"/>
    <w:rsid w:val="00FD063B"/>
    <w:rsid w:val="00FD06D7"/>
    <w:rsid w:val="00FD08F2"/>
    <w:rsid w:val="00FD092F"/>
    <w:rsid w:val="00FD0934"/>
    <w:rsid w:val="00FD0D91"/>
    <w:rsid w:val="00FD0F3F"/>
    <w:rsid w:val="00FD1262"/>
    <w:rsid w:val="00FD130A"/>
    <w:rsid w:val="00FD152E"/>
    <w:rsid w:val="00FD1625"/>
    <w:rsid w:val="00FD1633"/>
    <w:rsid w:val="00FD179E"/>
    <w:rsid w:val="00FD1881"/>
    <w:rsid w:val="00FD18EC"/>
    <w:rsid w:val="00FD19BD"/>
    <w:rsid w:val="00FD1A41"/>
    <w:rsid w:val="00FD1E35"/>
    <w:rsid w:val="00FD1E4E"/>
    <w:rsid w:val="00FD1E88"/>
    <w:rsid w:val="00FD223B"/>
    <w:rsid w:val="00FD233E"/>
    <w:rsid w:val="00FD2364"/>
    <w:rsid w:val="00FD2387"/>
    <w:rsid w:val="00FD2692"/>
    <w:rsid w:val="00FD26DD"/>
    <w:rsid w:val="00FD26FC"/>
    <w:rsid w:val="00FD27F3"/>
    <w:rsid w:val="00FD2A24"/>
    <w:rsid w:val="00FD2B73"/>
    <w:rsid w:val="00FD2BD9"/>
    <w:rsid w:val="00FD2CDD"/>
    <w:rsid w:val="00FD2CDF"/>
    <w:rsid w:val="00FD3237"/>
    <w:rsid w:val="00FD3321"/>
    <w:rsid w:val="00FD3564"/>
    <w:rsid w:val="00FD3637"/>
    <w:rsid w:val="00FD36A0"/>
    <w:rsid w:val="00FD36A6"/>
    <w:rsid w:val="00FD3779"/>
    <w:rsid w:val="00FD3B00"/>
    <w:rsid w:val="00FD3B5E"/>
    <w:rsid w:val="00FD3B95"/>
    <w:rsid w:val="00FD3D83"/>
    <w:rsid w:val="00FD3E79"/>
    <w:rsid w:val="00FD406E"/>
    <w:rsid w:val="00FD4262"/>
    <w:rsid w:val="00FD43ED"/>
    <w:rsid w:val="00FD446F"/>
    <w:rsid w:val="00FD4607"/>
    <w:rsid w:val="00FD47A6"/>
    <w:rsid w:val="00FD487D"/>
    <w:rsid w:val="00FD49BC"/>
    <w:rsid w:val="00FD4B83"/>
    <w:rsid w:val="00FD4BFF"/>
    <w:rsid w:val="00FD4CE4"/>
    <w:rsid w:val="00FD5247"/>
    <w:rsid w:val="00FD5314"/>
    <w:rsid w:val="00FD5483"/>
    <w:rsid w:val="00FD56E1"/>
    <w:rsid w:val="00FD56F0"/>
    <w:rsid w:val="00FD58FC"/>
    <w:rsid w:val="00FD5A55"/>
    <w:rsid w:val="00FD5A98"/>
    <w:rsid w:val="00FD64F6"/>
    <w:rsid w:val="00FD654E"/>
    <w:rsid w:val="00FD6661"/>
    <w:rsid w:val="00FD670C"/>
    <w:rsid w:val="00FD67B7"/>
    <w:rsid w:val="00FD680B"/>
    <w:rsid w:val="00FD6D11"/>
    <w:rsid w:val="00FD6D9F"/>
    <w:rsid w:val="00FD6E37"/>
    <w:rsid w:val="00FD6ED3"/>
    <w:rsid w:val="00FD7004"/>
    <w:rsid w:val="00FD7060"/>
    <w:rsid w:val="00FD7091"/>
    <w:rsid w:val="00FD7297"/>
    <w:rsid w:val="00FD73F5"/>
    <w:rsid w:val="00FD74D2"/>
    <w:rsid w:val="00FD7585"/>
    <w:rsid w:val="00FD7649"/>
    <w:rsid w:val="00FD77CE"/>
    <w:rsid w:val="00FD78EC"/>
    <w:rsid w:val="00FD7905"/>
    <w:rsid w:val="00FD7999"/>
    <w:rsid w:val="00FD7C82"/>
    <w:rsid w:val="00FD7D6C"/>
    <w:rsid w:val="00FD7D79"/>
    <w:rsid w:val="00FD7E1C"/>
    <w:rsid w:val="00FE0628"/>
    <w:rsid w:val="00FE07A3"/>
    <w:rsid w:val="00FE095A"/>
    <w:rsid w:val="00FE0A67"/>
    <w:rsid w:val="00FE0A6A"/>
    <w:rsid w:val="00FE0A72"/>
    <w:rsid w:val="00FE0C16"/>
    <w:rsid w:val="00FE0DBF"/>
    <w:rsid w:val="00FE0DD3"/>
    <w:rsid w:val="00FE0E96"/>
    <w:rsid w:val="00FE1502"/>
    <w:rsid w:val="00FE1522"/>
    <w:rsid w:val="00FE158C"/>
    <w:rsid w:val="00FE15AC"/>
    <w:rsid w:val="00FE15B5"/>
    <w:rsid w:val="00FE15DE"/>
    <w:rsid w:val="00FE16B2"/>
    <w:rsid w:val="00FE177F"/>
    <w:rsid w:val="00FE19BF"/>
    <w:rsid w:val="00FE19EF"/>
    <w:rsid w:val="00FE1A96"/>
    <w:rsid w:val="00FE1AE5"/>
    <w:rsid w:val="00FE1B0E"/>
    <w:rsid w:val="00FE1EE1"/>
    <w:rsid w:val="00FE2044"/>
    <w:rsid w:val="00FE20E4"/>
    <w:rsid w:val="00FE22F1"/>
    <w:rsid w:val="00FE2381"/>
    <w:rsid w:val="00FE2890"/>
    <w:rsid w:val="00FE2AAE"/>
    <w:rsid w:val="00FE2E54"/>
    <w:rsid w:val="00FE2FFB"/>
    <w:rsid w:val="00FE3407"/>
    <w:rsid w:val="00FE358C"/>
    <w:rsid w:val="00FE3618"/>
    <w:rsid w:val="00FE36D8"/>
    <w:rsid w:val="00FE37C7"/>
    <w:rsid w:val="00FE37CA"/>
    <w:rsid w:val="00FE38BB"/>
    <w:rsid w:val="00FE39C3"/>
    <w:rsid w:val="00FE3A73"/>
    <w:rsid w:val="00FE3AA1"/>
    <w:rsid w:val="00FE3B3D"/>
    <w:rsid w:val="00FE3D18"/>
    <w:rsid w:val="00FE3F57"/>
    <w:rsid w:val="00FE4309"/>
    <w:rsid w:val="00FE43C9"/>
    <w:rsid w:val="00FE461A"/>
    <w:rsid w:val="00FE4B4E"/>
    <w:rsid w:val="00FE4C3B"/>
    <w:rsid w:val="00FE53A8"/>
    <w:rsid w:val="00FE54B0"/>
    <w:rsid w:val="00FE577E"/>
    <w:rsid w:val="00FE58D9"/>
    <w:rsid w:val="00FE5934"/>
    <w:rsid w:val="00FE5ABD"/>
    <w:rsid w:val="00FE5B8C"/>
    <w:rsid w:val="00FE5D38"/>
    <w:rsid w:val="00FE60A1"/>
    <w:rsid w:val="00FE60AD"/>
    <w:rsid w:val="00FE6259"/>
    <w:rsid w:val="00FE63CD"/>
    <w:rsid w:val="00FE6686"/>
    <w:rsid w:val="00FE66BA"/>
    <w:rsid w:val="00FE6864"/>
    <w:rsid w:val="00FE6D00"/>
    <w:rsid w:val="00FE6D71"/>
    <w:rsid w:val="00FE6E93"/>
    <w:rsid w:val="00FE6F2E"/>
    <w:rsid w:val="00FE7023"/>
    <w:rsid w:val="00FE70BB"/>
    <w:rsid w:val="00FE756B"/>
    <w:rsid w:val="00FE75C1"/>
    <w:rsid w:val="00FE7757"/>
    <w:rsid w:val="00FE78D6"/>
    <w:rsid w:val="00FE7A77"/>
    <w:rsid w:val="00FE7DD2"/>
    <w:rsid w:val="00FE7E71"/>
    <w:rsid w:val="00FE7FCC"/>
    <w:rsid w:val="00FF001F"/>
    <w:rsid w:val="00FF0156"/>
    <w:rsid w:val="00FF0213"/>
    <w:rsid w:val="00FF058A"/>
    <w:rsid w:val="00FF06B7"/>
    <w:rsid w:val="00FF095C"/>
    <w:rsid w:val="00FF0A08"/>
    <w:rsid w:val="00FF0BC4"/>
    <w:rsid w:val="00FF0CDB"/>
    <w:rsid w:val="00FF0DF9"/>
    <w:rsid w:val="00FF0EBC"/>
    <w:rsid w:val="00FF13FD"/>
    <w:rsid w:val="00FF14F8"/>
    <w:rsid w:val="00FF1889"/>
    <w:rsid w:val="00FF19FC"/>
    <w:rsid w:val="00FF1E62"/>
    <w:rsid w:val="00FF21CF"/>
    <w:rsid w:val="00FF222B"/>
    <w:rsid w:val="00FF23D6"/>
    <w:rsid w:val="00FF23F0"/>
    <w:rsid w:val="00FF2470"/>
    <w:rsid w:val="00FF263E"/>
    <w:rsid w:val="00FF2757"/>
    <w:rsid w:val="00FF27C5"/>
    <w:rsid w:val="00FF2B76"/>
    <w:rsid w:val="00FF2BCD"/>
    <w:rsid w:val="00FF2BE0"/>
    <w:rsid w:val="00FF2C01"/>
    <w:rsid w:val="00FF2C66"/>
    <w:rsid w:val="00FF2E2A"/>
    <w:rsid w:val="00FF3035"/>
    <w:rsid w:val="00FF3073"/>
    <w:rsid w:val="00FF311F"/>
    <w:rsid w:val="00FF3158"/>
    <w:rsid w:val="00FF31A7"/>
    <w:rsid w:val="00FF31D4"/>
    <w:rsid w:val="00FF3214"/>
    <w:rsid w:val="00FF3489"/>
    <w:rsid w:val="00FF362C"/>
    <w:rsid w:val="00FF37B5"/>
    <w:rsid w:val="00FF37E1"/>
    <w:rsid w:val="00FF394B"/>
    <w:rsid w:val="00FF39BC"/>
    <w:rsid w:val="00FF3A35"/>
    <w:rsid w:val="00FF3B95"/>
    <w:rsid w:val="00FF3CB0"/>
    <w:rsid w:val="00FF3EDA"/>
    <w:rsid w:val="00FF3F15"/>
    <w:rsid w:val="00FF3F25"/>
    <w:rsid w:val="00FF3F3E"/>
    <w:rsid w:val="00FF41A9"/>
    <w:rsid w:val="00FF427A"/>
    <w:rsid w:val="00FF42F5"/>
    <w:rsid w:val="00FF44C5"/>
    <w:rsid w:val="00FF4540"/>
    <w:rsid w:val="00FF45A7"/>
    <w:rsid w:val="00FF46DC"/>
    <w:rsid w:val="00FF4709"/>
    <w:rsid w:val="00FF4853"/>
    <w:rsid w:val="00FF4B70"/>
    <w:rsid w:val="00FF4CAE"/>
    <w:rsid w:val="00FF4EBD"/>
    <w:rsid w:val="00FF5275"/>
    <w:rsid w:val="00FF53FA"/>
    <w:rsid w:val="00FF5810"/>
    <w:rsid w:val="00FF588E"/>
    <w:rsid w:val="00FF5A62"/>
    <w:rsid w:val="00FF5DD0"/>
    <w:rsid w:val="00FF5F17"/>
    <w:rsid w:val="00FF601F"/>
    <w:rsid w:val="00FF622F"/>
    <w:rsid w:val="00FF630A"/>
    <w:rsid w:val="00FF6401"/>
    <w:rsid w:val="00FF66DF"/>
    <w:rsid w:val="00FF68B7"/>
    <w:rsid w:val="00FF68C2"/>
    <w:rsid w:val="00FF6A80"/>
    <w:rsid w:val="00FF6B43"/>
    <w:rsid w:val="00FF6ECC"/>
    <w:rsid w:val="00FF6EFB"/>
    <w:rsid w:val="00FF6F39"/>
    <w:rsid w:val="00FF6F95"/>
    <w:rsid w:val="00FF712D"/>
    <w:rsid w:val="00FF715E"/>
    <w:rsid w:val="00FF7320"/>
    <w:rsid w:val="00FF77AA"/>
    <w:rsid w:val="00FF785E"/>
    <w:rsid w:val="00FF7A68"/>
    <w:rsid w:val="00FF7B68"/>
    <w:rsid w:val="00FF7B7E"/>
    <w:rsid w:val="00FF7D3C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0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EE0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1"/>
    <w:qFormat/>
    <w:rsid w:val="00666EE0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666EE0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666E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66E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66EE0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666E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EE0"/>
    <w:rPr>
      <w:rFonts w:eastAsia="Times New Roman"/>
      <w:b/>
      <w:bCs/>
      <w:color w:val="000000"/>
      <w:spacing w:val="-16"/>
      <w:szCs w:val="29"/>
      <w:shd w:val="clear" w:color="auto" w:fill="FFFFFF"/>
      <w:lang w:val="en-US" w:eastAsia="ru-RU"/>
    </w:rPr>
  </w:style>
  <w:style w:type="character" w:customStyle="1" w:styleId="20">
    <w:name w:val="Заголовок 2 Знак"/>
    <w:basedOn w:val="a0"/>
    <w:link w:val="2"/>
    <w:rsid w:val="00666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66EE0"/>
    <w:rPr>
      <w:rFonts w:ascii="Arial" w:eastAsia="Times New Roman" w:hAnsi="Arial"/>
      <w:b/>
      <w:bCs/>
      <w:color w:val="000000"/>
      <w:spacing w:val="-11"/>
      <w:w w:val="103"/>
      <w:szCs w:val="32"/>
      <w:shd w:val="clear" w:color="auto" w:fill="FFFFFF"/>
      <w:lang w:val="en-US" w:eastAsia="ru-RU"/>
    </w:rPr>
  </w:style>
  <w:style w:type="character" w:customStyle="1" w:styleId="40">
    <w:name w:val="Заголовок 4 Знак"/>
    <w:basedOn w:val="a0"/>
    <w:link w:val="4"/>
    <w:rsid w:val="00666EE0"/>
    <w:rPr>
      <w:rFonts w:eastAsia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rsid w:val="00666EE0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666EE0"/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66EE0"/>
    <w:rPr>
      <w:rFonts w:ascii="Arial" w:eastAsia="Times New Roman" w:hAnsi="Arial" w:cs="Arial"/>
      <w:sz w:val="22"/>
      <w:szCs w:val="22"/>
      <w:lang w:eastAsia="ru-RU"/>
    </w:rPr>
  </w:style>
  <w:style w:type="paragraph" w:styleId="a3">
    <w:name w:val="Body Text"/>
    <w:basedOn w:val="a"/>
    <w:link w:val="a4"/>
    <w:rsid w:val="00666EE0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character" w:customStyle="1" w:styleId="a4">
    <w:name w:val="Основной текст Знак"/>
    <w:basedOn w:val="a0"/>
    <w:link w:val="a3"/>
    <w:rsid w:val="00666EE0"/>
    <w:rPr>
      <w:rFonts w:eastAsia="Times New Roman"/>
      <w:color w:val="000000"/>
      <w:spacing w:val="-7"/>
      <w:szCs w:val="33"/>
      <w:shd w:val="clear" w:color="auto" w:fill="FFFFFF"/>
      <w:lang w:val="en-US" w:eastAsia="ru-RU"/>
    </w:rPr>
  </w:style>
  <w:style w:type="paragraph" w:styleId="a5">
    <w:name w:val="Body Text Indent"/>
    <w:basedOn w:val="a"/>
    <w:link w:val="a6"/>
    <w:rsid w:val="00666EE0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character" w:customStyle="1" w:styleId="a6">
    <w:name w:val="Основной текст с отступом Знак"/>
    <w:basedOn w:val="a0"/>
    <w:link w:val="a5"/>
    <w:rsid w:val="00666EE0"/>
    <w:rPr>
      <w:rFonts w:eastAsia="Times New Roman"/>
      <w:lang w:val="en-US" w:eastAsia="ru-RU"/>
    </w:rPr>
  </w:style>
  <w:style w:type="paragraph" w:styleId="31">
    <w:name w:val="Body Text Indent 3"/>
    <w:basedOn w:val="a"/>
    <w:link w:val="32"/>
    <w:rsid w:val="00666EE0"/>
    <w:pPr>
      <w:widowControl w:val="0"/>
      <w:shd w:val="clear" w:color="auto" w:fill="FFFFFF"/>
      <w:autoSpaceDE w:val="0"/>
      <w:autoSpaceDN w:val="0"/>
      <w:adjustRightInd w:val="0"/>
      <w:ind w:firstLine="485"/>
      <w:jc w:val="both"/>
    </w:pPr>
    <w:rPr>
      <w:color w:val="000000"/>
      <w:sz w:val="28"/>
      <w:lang w:val="en-US"/>
    </w:rPr>
  </w:style>
  <w:style w:type="character" w:customStyle="1" w:styleId="32">
    <w:name w:val="Основной текст с отступом 3 Знак"/>
    <w:basedOn w:val="a0"/>
    <w:link w:val="31"/>
    <w:rsid w:val="00666EE0"/>
    <w:rPr>
      <w:rFonts w:eastAsia="Times New Roman"/>
      <w:color w:val="000000"/>
      <w:szCs w:val="24"/>
      <w:shd w:val="clear" w:color="auto" w:fill="FFFFFF"/>
      <w:lang w:val="en-US" w:eastAsia="ru-RU"/>
    </w:rPr>
  </w:style>
  <w:style w:type="paragraph" w:customStyle="1" w:styleId="22">
    <w:name w:val="заголовок 2"/>
    <w:basedOn w:val="a"/>
    <w:next w:val="a"/>
    <w:rsid w:val="00666EE0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23">
    <w:name w:val="Body Text 2"/>
    <w:basedOn w:val="a"/>
    <w:link w:val="24"/>
    <w:rsid w:val="00666EE0"/>
    <w:pPr>
      <w:widowControl w:val="0"/>
      <w:autoSpaceDE w:val="0"/>
      <w:autoSpaceDN w:val="0"/>
      <w:adjustRightInd w:val="0"/>
      <w:jc w:val="both"/>
    </w:pPr>
    <w:rPr>
      <w:sz w:val="28"/>
      <w:szCs w:val="28"/>
      <w:lang w:val="en-US"/>
    </w:rPr>
  </w:style>
  <w:style w:type="character" w:customStyle="1" w:styleId="24">
    <w:name w:val="Основной текст 2 Знак"/>
    <w:basedOn w:val="a0"/>
    <w:link w:val="23"/>
    <w:rsid w:val="00666EE0"/>
    <w:rPr>
      <w:rFonts w:eastAsia="Times New Roman"/>
      <w:lang w:val="en-US" w:eastAsia="ru-RU"/>
    </w:rPr>
  </w:style>
  <w:style w:type="paragraph" w:styleId="25">
    <w:name w:val="Body Text Indent 2"/>
    <w:basedOn w:val="a"/>
    <w:link w:val="26"/>
    <w:rsid w:val="00666EE0"/>
    <w:pPr>
      <w:shd w:val="clear" w:color="auto" w:fill="FFFFFF"/>
      <w:ind w:firstLine="720"/>
      <w:jc w:val="both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rsid w:val="00666EE0"/>
    <w:rPr>
      <w:rFonts w:eastAsia="Times New Roman"/>
      <w:szCs w:val="24"/>
      <w:shd w:val="clear" w:color="auto" w:fill="FFFFFF"/>
      <w:lang w:eastAsia="ru-RU"/>
    </w:rPr>
  </w:style>
  <w:style w:type="paragraph" w:styleId="a7">
    <w:name w:val="header"/>
    <w:basedOn w:val="a"/>
    <w:link w:val="a8"/>
    <w:rsid w:val="00666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66EE0"/>
    <w:rPr>
      <w:rFonts w:eastAsia="Times New Roman"/>
      <w:sz w:val="24"/>
      <w:szCs w:val="24"/>
      <w:lang w:eastAsia="ru-RU"/>
    </w:rPr>
  </w:style>
  <w:style w:type="character" w:styleId="a9">
    <w:name w:val="page number"/>
    <w:basedOn w:val="a0"/>
    <w:rsid w:val="00666EE0"/>
  </w:style>
  <w:style w:type="table" w:styleId="aa">
    <w:name w:val="Table Grid"/>
    <w:basedOn w:val="a1"/>
    <w:rsid w:val="00666EE0"/>
    <w:pPr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666E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66E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32">
    <w:name w:val="st32"/>
    <w:basedOn w:val="a0"/>
    <w:rsid w:val="00666EE0"/>
    <w:rPr>
      <w:rFonts w:ascii="Times New Roman" w:hAnsi="Times New Roman" w:cs="Times New Roman" w:hint="default"/>
      <w:sz w:val="24"/>
      <w:szCs w:val="24"/>
    </w:rPr>
  </w:style>
  <w:style w:type="paragraph" w:styleId="27">
    <w:name w:val="List 2"/>
    <w:basedOn w:val="a"/>
    <w:rsid w:val="00666EE0"/>
    <w:pPr>
      <w:ind w:left="566" w:hanging="283"/>
    </w:pPr>
  </w:style>
  <w:style w:type="paragraph" w:styleId="ad">
    <w:name w:val="Body Text First Indent"/>
    <w:basedOn w:val="a3"/>
    <w:link w:val="ae"/>
    <w:rsid w:val="00666EE0"/>
    <w:pPr>
      <w:widowControl/>
      <w:shd w:val="clear" w:color="auto" w:fill="auto"/>
      <w:autoSpaceDE/>
      <w:autoSpaceDN/>
      <w:adjustRightInd/>
      <w:spacing w:after="120"/>
      <w:ind w:firstLine="210"/>
      <w:jc w:val="left"/>
    </w:pPr>
    <w:rPr>
      <w:color w:val="auto"/>
      <w:spacing w:val="0"/>
      <w:sz w:val="24"/>
      <w:szCs w:val="24"/>
      <w:lang w:val="ru-RU"/>
    </w:rPr>
  </w:style>
  <w:style w:type="character" w:customStyle="1" w:styleId="ae">
    <w:name w:val="Красная строка Знак"/>
    <w:basedOn w:val="a4"/>
    <w:link w:val="ad"/>
    <w:rsid w:val="00666EE0"/>
    <w:rPr>
      <w:sz w:val="24"/>
      <w:szCs w:val="24"/>
    </w:rPr>
  </w:style>
  <w:style w:type="paragraph" w:customStyle="1" w:styleId="ConsPlusTitle">
    <w:name w:val="ConsPlusTitle"/>
    <w:rsid w:val="00666EE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af">
    <w:name w:val="Знак Знак Знак Знак"/>
    <w:basedOn w:val="a"/>
    <w:rsid w:val="00666E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66EE0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666EE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paragraph" w:styleId="af0">
    <w:name w:val="footer"/>
    <w:basedOn w:val="a"/>
    <w:link w:val="af1"/>
    <w:rsid w:val="00666E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66EE0"/>
    <w:rPr>
      <w:rFonts w:eastAsia="Times New Roman"/>
      <w:sz w:val="24"/>
      <w:szCs w:val="24"/>
      <w:lang w:eastAsia="ru-RU"/>
    </w:rPr>
  </w:style>
  <w:style w:type="paragraph" w:customStyle="1" w:styleId="11">
    <w:name w:val="Знак Знак1 Знак"/>
    <w:basedOn w:val="a"/>
    <w:rsid w:val="00666E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Title"/>
    <w:basedOn w:val="a"/>
    <w:link w:val="af3"/>
    <w:qFormat/>
    <w:rsid w:val="00666EE0"/>
    <w:pPr>
      <w:shd w:val="clear" w:color="auto" w:fill="FFFFFF"/>
      <w:ind w:firstLine="6"/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666EE0"/>
    <w:rPr>
      <w:rFonts w:eastAsia="Times New Roman"/>
      <w:b/>
      <w:szCs w:val="20"/>
      <w:shd w:val="clear" w:color="auto" w:fill="FFFFFF"/>
      <w:lang w:eastAsia="ru-RU"/>
    </w:rPr>
  </w:style>
  <w:style w:type="paragraph" w:styleId="af4">
    <w:name w:val="Normal (Web)"/>
    <w:basedOn w:val="a"/>
    <w:rsid w:val="00666EE0"/>
    <w:pPr>
      <w:spacing w:before="100" w:beforeAutospacing="1" w:after="119"/>
    </w:pPr>
  </w:style>
  <w:style w:type="paragraph" w:customStyle="1" w:styleId="western">
    <w:name w:val="western"/>
    <w:basedOn w:val="a"/>
    <w:rsid w:val="00666EE0"/>
    <w:pPr>
      <w:spacing w:before="100" w:beforeAutospacing="1" w:after="119"/>
    </w:pPr>
  </w:style>
  <w:style w:type="paragraph" w:customStyle="1" w:styleId="af5">
    <w:name w:val="Знак"/>
    <w:basedOn w:val="a"/>
    <w:rsid w:val="00666EE0"/>
    <w:pPr>
      <w:spacing w:after="160" w:line="240" w:lineRule="exact"/>
    </w:pPr>
    <w:rPr>
      <w:noProof/>
      <w:sz w:val="20"/>
      <w:szCs w:val="20"/>
    </w:rPr>
  </w:style>
  <w:style w:type="character" w:customStyle="1" w:styleId="21">
    <w:name w:val="Заголовок 2 Знак1"/>
    <w:basedOn w:val="a0"/>
    <w:link w:val="2"/>
    <w:rsid w:val="00666EE0"/>
    <w:rPr>
      <w:rFonts w:eastAsia="Times New Roman"/>
      <w:b/>
      <w:bCs/>
      <w:color w:val="000000"/>
      <w:spacing w:val="-6"/>
      <w:shd w:val="clear" w:color="auto" w:fill="FFFFFF"/>
      <w:lang w:val="en-US" w:eastAsia="ru-RU"/>
    </w:rPr>
  </w:style>
  <w:style w:type="character" w:styleId="af6">
    <w:name w:val="Strong"/>
    <w:basedOn w:val="a0"/>
    <w:qFormat/>
    <w:rsid w:val="00666EE0"/>
    <w:rPr>
      <w:b/>
      <w:bCs/>
    </w:rPr>
  </w:style>
  <w:style w:type="paragraph" w:customStyle="1" w:styleId="Bullet-1">
    <w:name w:val="Bullet-1"/>
    <w:basedOn w:val="a"/>
    <w:rsid w:val="00666EE0"/>
    <w:pPr>
      <w:numPr>
        <w:numId w:val="10"/>
      </w:numPr>
      <w:tabs>
        <w:tab w:val="center" w:pos="720"/>
        <w:tab w:val="left" w:pos="1134"/>
      </w:tabs>
      <w:spacing w:before="60" w:after="60"/>
    </w:pPr>
    <w:rPr>
      <w:szCs w:val="20"/>
    </w:rPr>
  </w:style>
  <w:style w:type="paragraph" w:customStyle="1" w:styleId="Bullet-2">
    <w:name w:val="Bullet-2"/>
    <w:basedOn w:val="Bullet-1"/>
    <w:rsid w:val="00666EE0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character" w:styleId="af7">
    <w:name w:val="Hyperlink"/>
    <w:basedOn w:val="a0"/>
    <w:rsid w:val="00666EE0"/>
    <w:rPr>
      <w:color w:val="0000FF"/>
      <w:u w:val="single"/>
    </w:rPr>
  </w:style>
  <w:style w:type="paragraph" w:customStyle="1" w:styleId="12">
    <w:name w:val="марк список 1"/>
    <w:basedOn w:val="a"/>
    <w:rsid w:val="00666EE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8">
    <w:name w:val="Цветовое выделение"/>
    <w:rsid w:val="00666EE0"/>
    <w:rPr>
      <w:b/>
      <w:bCs/>
      <w:color w:val="000080"/>
    </w:rPr>
  </w:style>
  <w:style w:type="character" w:customStyle="1" w:styleId="af9">
    <w:name w:val="Гипертекстовая ссылка"/>
    <w:basedOn w:val="af8"/>
    <w:rsid w:val="00666EE0"/>
    <w:rPr>
      <w:color w:val="008000"/>
    </w:rPr>
  </w:style>
  <w:style w:type="paragraph" w:customStyle="1" w:styleId="ConsPlusCell">
    <w:name w:val="ConsPlusCell"/>
    <w:rsid w:val="00666EE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нум список 1"/>
    <w:basedOn w:val="12"/>
    <w:rsid w:val="00666EE0"/>
    <w:pPr>
      <w:suppressAutoHyphens/>
    </w:pPr>
    <w:rPr>
      <w:kern w:val="1"/>
    </w:rPr>
  </w:style>
  <w:style w:type="paragraph" w:customStyle="1" w:styleId="afa">
    <w:name w:val="основной текст документа"/>
    <w:basedOn w:val="a"/>
    <w:rsid w:val="00666EE0"/>
    <w:pPr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afb">
    <w:name w:val="Содержимое таблицы"/>
    <w:basedOn w:val="a"/>
    <w:rsid w:val="00666EE0"/>
    <w:pPr>
      <w:suppressLineNumbers/>
      <w:suppressAutoHyphens/>
    </w:pPr>
    <w:rPr>
      <w:kern w:val="1"/>
      <w:lang w:eastAsia="ar-SA"/>
    </w:rPr>
  </w:style>
  <w:style w:type="paragraph" w:customStyle="1" w:styleId="320">
    <w:name w:val="Основной текст с отступом 32"/>
    <w:basedOn w:val="a"/>
    <w:rsid w:val="00666EE0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afc">
    <w:name w:val="Таблицы (моноширинный)"/>
    <w:basedOn w:val="a"/>
    <w:next w:val="a"/>
    <w:rsid w:val="00666EE0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66EE0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220">
    <w:name w:val="Основной текст 22"/>
    <w:basedOn w:val="a"/>
    <w:rsid w:val="00666EE0"/>
    <w:pPr>
      <w:suppressAutoHyphens/>
      <w:jc w:val="both"/>
    </w:pPr>
    <w:rPr>
      <w:lang w:eastAsia="ar-SA"/>
    </w:rPr>
  </w:style>
  <w:style w:type="paragraph" w:customStyle="1" w:styleId="310">
    <w:name w:val="Основной текст 31"/>
    <w:basedOn w:val="a"/>
    <w:rsid w:val="00666EE0"/>
    <w:pPr>
      <w:suppressAutoHyphens/>
      <w:jc w:val="both"/>
    </w:pPr>
    <w:rPr>
      <w:lang w:eastAsia="ar-SA"/>
    </w:rPr>
  </w:style>
  <w:style w:type="paragraph" w:styleId="HTML">
    <w:name w:val="HTML Preformatted"/>
    <w:basedOn w:val="a"/>
    <w:link w:val="HTML0"/>
    <w:rsid w:val="00666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66EE0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d">
    <w:name w:val="No Spacing"/>
    <w:qFormat/>
    <w:rsid w:val="00666EE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rsid w:val="00666EE0"/>
    <w:rPr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666EE0"/>
    <w:rPr>
      <w:rFonts w:eastAsia="Times New Roman"/>
      <w:sz w:val="20"/>
      <w:szCs w:val="20"/>
      <w:lang w:eastAsia="ru-RU"/>
    </w:rPr>
  </w:style>
  <w:style w:type="character" w:styleId="aff0">
    <w:name w:val="footnote reference"/>
    <w:basedOn w:val="a0"/>
    <w:semiHidden/>
    <w:rsid w:val="00666EE0"/>
    <w:rPr>
      <w:vertAlign w:val="superscript"/>
    </w:rPr>
  </w:style>
  <w:style w:type="paragraph" w:styleId="aff1">
    <w:name w:val="Document Map"/>
    <w:basedOn w:val="a"/>
    <w:link w:val="aff2"/>
    <w:semiHidden/>
    <w:rsid w:val="00666E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semiHidden/>
    <w:rsid w:val="00666E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3">
    <w:name w:val="Нормальный (таблица)"/>
    <w:basedOn w:val="a"/>
    <w:next w:val="a"/>
    <w:rsid w:val="00666EE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Прижатый влево"/>
    <w:basedOn w:val="a"/>
    <w:next w:val="a"/>
    <w:rsid w:val="00666E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Текст1"/>
    <w:basedOn w:val="a"/>
    <w:rsid w:val="00666EE0"/>
    <w:rPr>
      <w:rFonts w:ascii="Courier New" w:hAnsi="Courier New"/>
      <w:sz w:val="20"/>
      <w:szCs w:val="20"/>
      <w:lang w:eastAsia="ar-SA"/>
    </w:rPr>
  </w:style>
  <w:style w:type="paragraph" w:customStyle="1" w:styleId="15">
    <w:name w:val="обычный_1 Знак Знак Знак Знак Знак Знак Знак Знак Знак"/>
    <w:basedOn w:val="a"/>
    <w:rsid w:val="00666E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Абзац списка1"/>
    <w:rsid w:val="00666EE0"/>
    <w:pPr>
      <w:widowControl w:val="0"/>
      <w:suppressAutoHyphens/>
      <w:ind w:left="720"/>
      <w:jc w:val="lef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styleId="33">
    <w:name w:val="Body Text 3"/>
    <w:basedOn w:val="a"/>
    <w:link w:val="34"/>
    <w:rsid w:val="00666E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66EE0"/>
    <w:rPr>
      <w:rFonts w:eastAsia="Times New Roman"/>
      <w:sz w:val="16"/>
      <w:szCs w:val="16"/>
      <w:lang w:eastAsia="ru-RU"/>
    </w:rPr>
  </w:style>
  <w:style w:type="paragraph" w:customStyle="1" w:styleId="aff5">
    <w:name w:val="Стиль"/>
    <w:rsid w:val="00666EE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ff6">
    <w:name w:val="Plain Text"/>
    <w:basedOn w:val="a"/>
    <w:link w:val="aff7"/>
    <w:rsid w:val="00666EE0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666EE0"/>
    <w:rPr>
      <w:rFonts w:ascii="Courier New" w:eastAsia="Times New Roman" w:hAnsi="Courier New"/>
      <w:sz w:val="20"/>
      <w:szCs w:val="20"/>
      <w:lang w:eastAsia="ru-RU"/>
    </w:rPr>
  </w:style>
  <w:style w:type="character" w:customStyle="1" w:styleId="35">
    <w:name w:val="Знак Знак3"/>
    <w:basedOn w:val="a0"/>
    <w:rsid w:val="00666EE0"/>
    <w:rPr>
      <w:b/>
      <w:bCs/>
      <w:color w:val="000000"/>
      <w:spacing w:val="-16"/>
      <w:sz w:val="28"/>
      <w:szCs w:val="29"/>
      <w:lang w:val="en-US" w:eastAsia="ru-RU" w:bidi="ar-SA"/>
    </w:rPr>
  </w:style>
  <w:style w:type="paragraph" w:styleId="aff8">
    <w:name w:val="List Paragraph"/>
    <w:basedOn w:val="a"/>
    <w:qFormat/>
    <w:rsid w:val="00666E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1 Знак"/>
    <w:basedOn w:val="a"/>
    <w:rsid w:val="00666E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8">
    <w:name w:val="Знак Знак2"/>
    <w:basedOn w:val="a0"/>
    <w:rsid w:val="00666EE0"/>
    <w:rPr>
      <w:b/>
      <w:bCs/>
      <w:color w:val="000000"/>
      <w:spacing w:val="-16"/>
      <w:sz w:val="28"/>
      <w:szCs w:val="29"/>
      <w:lang w:val="en-US" w:eastAsia="ru-RU" w:bidi="ar-SA"/>
    </w:rPr>
  </w:style>
  <w:style w:type="character" w:customStyle="1" w:styleId="aff9">
    <w:name w:val="Основной текст_"/>
    <w:basedOn w:val="a0"/>
    <w:link w:val="18"/>
    <w:locked/>
    <w:rsid w:val="00666EE0"/>
    <w:rPr>
      <w:shd w:val="clear" w:color="auto" w:fill="FFFFFF"/>
    </w:rPr>
  </w:style>
  <w:style w:type="paragraph" w:customStyle="1" w:styleId="18">
    <w:name w:val="Основной текст1"/>
    <w:basedOn w:val="a"/>
    <w:link w:val="aff9"/>
    <w:rsid w:val="00666EE0"/>
    <w:pPr>
      <w:widowControl w:val="0"/>
      <w:shd w:val="clear" w:color="auto" w:fill="FFFFFF"/>
      <w:spacing w:before="300" w:line="322" w:lineRule="exact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character" w:customStyle="1" w:styleId="apple-converted-space">
    <w:name w:val="apple-converted-space"/>
    <w:basedOn w:val="a0"/>
    <w:rsid w:val="00666EE0"/>
    <w:rPr>
      <w:rFonts w:cs="Times New Roman"/>
    </w:rPr>
  </w:style>
  <w:style w:type="character" w:customStyle="1" w:styleId="51">
    <w:name w:val="Знак Знак5"/>
    <w:basedOn w:val="a0"/>
    <w:rsid w:val="00666EE0"/>
    <w:rPr>
      <w:b/>
      <w:bCs/>
      <w:color w:val="000000"/>
      <w:spacing w:val="-16"/>
      <w:sz w:val="28"/>
      <w:szCs w:val="29"/>
      <w:lang w:val="en-US" w:eastAsia="ru-RU" w:bidi="ar-SA"/>
    </w:rPr>
  </w:style>
  <w:style w:type="character" w:customStyle="1" w:styleId="Heading2Char">
    <w:name w:val="Heading 2 Char"/>
    <w:basedOn w:val="a0"/>
    <w:semiHidden/>
    <w:locked/>
    <w:rsid w:val="00666EE0"/>
    <w:rPr>
      <w:rFonts w:ascii="Times New Roman" w:eastAsia="Arial Unicode MS" w:hAnsi="Times New Roman" w:cs="Times New Roman"/>
      <w:b/>
      <w:bCs/>
      <w:color w:val="000000"/>
      <w:spacing w:val="-6"/>
      <w:kern w:val="2"/>
      <w:sz w:val="28"/>
      <w:szCs w:val="28"/>
      <w:shd w:val="clear" w:color="auto" w:fill="FFFFFF"/>
      <w:lang w:val="en-US" w:eastAsia="ru-RU"/>
    </w:rPr>
  </w:style>
  <w:style w:type="paragraph" w:customStyle="1" w:styleId="211">
    <w:name w:val="Основной текст 21"/>
    <w:basedOn w:val="a"/>
    <w:rsid w:val="00666EE0"/>
    <w:pPr>
      <w:widowControl w:val="0"/>
      <w:suppressAutoHyphens/>
      <w:spacing w:after="120" w:line="480" w:lineRule="auto"/>
    </w:pPr>
    <w:rPr>
      <w:rFonts w:eastAsia="Arial Unicode MS"/>
      <w:kern w:val="2"/>
    </w:rPr>
  </w:style>
  <w:style w:type="character" w:customStyle="1" w:styleId="19">
    <w:name w:val="Заголовок №1_"/>
    <w:basedOn w:val="a0"/>
    <w:link w:val="1a"/>
    <w:rsid w:val="00666EE0"/>
    <w:rPr>
      <w:b/>
      <w:bCs/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9"/>
    <w:rsid w:val="00666EE0"/>
    <w:pPr>
      <w:shd w:val="clear" w:color="auto" w:fill="FFFFFF"/>
      <w:spacing w:after="360" w:line="326" w:lineRule="exac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note">
    <w:name w:val="note"/>
    <w:basedOn w:val="a"/>
    <w:rsid w:val="00666EE0"/>
    <w:pPr>
      <w:spacing w:before="100" w:beforeAutospacing="1" w:after="100" w:afterAutospacing="1"/>
    </w:pPr>
  </w:style>
  <w:style w:type="character" w:customStyle="1" w:styleId="71">
    <w:name w:val="Знак Знак7"/>
    <w:basedOn w:val="a0"/>
    <w:semiHidden/>
    <w:rsid w:val="00666EE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BodyTextIndentChar">
    <w:name w:val="Body Text Indent Char"/>
    <w:basedOn w:val="a0"/>
    <w:locked/>
    <w:rsid w:val="00666EE0"/>
    <w:rPr>
      <w:rFonts w:cs="Times New Roman"/>
      <w:sz w:val="28"/>
      <w:szCs w:val="28"/>
      <w:lang w:val="en-US"/>
    </w:rPr>
  </w:style>
  <w:style w:type="character" w:customStyle="1" w:styleId="BodyTextIndentChar1">
    <w:name w:val="Body Text Indent Char1"/>
    <w:basedOn w:val="a0"/>
    <w:locked/>
    <w:rsid w:val="00666EE0"/>
    <w:rPr>
      <w:rFonts w:cs="Times New Roman"/>
      <w:sz w:val="28"/>
      <w:szCs w:val="28"/>
      <w:lang w:val="en-US" w:eastAsia="ru-RU" w:bidi="ar-SA"/>
    </w:rPr>
  </w:style>
  <w:style w:type="character" w:customStyle="1" w:styleId="apple-style-span">
    <w:name w:val="apple-style-span"/>
    <w:basedOn w:val="a0"/>
    <w:rsid w:val="00666EE0"/>
    <w:rPr>
      <w:rFonts w:cs="Times New Roman"/>
    </w:rPr>
  </w:style>
  <w:style w:type="character" w:customStyle="1" w:styleId="FontStyle22">
    <w:name w:val="Font Style22"/>
    <w:basedOn w:val="a0"/>
    <w:rsid w:val="00666EE0"/>
    <w:rPr>
      <w:rFonts w:ascii="Times New Roman" w:hAnsi="Times New Roman" w:cs="Times New Roman"/>
      <w:sz w:val="26"/>
      <w:szCs w:val="26"/>
    </w:rPr>
  </w:style>
  <w:style w:type="character" w:customStyle="1" w:styleId="6">
    <w:name w:val="Знак Знак6"/>
    <w:basedOn w:val="a0"/>
    <w:rsid w:val="00666EE0"/>
    <w:rPr>
      <w:b/>
      <w:bCs/>
      <w:color w:val="000000"/>
      <w:spacing w:val="-16"/>
      <w:sz w:val="28"/>
      <w:szCs w:val="29"/>
      <w:lang w:val="en-US" w:eastAsia="ru-RU" w:bidi="ar-SA"/>
    </w:rPr>
  </w:style>
  <w:style w:type="paragraph" w:customStyle="1" w:styleId="Style8">
    <w:name w:val="Style8"/>
    <w:basedOn w:val="a"/>
    <w:rsid w:val="00666EE0"/>
    <w:pPr>
      <w:widowControl w:val="0"/>
      <w:autoSpaceDE w:val="0"/>
      <w:autoSpaceDN w:val="0"/>
      <w:adjustRightInd w:val="0"/>
      <w:spacing w:line="322" w:lineRule="exact"/>
      <w:ind w:firstLine="888"/>
      <w:jc w:val="both"/>
    </w:pPr>
  </w:style>
  <w:style w:type="paragraph" w:customStyle="1" w:styleId="Style10">
    <w:name w:val="Style10"/>
    <w:basedOn w:val="a"/>
    <w:rsid w:val="00666EE0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Arial" w:hAnsi="Arial"/>
    </w:rPr>
  </w:style>
  <w:style w:type="character" w:customStyle="1" w:styleId="FontStyle17">
    <w:name w:val="Font Style17"/>
    <w:basedOn w:val="a0"/>
    <w:rsid w:val="00666EE0"/>
    <w:rPr>
      <w:rFonts w:ascii="Times New Roman" w:hAnsi="Times New Roman" w:cs="Times New Roman"/>
      <w:sz w:val="26"/>
      <w:szCs w:val="26"/>
    </w:rPr>
  </w:style>
  <w:style w:type="character" w:customStyle="1" w:styleId="affa">
    <w:name w:val="Сравнение редакций. Добавленный фрагмент"/>
    <w:rsid w:val="00666EE0"/>
    <w:rPr>
      <w:color w:val="000000"/>
      <w:shd w:val="clear" w:color="auto" w:fill="C1D7FF"/>
    </w:rPr>
  </w:style>
  <w:style w:type="character" w:customStyle="1" w:styleId="FontStyle39">
    <w:name w:val="Font Style39"/>
    <w:basedOn w:val="a0"/>
    <w:rsid w:val="00666EE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66EE0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affb">
    <w:name w:val="Комментарий"/>
    <w:basedOn w:val="a"/>
    <w:next w:val="a"/>
    <w:rsid w:val="00666EE0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rsid w:val="00666E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1108</Words>
  <Characters>6320</Characters>
  <Application>Microsoft Office Word</Application>
  <DocSecurity>0</DocSecurity>
  <Lines>52</Lines>
  <Paragraphs>14</Paragraphs>
  <ScaleCrop>false</ScaleCrop>
  <Company>Microsoft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2020-01-31T06:02:00Z</cp:lastPrinted>
  <dcterms:created xsi:type="dcterms:W3CDTF">2018-02-14T08:34:00Z</dcterms:created>
  <dcterms:modified xsi:type="dcterms:W3CDTF">2020-01-31T06:02:00Z</dcterms:modified>
</cp:coreProperties>
</file>