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16" w:rsidRPr="00423616" w:rsidRDefault="00423616" w:rsidP="00423616">
      <w:pPr>
        <w:pStyle w:val="a4"/>
        <w:jc w:val="center"/>
      </w:pPr>
      <w:r w:rsidRPr="00423616">
        <w:t>Муниципальное бюджетное дошкольное образовательное учреждение</w:t>
      </w:r>
    </w:p>
    <w:p w:rsidR="00423616" w:rsidRDefault="00423616" w:rsidP="00423616">
      <w:pPr>
        <w:pStyle w:val="a4"/>
        <w:pBdr>
          <w:bottom w:val="single" w:sz="12" w:space="1" w:color="auto"/>
        </w:pBdr>
        <w:jc w:val="center"/>
      </w:pPr>
      <w:r w:rsidRPr="00423616">
        <w:t>«Детский сад №7 Белоглинского района»</w:t>
      </w:r>
    </w:p>
    <w:p w:rsidR="00423616" w:rsidRPr="00423616" w:rsidRDefault="00423616" w:rsidP="00423616">
      <w:pPr>
        <w:pStyle w:val="a4"/>
        <w:jc w:val="center"/>
      </w:pPr>
    </w:p>
    <w:p w:rsidR="00D80D71" w:rsidRDefault="00423616" w:rsidP="00423616">
      <w:pPr>
        <w:jc w:val="center"/>
      </w:pPr>
      <w:r>
        <w:t>ПРИКАЗ</w:t>
      </w:r>
    </w:p>
    <w:p w:rsidR="00423616" w:rsidRDefault="00E405EE" w:rsidP="00423616">
      <w:pPr>
        <w:jc w:val="left"/>
      </w:pPr>
      <w:r>
        <w:t>№ 60</w:t>
      </w:r>
      <w:r w:rsidR="00423616">
        <w:t xml:space="preserve">                                                                               </w:t>
      </w:r>
      <w:r>
        <w:t xml:space="preserve">                   от 29</w:t>
      </w:r>
      <w:r w:rsidR="007B611E">
        <w:t>.06.2020</w:t>
      </w:r>
      <w:r w:rsidR="00423616">
        <w:t xml:space="preserve">г </w:t>
      </w:r>
    </w:p>
    <w:p w:rsidR="00423616" w:rsidRDefault="00423616" w:rsidP="00423616">
      <w:pPr>
        <w:jc w:val="center"/>
      </w:pPr>
      <w:r>
        <w:t>Об утверждении образца договора «Об образовании по образовательным программам дошкольного образования»</w:t>
      </w:r>
    </w:p>
    <w:p w:rsidR="00423616" w:rsidRDefault="00423616" w:rsidP="00423616">
      <w:pPr>
        <w:jc w:val="left"/>
      </w:pPr>
      <w:r>
        <w:t>Руководствуясь Федеральным законом от 29 декабря 2012 года № 273 – ФЗ «Об образования в Российской Федерации ч1ст.3 п.1 п.2 ст. 301, приказом Министерства образования и науки Российской Федерации от 13 января 2014г » № 8 «Об утверждении примерной формы договора об образовании по образовательным программам дошкольного образования</w:t>
      </w:r>
      <w:proofErr w:type="gramStart"/>
      <w:r>
        <w:t xml:space="preserve"> ,</w:t>
      </w:r>
      <w:proofErr w:type="gramEnd"/>
      <w:r>
        <w:t xml:space="preserve"> Уставом МБДОУд\с№7»</w:t>
      </w:r>
    </w:p>
    <w:p w:rsidR="00423616" w:rsidRDefault="00423616" w:rsidP="00423616">
      <w:pPr>
        <w:jc w:val="left"/>
      </w:pPr>
      <w:r>
        <w:t>ПРИКАЗЫВАЮ:</w:t>
      </w:r>
    </w:p>
    <w:p w:rsidR="00423616" w:rsidRDefault="00423616" w:rsidP="00423616">
      <w:pPr>
        <w:pStyle w:val="a3"/>
        <w:numPr>
          <w:ilvl w:val="0"/>
          <w:numId w:val="1"/>
        </w:numPr>
        <w:jc w:val="left"/>
      </w:pPr>
      <w:r>
        <w:t xml:space="preserve">Утвердить форму договора «Об образовании по </w:t>
      </w:r>
      <w:proofErr w:type="gramStart"/>
      <w:r>
        <w:t>образовательным</w:t>
      </w:r>
      <w:proofErr w:type="gramEnd"/>
      <w:r>
        <w:t xml:space="preserve"> программам дошкольного образования» между МБДОУд\с№7 и родителям</w:t>
      </w:r>
      <w:proofErr w:type="gramStart"/>
      <w:r>
        <w:t>и(</w:t>
      </w:r>
      <w:proofErr w:type="gramEnd"/>
      <w:r>
        <w:t xml:space="preserve"> законными представителями воспитанников  и вв</w:t>
      </w:r>
      <w:r w:rsidR="007B611E">
        <w:t>ести его в действие с 29.06.2020</w:t>
      </w:r>
      <w:r>
        <w:t>г.</w:t>
      </w:r>
    </w:p>
    <w:p w:rsidR="00423616" w:rsidRDefault="00423616" w:rsidP="00423616">
      <w:pPr>
        <w:pStyle w:val="a3"/>
        <w:numPr>
          <w:ilvl w:val="0"/>
          <w:numId w:val="1"/>
        </w:numPr>
        <w:jc w:val="left"/>
      </w:pPr>
      <w:proofErr w:type="gramStart"/>
      <w:r>
        <w:t>Контроль  за</w:t>
      </w:r>
      <w:proofErr w:type="gramEnd"/>
      <w:r>
        <w:t xml:space="preserve"> исполнением приказа оставляю за собой.</w:t>
      </w:r>
    </w:p>
    <w:p w:rsidR="00423616" w:rsidRDefault="00423616" w:rsidP="00423616">
      <w:pPr>
        <w:pStyle w:val="a3"/>
        <w:jc w:val="left"/>
      </w:pPr>
    </w:p>
    <w:p w:rsidR="00423616" w:rsidRDefault="00423616" w:rsidP="00423616">
      <w:pPr>
        <w:pStyle w:val="a3"/>
        <w:jc w:val="left"/>
      </w:pPr>
      <w:r>
        <w:t>Заведующая МБДОУд\с№7:                        Г.И. Калайда.</w:t>
      </w: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Pr="00423616" w:rsidRDefault="00820D0F" w:rsidP="00820D0F">
      <w:pPr>
        <w:pStyle w:val="a4"/>
        <w:jc w:val="center"/>
      </w:pPr>
      <w:r w:rsidRPr="00423616">
        <w:t>Муниципальное бюджетное дошкольное образовательное учреждение</w:t>
      </w:r>
    </w:p>
    <w:p w:rsidR="00820D0F" w:rsidRDefault="00820D0F" w:rsidP="00820D0F">
      <w:pPr>
        <w:pStyle w:val="a4"/>
        <w:pBdr>
          <w:bottom w:val="single" w:sz="12" w:space="1" w:color="auto"/>
        </w:pBdr>
        <w:jc w:val="center"/>
      </w:pPr>
      <w:r w:rsidRPr="00423616">
        <w:t>«Детский сад №7 Белоглинского района»</w:t>
      </w:r>
    </w:p>
    <w:p w:rsidR="00820D0F" w:rsidRPr="00423616" w:rsidRDefault="00820D0F" w:rsidP="00820D0F">
      <w:pPr>
        <w:pStyle w:val="a4"/>
        <w:jc w:val="center"/>
      </w:pPr>
    </w:p>
    <w:p w:rsidR="00820D0F" w:rsidRDefault="00820D0F" w:rsidP="00820D0F">
      <w:pPr>
        <w:jc w:val="center"/>
      </w:pPr>
      <w:r>
        <w:t>ПРИКАЗ</w:t>
      </w:r>
    </w:p>
    <w:p w:rsidR="00820D0F" w:rsidRDefault="006C0CD4" w:rsidP="00820D0F">
      <w:pPr>
        <w:jc w:val="left"/>
      </w:pPr>
      <w:r>
        <w:t>№ 63</w:t>
      </w:r>
      <w:r w:rsidR="00820D0F">
        <w:t xml:space="preserve">                                                                            </w:t>
      </w:r>
      <w:r w:rsidR="00E405EE">
        <w:t xml:space="preserve">                    от 29.06.2020 </w:t>
      </w:r>
      <w:r w:rsidR="00820D0F">
        <w:t xml:space="preserve">г </w:t>
      </w:r>
    </w:p>
    <w:p w:rsidR="00820D0F" w:rsidRDefault="00E405EE" w:rsidP="00820D0F">
      <w:pPr>
        <w:jc w:val="center"/>
      </w:pPr>
      <w:r>
        <w:t>«Об утверждении П</w:t>
      </w:r>
      <w:r w:rsidR="00820D0F">
        <w:t xml:space="preserve">равил приема на </w:t>
      </w:r>
      <w:proofErr w:type="gramStart"/>
      <w:r w:rsidR="00820D0F">
        <w:t>обучение</w:t>
      </w:r>
      <w:r w:rsidR="00FD42D8">
        <w:t xml:space="preserve">, </w:t>
      </w:r>
      <w:r w:rsidR="00820D0F">
        <w:t xml:space="preserve">  по</w:t>
      </w:r>
      <w:proofErr w:type="gramEnd"/>
      <w:r w:rsidR="00820D0F">
        <w:t xml:space="preserve"> образовательным программам дошкольного образования»</w:t>
      </w:r>
    </w:p>
    <w:p w:rsidR="00820D0F" w:rsidRDefault="00820D0F" w:rsidP="00820D0F">
      <w:pPr>
        <w:jc w:val="left"/>
      </w:pPr>
      <w:r>
        <w:t>Руководствуясь Федеральным законом от 29 декабря 2012 года № 273 – ФЗ «Об образования в Российской Федерации ч1ст.3 п.1 п.2 ст. 301, приказом Министерства образования и на</w:t>
      </w:r>
      <w:r w:rsidR="00E405EE">
        <w:t>уки Российской Федерации от</w:t>
      </w:r>
      <w:r w:rsidR="00E405EE" w:rsidRPr="00E405EE">
        <w:t xml:space="preserve"> </w:t>
      </w:r>
      <w:r w:rsidR="00E405EE">
        <w:t xml:space="preserve"> 15 мая  2020г » № 236 «Об утверждении Порядка приема на обучение  по образовательным программам дошкольного образования»</w:t>
      </w:r>
      <w:proofErr w:type="gramStart"/>
      <w:r w:rsidR="00E405EE">
        <w:t xml:space="preserve">  ,</w:t>
      </w:r>
      <w:proofErr w:type="gramEnd"/>
      <w:r w:rsidR="00E405EE">
        <w:t xml:space="preserve"> Уставом МБДОУд\с№7</w:t>
      </w:r>
    </w:p>
    <w:p w:rsidR="00820D0F" w:rsidRDefault="00820D0F" w:rsidP="00820D0F">
      <w:pPr>
        <w:jc w:val="left"/>
      </w:pPr>
      <w:r>
        <w:t>ПРИКАЗЫВАЮ:</w:t>
      </w:r>
    </w:p>
    <w:p w:rsidR="00FD42D8" w:rsidRDefault="006C0CD4" w:rsidP="00820D0F">
      <w:pPr>
        <w:pStyle w:val="a3"/>
        <w:numPr>
          <w:ilvl w:val="0"/>
          <w:numId w:val="2"/>
        </w:numPr>
        <w:jc w:val="left"/>
      </w:pPr>
      <w:r>
        <w:t>Утвердить П</w:t>
      </w:r>
      <w:r w:rsidR="00820D0F">
        <w:t xml:space="preserve">равила приема на </w:t>
      </w:r>
      <w:proofErr w:type="gramStart"/>
      <w:r w:rsidR="00820D0F">
        <w:t>обучение   по</w:t>
      </w:r>
      <w:proofErr w:type="gramEnd"/>
      <w:r w:rsidR="00820D0F">
        <w:t xml:space="preserve"> образовательным программам дошкольного образован</w:t>
      </w:r>
      <w:r w:rsidR="00E405EE">
        <w:t xml:space="preserve">ия» в  МБДОУд\с№7  </w:t>
      </w:r>
    </w:p>
    <w:p w:rsidR="00820D0F" w:rsidRDefault="00E405EE" w:rsidP="00FD42D8">
      <w:pPr>
        <w:pStyle w:val="a3"/>
        <w:jc w:val="left"/>
      </w:pPr>
      <w:r>
        <w:t xml:space="preserve">с 29.06.2020 </w:t>
      </w:r>
      <w:r w:rsidR="00820D0F">
        <w:t>г.</w:t>
      </w:r>
    </w:p>
    <w:p w:rsidR="00820D0F" w:rsidRDefault="00820D0F" w:rsidP="00820D0F">
      <w:pPr>
        <w:pStyle w:val="a3"/>
        <w:numPr>
          <w:ilvl w:val="0"/>
          <w:numId w:val="2"/>
        </w:numPr>
        <w:jc w:val="left"/>
      </w:pPr>
      <w:proofErr w:type="gramStart"/>
      <w:r>
        <w:t>Контроль  за</w:t>
      </w:r>
      <w:proofErr w:type="gramEnd"/>
      <w:r>
        <w:t xml:space="preserve"> исполнением приказа оставляю за собой.</w:t>
      </w:r>
    </w:p>
    <w:p w:rsidR="00820D0F" w:rsidRDefault="00820D0F" w:rsidP="00820D0F">
      <w:pPr>
        <w:pStyle w:val="a3"/>
        <w:jc w:val="left"/>
      </w:pPr>
    </w:p>
    <w:p w:rsidR="00820D0F" w:rsidRPr="00423616" w:rsidRDefault="00820D0F" w:rsidP="00820D0F">
      <w:pPr>
        <w:pStyle w:val="a3"/>
        <w:jc w:val="left"/>
      </w:pPr>
      <w:r>
        <w:t>Заведующая МБДОУд\с№7:                        Г.И. Калайда.</w:t>
      </w: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820D0F" w:rsidRDefault="00820D0F" w:rsidP="00423616">
      <w:pPr>
        <w:pStyle w:val="a3"/>
        <w:jc w:val="left"/>
      </w:pPr>
    </w:p>
    <w:p w:rsidR="004926E7" w:rsidRDefault="004926E7" w:rsidP="00423616">
      <w:pPr>
        <w:pStyle w:val="a3"/>
        <w:jc w:val="left"/>
      </w:pPr>
    </w:p>
    <w:p w:rsidR="004926E7" w:rsidRDefault="004926E7" w:rsidP="00423616">
      <w:pPr>
        <w:pStyle w:val="a3"/>
        <w:jc w:val="left"/>
      </w:pPr>
    </w:p>
    <w:p w:rsidR="004926E7" w:rsidRDefault="004926E7" w:rsidP="00423616">
      <w:pPr>
        <w:pStyle w:val="a3"/>
        <w:jc w:val="left"/>
      </w:pPr>
    </w:p>
    <w:p w:rsidR="004926E7" w:rsidRDefault="004926E7" w:rsidP="00423616">
      <w:pPr>
        <w:pStyle w:val="a3"/>
        <w:jc w:val="left"/>
      </w:pPr>
    </w:p>
    <w:p w:rsidR="004926E7" w:rsidRDefault="004926E7" w:rsidP="00423616">
      <w:pPr>
        <w:pStyle w:val="a3"/>
        <w:jc w:val="left"/>
      </w:pPr>
    </w:p>
    <w:p w:rsidR="004926E7" w:rsidRDefault="004926E7" w:rsidP="00423616">
      <w:pPr>
        <w:pStyle w:val="a3"/>
        <w:jc w:val="left"/>
      </w:pPr>
    </w:p>
    <w:p w:rsidR="004926E7" w:rsidRDefault="004926E7" w:rsidP="00423616">
      <w:pPr>
        <w:pStyle w:val="a3"/>
        <w:jc w:val="left"/>
      </w:pPr>
    </w:p>
    <w:p w:rsidR="004926E7" w:rsidRDefault="004926E7" w:rsidP="00423616">
      <w:pPr>
        <w:pStyle w:val="a3"/>
        <w:jc w:val="left"/>
      </w:pPr>
    </w:p>
    <w:p w:rsidR="004926E7" w:rsidRDefault="004926E7" w:rsidP="00423616">
      <w:pPr>
        <w:pStyle w:val="a3"/>
        <w:jc w:val="left"/>
      </w:pPr>
    </w:p>
    <w:p w:rsidR="004926E7" w:rsidRDefault="004926E7" w:rsidP="00423616">
      <w:pPr>
        <w:pStyle w:val="a3"/>
        <w:jc w:val="left"/>
      </w:pPr>
    </w:p>
    <w:p w:rsidR="00E405EE" w:rsidRDefault="00E405EE" w:rsidP="004926E7">
      <w:pPr>
        <w:pStyle w:val="a4"/>
        <w:jc w:val="center"/>
      </w:pPr>
    </w:p>
    <w:p w:rsidR="00E405EE" w:rsidRDefault="00E405EE" w:rsidP="004926E7">
      <w:pPr>
        <w:pStyle w:val="a4"/>
        <w:jc w:val="center"/>
      </w:pPr>
    </w:p>
    <w:p w:rsidR="004926E7" w:rsidRPr="00423616" w:rsidRDefault="004926E7" w:rsidP="004926E7">
      <w:pPr>
        <w:pStyle w:val="a4"/>
        <w:jc w:val="center"/>
      </w:pPr>
      <w:r w:rsidRPr="00423616">
        <w:t>Муниципальное бюджетное дошкольное образовательное учреждение</w:t>
      </w:r>
    </w:p>
    <w:p w:rsidR="004926E7" w:rsidRDefault="004926E7" w:rsidP="004926E7">
      <w:pPr>
        <w:pStyle w:val="a4"/>
        <w:pBdr>
          <w:bottom w:val="single" w:sz="12" w:space="1" w:color="auto"/>
        </w:pBdr>
        <w:jc w:val="center"/>
      </w:pPr>
      <w:r w:rsidRPr="00423616">
        <w:t>«Детский сад №7 Белоглинского района»</w:t>
      </w:r>
    </w:p>
    <w:p w:rsidR="004926E7" w:rsidRPr="00423616" w:rsidRDefault="004926E7" w:rsidP="004926E7">
      <w:pPr>
        <w:pStyle w:val="a4"/>
        <w:jc w:val="center"/>
      </w:pPr>
    </w:p>
    <w:p w:rsidR="004926E7" w:rsidRDefault="004926E7" w:rsidP="004926E7">
      <w:pPr>
        <w:jc w:val="center"/>
      </w:pPr>
      <w:r>
        <w:t>ПРИКАЗ</w:t>
      </w:r>
    </w:p>
    <w:p w:rsidR="004926E7" w:rsidRDefault="00FD42D8" w:rsidP="004926E7">
      <w:pPr>
        <w:jc w:val="left"/>
      </w:pPr>
      <w:r>
        <w:t>№ 64</w:t>
      </w:r>
      <w:r w:rsidR="004926E7">
        <w:t xml:space="preserve">                                                                               </w:t>
      </w:r>
      <w:r w:rsidR="00E405EE">
        <w:t xml:space="preserve">                   от 29.06.2020</w:t>
      </w:r>
      <w:r w:rsidR="004926E7">
        <w:t xml:space="preserve">г </w:t>
      </w:r>
    </w:p>
    <w:p w:rsidR="004926E7" w:rsidRDefault="006C0CD4" w:rsidP="004926E7">
      <w:pPr>
        <w:jc w:val="center"/>
      </w:pPr>
      <w:r>
        <w:t>«О</w:t>
      </w:r>
      <w:r w:rsidR="004926E7">
        <w:t>б утверждении порядка и основания перевода, отчисления и восстановления воспитанников»</w:t>
      </w:r>
    </w:p>
    <w:p w:rsidR="004926E7" w:rsidRDefault="004926E7" w:rsidP="004926E7">
      <w:pPr>
        <w:jc w:val="left"/>
      </w:pPr>
      <w:r>
        <w:t>Руководствуясь Федеральным законом от 29 декабря 2012 года № 273 – ФЗ «Об образования в Российской Федерации ч1ст.3 п.1 п.2 ст. 301, приказом Министерства образования и науки Р</w:t>
      </w:r>
      <w:r w:rsidR="00E405EE">
        <w:t xml:space="preserve">оссийской Федерации от 15 мая  2020г » № 236 «Об утверждении Порядка приема на обучение  </w:t>
      </w:r>
      <w:r>
        <w:t>по образовательным программам дошкольного образования</w:t>
      </w:r>
      <w:proofErr w:type="gramStart"/>
      <w:r>
        <w:t xml:space="preserve"> ,</w:t>
      </w:r>
      <w:proofErr w:type="gramEnd"/>
      <w:r>
        <w:t xml:space="preserve"> Уставом МБДОУд\с№7»</w:t>
      </w:r>
    </w:p>
    <w:p w:rsidR="004926E7" w:rsidRDefault="004926E7" w:rsidP="004926E7">
      <w:pPr>
        <w:jc w:val="left"/>
      </w:pPr>
      <w:r>
        <w:t>ПРИКАЗЫВАЮ:</w:t>
      </w:r>
    </w:p>
    <w:p w:rsidR="004926E7" w:rsidRDefault="00E405EE" w:rsidP="006C0CD4">
      <w:pPr>
        <w:pStyle w:val="a3"/>
        <w:numPr>
          <w:ilvl w:val="0"/>
          <w:numId w:val="3"/>
        </w:numPr>
        <w:jc w:val="center"/>
      </w:pPr>
      <w:r>
        <w:t>Утверди</w:t>
      </w:r>
      <w:r w:rsidR="006C0CD4">
        <w:t>ть правила  порядка и основания перевода, отчисления и восстановления воспитанников»</w:t>
      </w:r>
      <w:r>
        <w:t xml:space="preserve"> </w:t>
      </w:r>
      <w:r w:rsidR="004926E7">
        <w:t xml:space="preserve">в  МБДОУ </w:t>
      </w:r>
      <w:proofErr w:type="spellStart"/>
      <w:r w:rsidR="004926E7">
        <w:t>д\с</w:t>
      </w:r>
      <w:proofErr w:type="spellEnd"/>
      <w:r w:rsidR="004926E7">
        <w:t xml:space="preserve"> № 7.</w:t>
      </w:r>
    </w:p>
    <w:p w:rsidR="004926E7" w:rsidRDefault="004926E7" w:rsidP="004926E7">
      <w:pPr>
        <w:pStyle w:val="a3"/>
        <w:numPr>
          <w:ilvl w:val="0"/>
          <w:numId w:val="3"/>
        </w:numPr>
        <w:jc w:val="left"/>
      </w:pPr>
      <w:proofErr w:type="gramStart"/>
      <w:r>
        <w:t>Контроль  за</w:t>
      </w:r>
      <w:proofErr w:type="gramEnd"/>
      <w:r>
        <w:t xml:space="preserve"> исполнением приказа оставляю за собой.</w:t>
      </w:r>
    </w:p>
    <w:p w:rsidR="004926E7" w:rsidRDefault="004926E7" w:rsidP="004926E7">
      <w:pPr>
        <w:pStyle w:val="a3"/>
        <w:jc w:val="left"/>
      </w:pPr>
    </w:p>
    <w:p w:rsidR="004926E7" w:rsidRPr="00423616" w:rsidRDefault="004926E7" w:rsidP="004926E7">
      <w:pPr>
        <w:pStyle w:val="a3"/>
        <w:jc w:val="left"/>
      </w:pPr>
      <w:r>
        <w:t>Заведующая МБДОУд\с№7:                        Г.И. Калайда.</w:t>
      </w:r>
    </w:p>
    <w:p w:rsidR="004926E7" w:rsidRDefault="004926E7" w:rsidP="004926E7">
      <w:pPr>
        <w:pStyle w:val="a3"/>
        <w:jc w:val="left"/>
      </w:pPr>
    </w:p>
    <w:p w:rsidR="004926E7" w:rsidRDefault="004926E7" w:rsidP="004926E7">
      <w:pPr>
        <w:pStyle w:val="a3"/>
        <w:jc w:val="left"/>
      </w:pPr>
    </w:p>
    <w:p w:rsidR="004926E7" w:rsidRDefault="004926E7" w:rsidP="004926E7">
      <w:pPr>
        <w:pStyle w:val="a3"/>
        <w:jc w:val="left"/>
      </w:pPr>
    </w:p>
    <w:p w:rsidR="004926E7" w:rsidRPr="00423616" w:rsidRDefault="004926E7" w:rsidP="004926E7">
      <w:pPr>
        <w:pStyle w:val="a3"/>
        <w:jc w:val="left"/>
      </w:pPr>
    </w:p>
    <w:p w:rsidR="004926E7" w:rsidRPr="00423616" w:rsidRDefault="004926E7" w:rsidP="00423616">
      <w:pPr>
        <w:pStyle w:val="a3"/>
        <w:jc w:val="left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217702588042463165739188801430949850835526482846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Калайда  Галина 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16.11.2023 по 15.11.2024</w:t>
            </w:r>
          </w:p>
        </w:tc>
      </w:tr>
    </w:tbl>
    <w:sectPr xmlns:w="http://schemas.openxmlformats.org/wordprocessingml/2006/main" w:rsidR="004926E7" w:rsidRPr="00423616" w:rsidSect="00D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604">
    <w:multiLevelType w:val="hybridMultilevel"/>
    <w:lvl w:ilvl="0" w:tplc="11984458">
      <w:start w:val="1"/>
      <w:numFmt w:val="decimal"/>
      <w:lvlText w:val="%1."/>
      <w:lvlJc w:val="left"/>
      <w:pPr>
        <w:ind w:left="720" w:hanging="360"/>
      </w:pPr>
    </w:lvl>
    <w:lvl w:ilvl="1" w:tplc="11984458" w:tentative="1">
      <w:start w:val="1"/>
      <w:numFmt w:val="lowerLetter"/>
      <w:lvlText w:val="%2."/>
      <w:lvlJc w:val="left"/>
      <w:pPr>
        <w:ind w:left="1440" w:hanging="360"/>
      </w:pPr>
    </w:lvl>
    <w:lvl w:ilvl="2" w:tplc="11984458" w:tentative="1">
      <w:start w:val="1"/>
      <w:numFmt w:val="lowerRoman"/>
      <w:lvlText w:val="%3."/>
      <w:lvlJc w:val="right"/>
      <w:pPr>
        <w:ind w:left="2160" w:hanging="180"/>
      </w:pPr>
    </w:lvl>
    <w:lvl w:ilvl="3" w:tplc="11984458" w:tentative="1">
      <w:start w:val="1"/>
      <w:numFmt w:val="decimal"/>
      <w:lvlText w:val="%4."/>
      <w:lvlJc w:val="left"/>
      <w:pPr>
        <w:ind w:left="2880" w:hanging="360"/>
      </w:pPr>
    </w:lvl>
    <w:lvl w:ilvl="4" w:tplc="11984458" w:tentative="1">
      <w:start w:val="1"/>
      <w:numFmt w:val="lowerLetter"/>
      <w:lvlText w:val="%5."/>
      <w:lvlJc w:val="left"/>
      <w:pPr>
        <w:ind w:left="3600" w:hanging="360"/>
      </w:pPr>
    </w:lvl>
    <w:lvl w:ilvl="5" w:tplc="11984458" w:tentative="1">
      <w:start w:val="1"/>
      <w:numFmt w:val="lowerRoman"/>
      <w:lvlText w:val="%6."/>
      <w:lvlJc w:val="right"/>
      <w:pPr>
        <w:ind w:left="4320" w:hanging="180"/>
      </w:pPr>
    </w:lvl>
    <w:lvl w:ilvl="6" w:tplc="11984458" w:tentative="1">
      <w:start w:val="1"/>
      <w:numFmt w:val="decimal"/>
      <w:lvlText w:val="%7."/>
      <w:lvlJc w:val="left"/>
      <w:pPr>
        <w:ind w:left="5040" w:hanging="360"/>
      </w:pPr>
    </w:lvl>
    <w:lvl w:ilvl="7" w:tplc="11984458" w:tentative="1">
      <w:start w:val="1"/>
      <w:numFmt w:val="lowerLetter"/>
      <w:lvlText w:val="%8."/>
      <w:lvlJc w:val="left"/>
      <w:pPr>
        <w:ind w:left="5760" w:hanging="360"/>
      </w:pPr>
    </w:lvl>
    <w:lvl w:ilvl="8" w:tplc="11984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03">
    <w:multiLevelType w:val="hybridMultilevel"/>
    <w:lvl w:ilvl="0" w:tplc="970820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2CD05E2"/>
    <w:multiLevelType w:val="hybridMultilevel"/>
    <w:tmpl w:val="44B4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76459"/>
    <w:multiLevelType w:val="hybridMultilevel"/>
    <w:tmpl w:val="44B4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337D"/>
    <w:multiLevelType w:val="hybridMultilevel"/>
    <w:tmpl w:val="44B4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13603">
    <w:abstractNumId w:val="13603"/>
  </w:num>
  <w:num w:numId="13604">
    <w:abstractNumId w:val="136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616"/>
    <w:rsid w:val="00000039"/>
    <w:rsid w:val="000000D6"/>
    <w:rsid w:val="00000125"/>
    <w:rsid w:val="0000055E"/>
    <w:rsid w:val="00000574"/>
    <w:rsid w:val="00000627"/>
    <w:rsid w:val="0000063E"/>
    <w:rsid w:val="000006F9"/>
    <w:rsid w:val="000007AA"/>
    <w:rsid w:val="00000852"/>
    <w:rsid w:val="00000A8A"/>
    <w:rsid w:val="00000B0C"/>
    <w:rsid w:val="00000C64"/>
    <w:rsid w:val="000010BB"/>
    <w:rsid w:val="000010D2"/>
    <w:rsid w:val="00001424"/>
    <w:rsid w:val="00001707"/>
    <w:rsid w:val="0000198C"/>
    <w:rsid w:val="00001B28"/>
    <w:rsid w:val="00001BAF"/>
    <w:rsid w:val="00001DDD"/>
    <w:rsid w:val="00001DDF"/>
    <w:rsid w:val="00001E53"/>
    <w:rsid w:val="000022CE"/>
    <w:rsid w:val="00002388"/>
    <w:rsid w:val="000024BA"/>
    <w:rsid w:val="000025FA"/>
    <w:rsid w:val="00002794"/>
    <w:rsid w:val="000027C0"/>
    <w:rsid w:val="000028AE"/>
    <w:rsid w:val="000029A3"/>
    <w:rsid w:val="000029C0"/>
    <w:rsid w:val="00002B66"/>
    <w:rsid w:val="00002E58"/>
    <w:rsid w:val="00002FDB"/>
    <w:rsid w:val="000033A7"/>
    <w:rsid w:val="000034AE"/>
    <w:rsid w:val="000034C4"/>
    <w:rsid w:val="00003579"/>
    <w:rsid w:val="0000368F"/>
    <w:rsid w:val="00003733"/>
    <w:rsid w:val="0000390C"/>
    <w:rsid w:val="00003AEC"/>
    <w:rsid w:val="00003BB8"/>
    <w:rsid w:val="00003C0B"/>
    <w:rsid w:val="00003C43"/>
    <w:rsid w:val="00003F38"/>
    <w:rsid w:val="00003F78"/>
    <w:rsid w:val="00004047"/>
    <w:rsid w:val="00004124"/>
    <w:rsid w:val="0000421A"/>
    <w:rsid w:val="00004453"/>
    <w:rsid w:val="000044D6"/>
    <w:rsid w:val="0000483B"/>
    <w:rsid w:val="000049AE"/>
    <w:rsid w:val="00004AAE"/>
    <w:rsid w:val="000050AC"/>
    <w:rsid w:val="0000518A"/>
    <w:rsid w:val="0000539F"/>
    <w:rsid w:val="000055A3"/>
    <w:rsid w:val="00005A59"/>
    <w:rsid w:val="00005B8F"/>
    <w:rsid w:val="00005BA2"/>
    <w:rsid w:val="00005C6C"/>
    <w:rsid w:val="00005D7A"/>
    <w:rsid w:val="00005D86"/>
    <w:rsid w:val="00005E45"/>
    <w:rsid w:val="000061CD"/>
    <w:rsid w:val="000063F2"/>
    <w:rsid w:val="00006575"/>
    <w:rsid w:val="000066A1"/>
    <w:rsid w:val="00007044"/>
    <w:rsid w:val="000070F4"/>
    <w:rsid w:val="000076DC"/>
    <w:rsid w:val="0000773A"/>
    <w:rsid w:val="00007783"/>
    <w:rsid w:val="00007963"/>
    <w:rsid w:val="000079F9"/>
    <w:rsid w:val="00007B50"/>
    <w:rsid w:val="00007C60"/>
    <w:rsid w:val="00007C9B"/>
    <w:rsid w:val="00007E6B"/>
    <w:rsid w:val="00010171"/>
    <w:rsid w:val="00010435"/>
    <w:rsid w:val="00010487"/>
    <w:rsid w:val="00010617"/>
    <w:rsid w:val="0001066E"/>
    <w:rsid w:val="00010803"/>
    <w:rsid w:val="000108E8"/>
    <w:rsid w:val="00010E7D"/>
    <w:rsid w:val="00010F4E"/>
    <w:rsid w:val="000110E7"/>
    <w:rsid w:val="00011180"/>
    <w:rsid w:val="000111A0"/>
    <w:rsid w:val="0001128D"/>
    <w:rsid w:val="000114B1"/>
    <w:rsid w:val="000115A1"/>
    <w:rsid w:val="000115F2"/>
    <w:rsid w:val="00011610"/>
    <w:rsid w:val="0001180D"/>
    <w:rsid w:val="0001182E"/>
    <w:rsid w:val="000118D6"/>
    <w:rsid w:val="00011BB2"/>
    <w:rsid w:val="00011EE0"/>
    <w:rsid w:val="000120F5"/>
    <w:rsid w:val="00012141"/>
    <w:rsid w:val="0001215E"/>
    <w:rsid w:val="00012450"/>
    <w:rsid w:val="000127FB"/>
    <w:rsid w:val="00012807"/>
    <w:rsid w:val="0001280D"/>
    <w:rsid w:val="000128E5"/>
    <w:rsid w:val="00012986"/>
    <w:rsid w:val="00012BEC"/>
    <w:rsid w:val="00012C5D"/>
    <w:rsid w:val="00012DD5"/>
    <w:rsid w:val="00013075"/>
    <w:rsid w:val="00013125"/>
    <w:rsid w:val="000131A8"/>
    <w:rsid w:val="00013243"/>
    <w:rsid w:val="00013254"/>
    <w:rsid w:val="0001342C"/>
    <w:rsid w:val="000135D4"/>
    <w:rsid w:val="00013691"/>
    <w:rsid w:val="00013A30"/>
    <w:rsid w:val="00013B10"/>
    <w:rsid w:val="00013EA5"/>
    <w:rsid w:val="00013F3A"/>
    <w:rsid w:val="00013F59"/>
    <w:rsid w:val="0001419C"/>
    <w:rsid w:val="0001419F"/>
    <w:rsid w:val="0001437B"/>
    <w:rsid w:val="000145F1"/>
    <w:rsid w:val="0001469C"/>
    <w:rsid w:val="000146AC"/>
    <w:rsid w:val="0001474B"/>
    <w:rsid w:val="00014A32"/>
    <w:rsid w:val="000150E7"/>
    <w:rsid w:val="0001548D"/>
    <w:rsid w:val="000155B6"/>
    <w:rsid w:val="00015946"/>
    <w:rsid w:val="0001596D"/>
    <w:rsid w:val="00015BFD"/>
    <w:rsid w:val="00015C2A"/>
    <w:rsid w:val="00015E7D"/>
    <w:rsid w:val="00015F40"/>
    <w:rsid w:val="00015F8D"/>
    <w:rsid w:val="00015F8F"/>
    <w:rsid w:val="0001606A"/>
    <w:rsid w:val="00016117"/>
    <w:rsid w:val="00016379"/>
    <w:rsid w:val="000163C8"/>
    <w:rsid w:val="00016405"/>
    <w:rsid w:val="000166D2"/>
    <w:rsid w:val="00016875"/>
    <w:rsid w:val="000168ED"/>
    <w:rsid w:val="000169E8"/>
    <w:rsid w:val="00016A89"/>
    <w:rsid w:val="00016C2F"/>
    <w:rsid w:val="00016C44"/>
    <w:rsid w:val="00016CE2"/>
    <w:rsid w:val="00016F5D"/>
    <w:rsid w:val="00017045"/>
    <w:rsid w:val="00017221"/>
    <w:rsid w:val="000174E7"/>
    <w:rsid w:val="0001761D"/>
    <w:rsid w:val="0001781D"/>
    <w:rsid w:val="000179F6"/>
    <w:rsid w:val="00017A01"/>
    <w:rsid w:val="00017B9A"/>
    <w:rsid w:val="0002004F"/>
    <w:rsid w:val="0002018D"/>
    <w:rsid w:val="000201E5"/>
    <w:rsid w:val="00020243"/>
    <w:rsid w:val="000203B8"/>
    <w:rsid w:val="000203D4"/>
    <w:rsid w:val="000205AA"/>
    <w:rsid w:val="00020632"/>
    <w:rsid w:val="000206D6"/>
    <w:rsid w:val="0002070C"/>
    <w:rsid w:val="0002086E"/>
    <w:rsid w:val="000209B2"/>
    <w:rsid w:val="00020B67"/>
    <w:rsid w:val="00020C4E"/>
    <w:rsid w:val="00020F6B"/>
    <w:rsid w:val="00021455"/>
    <w:rsid w:val="000215D9"/>
    <w:rsid w:val="000216B9"/>
    <w:rsid w:val="0002172F"/>
    <w:rsid w:val="0002186F"/>
    <w:rsid w:val="00021977"/>
    <w:rsid w:val="00021A61"/>
    <w:rsid w:val="00021A97"/>
    <w:rsid w:val="00021AE4"/>
    <w:rsid w:val="00021EDC"/>
    <w:rsid w:val="00022377"/>
    <w:rsid w:val="000225B9"/>
    <w:rsid w:val="000225C9"/>
    <w:rsid w:val="00022619"/>
    <w:rsid w:val="000227F1"/>
    <w:rsid w:val="0002287A"/>
    <w:rsid w:val="000229B3"/>
    <w:rsid w:val="00022B86"/>
    <w:rsid w:val="00022E29"/>
    <w:rsid w:val="00022F71"/>
    <w:rsid w:val="00023426"/>
    <w:rsid w:val="00023652"/>
    <w:rsid w:val="000236C5"/>
    <w:rsid w:val="000236E0"/>
    <w:rsid w:val="000236FA"/>
    <w:rsid w:val="00023A49"/>
    <w:rsid w:val="00023EBE"/>
    <w:rsid w:val="00023EC7"/>
    <w:rsid w:val="00023F89"/>
    <w:rsid w:val="0002416D"/>
    <w:rsid w:val="0002472B"/>
    <w:rsid w:val="00024B24"/>
    <w:rsid w:val="00024C99"/>
    <w:rsid w:val="00024D1A"/>
    <w:rsid w:val="00024F25"/>
    <w:rsid w:val="00024FDE"/>
    <w:rsid w:val="00025082"/>
    <w:rsid w:val="000252C9"/>
    <w:rsid w:val="0002573D"/>
    <w:rsid w:val="0002583F"/>
    <w:rsid w:val="00025A5B"/>
    <w:rsid w:val="00025BD1"/>
    <w:rsid w:val="00025F3F"/>
    <w:rsid w:val="00025FF5"/>
    <w:rsid w:val="00026514"/>
    <w:rsid w:val="00026B20"/>
    <w:rsid w:val="00026B90"/>
    <w:rsid w:val="00026D1F"/>
    <w:rsid w:val="00026F24"/>
    <w:rsid w:val="00027103"/>
    <w:rsid w:val="0002730F"/>
    <w:rsid w:val="00027399"/>
    <w:rsid w:val="000275B2"/>
    <w:rsid w:val="00027653"/>
    <w:rsid w:val="0002765E"/>
    <w:rsid w:val="00027910"/>
    <w:rsid w:val="00027B3F"/>
    <w:rsid w:val="00027B7F"/>
    <w:rsid w:val="00027CBF"/>
    <w:rsid w:val="00027EA4"/>
    <w:rsid w:val="0003013B"/>
    <w:rsid w:val="0003032C"/>
    <w:rsid w:val="0003045C"/>
    <w:rsid w:val="000304B2"/>
    <w:rsid w:val="00030597"/>
    <w:rsid w:val="0003070D"/>
    <w:rsid w:val="0003086D"/>
    <w:rsid w:val="000308D6"/>
    <w:rsid w:val="00030B3B"/>
    <w:rsid w:val="00030BDE"/>
    <w:rsid w:val="00030CC4"/>
    <w:rsid w:val="00030E80"/>
    <w:rsid w:val="00031116"/>
    <w:rsid w:val="0003117C"/>
    <w:rsid w:val="000312C8"/>
    <w:rsid w:val="00031446"/>
    <w:rsid w:val="000316BD"/>
    <w:rsid w:val="00031774"/>
    <w:rsid w:val="000317BE"/>
    <w:rsid w:val="00031839"/>
    <w:rsid w:val="000318D4"/>
    <w:rsid w:val="000319ED"/>
    <w:rsid w:val="00031A44"/>
    <w:rsid w:val="00031BD8"/>
    <w:rsid w:val="00031CE0"/>
    <w:rsid w:val="00031FC8"/>
    <w:rsid w:val="00032539"/>
    <w:rsid w:val="0003260B"/>
    <w:rsid w:val="0003263F"/>
    <w:rsid w:val="00032740"/>
    <w:rsid w:val="000327E0"/>
    <w:rsid w:val="00032875"/>
    <w:rsid w:val="00032880"/>
    <w:rsid w:val="000328EA"/>
    <w:rsid w:val="00032ABB"/>
    <w:rsid w:val="00032C91"/>
    <w:rsid w:val="00032D03"/>
    <w:rsid w:val="00032D0A"/>
    <w:rsid w:val="00033235"/>
    <w:rsid w:val="00033249"/>
    <w:rsid w:val="000334EC"/>
    <w:rsid w:val="00033A82"/>
    <w:rsid w:val="00033BEE"/>
    <w:rsid w:val="00033F37"/>
    <w:rsid w:val="00033FEC"/>
    <w:rsid w:val="0003445A"/>
    <w:rsid w:val="00034550"/>
    <w:rsid w:val="000346CA"/>
    <w:rsid w:val="00034717"/>
    <w:rsid w:val="0003472E"/>
    <w:rsid w:val="00034E3B"/>
    <w:rsid w:val="00034EDE"/>
    <w:rsid w:val="00034F70"/>
    <w:rsid w:val="000350C8"/>
    <w:rsid w:val="00035418"/>
    <w:rsid w:val="00035691"/>
    <w:rsid w:val="00035C20"/>
    <w:rsid w:val="00035C3C"/>
    <w:rsid w:val="000361C4"/>
    <w:rsid w:val="000361CC"/>
    <w:rsid w:val="00036338"/>
    <w:rsid w:val="0003634E"/>
    <w:rsid w:val="000364EB"/>
    <w:rsid w:val="0003654D"/>
    <w:rsid w:val="000366E4"/>
    <w:rsid w:val="000366EF"/>
    <w:rsid w:val="00036A66"/>
    <w:rsid w:val="00036CB2"/>
    <w:rsid w:val="00036DC6"/>
    <w:rsid w:val="00036E81"/>
    <w:rsid w:val="00036EF3"/>
    <w:rsid w:val="0003743C"/>
    <w:rsid w:val="00037843"/>
    <w:rsid w:val="0003786E"/>
    <w:rsid w:val="000379C1"/>
    <w:rsid w:val="00037A4C"/>
    <w:rsid w:val="00037B6B"/>
    <w:rsid w:val="00037BE4"/>
    <w:rsid w:val="00037F29"/>
    <w:rsid w:val="0004026F"/>
    <w:rsid w:val="00040466"/>
    <w:rsid w:val="00040487"/>
    <w:rsid w:val="0004048F"/>
    <w:rsid w:val="0004065C"/>
    <w:rsid w:val="00040CD1"/>
    <w:rsid w:val="00040E36"/>
    <w:rsid w:val="00040E90"/>
    <w:rsid w:val="00040F6B"/>
    <w:rsid w:val="0004115D"/>
    <w:rsid w:val="0004123C"/>
    <w:rsid w:val="0004152B"/>
    <w:rsid w:val="00041568"/>
    <w:rsid w:val="0004161F"/>
    <w:rsid w:val="00041706"/>
    <w:rsid w:val="000417A2"/>
    <w:rsid w:val="00041B5E"/>
    <w:rsid w:val="000421BB"/>
    <w:rsid w:val="0004237C"/>
    <w:rsid w:val="00042410"/>
    <w:rsid w:val="0004242F"/>
    <w:rsid w:val="000424ED"/>
    <w:rsid w:val="000425F3"/>
    <w:rsid w:val="00042E85"/>
    <w:rsid w:val="000430BD"/>
    <w:rsid w:val="00043144"/>
    <w:rsid w:val="000431E6"/>
    <w:rsid w:val="00043459"/>
    <w:rsid w:val="00043685"/>
    <w:rsid w:val="00043788"/>
    <w:rsid w:val="000437A4"/>
    <w:rsid w:val="000437DE"/>
    <w:rsid w:val="00043AC5"/>
    <w:rsid w:val="00043E4A"/>
    <w:rsid w:val="00043E91"/>
    <w:rsid w:val="00044027"/>
    <w:rsid w:val="00044361"/>
    <w:rsid w:val="0004438D"/>
    <w:rsid w:val="000443DB"/>
    <w:rsid w:val="000443DF"/>
    <w:rsid w:val="0004443A"/>
    <w:rsid w:val="000445A0"/>
    <w:rsid w:val="00044835"/>
    <w:rsid w:val="00044885"/>
    <w:rsid w:val="00044BAC"/>
    <w:rsid w:val="00044DD8"/>
    <w:rsid w:val="00045149"/>
    <w:rsid w:val="000454F8"/>
    <w:rsid w:val="000455CE"/>
    <w:rsid w:val="000455EF"/>
    <w:rsid w:val="00045762"/>
    <w:rsid w:val="000457FA"/>
    <w:rsid w:val="00045A03"/>
    <w:rsid w:val="00045B63"/>
    <w:rsid w:val="00045CCE"/>
    <w:rsid w:val="00046139"/>
    <w:rsid w:val="000461D7"/>
    <w:rsid w:val="0004625F"/>
    <w:rsid w:val="000467B8"/>
    <w:rsid w:val="0004695B"/>
    <w:rsid w:val="00046B31"/>
    <w:rsid w:val="00046CA8"/>
    <w:rsid w:val="00046DE6"/>
    <w:rsid w:val="00046EF2"/>
    <w:rsid w:val="00047034"/>
    <w:rsid w:val="000472A9"/>
    <w:rsid w:val="0004732A"/>
    <w:rsid w:val="000474F7"/>
    <w:rsid w:val="000475D0"/>
    <w:rsid w:val="00047692"/>
    <w:rsid w:val="0004769B"/>
    <w:rsid w:val="0004798D"/>
    <w:rsid w:val="00047C5A"/>
    <w:rsid w:val="00047E2C"/>
    <w:rsid w:val="00047F03"/>
    <w:rsid w:val="00047F17"/>
    <w:rsid w:val="00050184"/>
    <w:rsid w:val="00050305"/>
    <w:rsid w:val="0005043C"/>
    <w:rsid w:val="000504BA"/>
    <w:rsid w:val="000505D0"/>
    <w:rsid w:val="00050941"/>
    <w:rsid w:val="00050B11"/>
    <w:rsid w:val="00050CE9"/>
    <w:rsid w:val="00050DE4"/>
    <w:rsid w:val="00051009"/>
    <w:rsid w:val="000510C2"/>
    <w:rsid w:val="000516D8"/>
    <w:rsid w:val="000518C3"/>
    <w:rsid w:val="0005194A"/>
    <w:rsid w:val="00051B0A"/>
    <w:rsid w:val="00051B52"/>
    <w:rsid w:val="00051D48"/>
    <w:rsid w:val="00051ED7"/>
    <w:rsid w:val="000520BD"/>
    <w:rsid w:val="00052296"/>
    <w:rsid w:val="0005236B"/>
    <w:rsid w:val="00052488"/>
    <w:rsid w:val="00052A8C"/>
    <w:rsid w:val="00052B0B"/>
    <w:rsid w:val="00052E77"/>
    <w:rsid w:val="00052F8B"/>
    <w:rsid w:val="00053004"/>
    <w:rsid w:val="0005325A"/>
    <w:rsid w:val="00053277"/>
    <w:rsid w:val="000533C7"/>
    <w:rsid w:val="0005341A"/>
    <w:rsid w:val="000535CB"/>
    <w:rsid w:val="000537A6"/>
    <w:rsid w:val="000537FB"/>
    <w:rsid w:val="00053831"/>
    <w:rsid w:val="00053A98"/>
    <w:rsid w:val="00053BD5"/>
    <w:rsid w:val="00053C21"/>
    <w:rsid w:val="00053D8B"/>
    <w:rsid w:val="00053F0F"/>
    <w:rsid w:val="00054087"/>
    <w:rsid w:val="0005431B"/>
    <w:rsid w:val="00054442"/>
    <w:rsid w:val="0005449A"/>
    <w:rsid w:val="000547EC"/>
    <w:rsid w:val="00054866"/>
    <w:rsid w:val="00054996"/>
    <w:rsid w:val="00054A87"/>
    <w:rsid w:val="00054DFA"/>
    <w:rsid w:val="00054EBB"/>
    <w:rsid w:val="00054F90"/>
    <w:rsid w:val="00054FAB"/>
    <w:rsid w:val="00055092"/>
    <w:rsid w:val="000551B6"/>
    <w:rsid w:val="00055206"/>
    <w:rsid w:val="00055246"/>
    <w:rsid w:val="00055343"/>
    <w:rsid w:val="00055687"/>
    <w:rsid w:val="000556AF"/>
    <w:rsid w:val="000557D2"/>
    <w:rsid w:val="00055864"/>
    <w:rsid w:val="00055A37"/>
    <w:rsid w:val="00055C3D"/>
    <w:rsid w:val="00055CFB"/>
    <w:rsid w:val="00055F15"/>
    <w:rsid w:val="00056456"/>
    <w:rsid w:val="000565AC"/>
    <w:rsid w:val="00056782"/>
    <w:rsid w:val="0005686E"/>
    <w:rsid w:val="00057285"/>
    <w:rsid w:val="000572E2"/>
    <w:rsid w:val="000572F8"/>
    <w:rsid w:val="000574D8"/>
    <w:rsid w:val="0005773A"/>
    <w:rsid w:val="00057761"/>
    <w:rsid w:val="0005787C"/>
    <w:rsid w:val="00057A83"/>
    <w:rsid w:val="0006007A"/>
    <w:rsid w:val="000601ED"/>
    <w:rsid w:val="000602DA"/>
    <w:rsid w:val="00060443"/>
    <w:rsid w:val="0006053C"/>
    <w:rsid w:val="00060643"/>
    <w:rsid w:val="0006065B"/>
    <w:rsid w:val="000608BC"/>
    <w:rsid w:val="000608FC"/>
    <w:rsid w:val="000609D7"/>
    <w:rsid w:val="00060C01"/>
    <w:rsid w:val="00060C6B"/>
    <w:rsid w:val="00060D7B"/>
    <w:rsid w:val="00060E9D"/>
    <w:rsid w:val="00060FA2"/>
    <w:rsid w:val="00061019"/>
    <w:rsid w:val="00061049"/>
    <w:rsid w:val="000610B7"/>
    <w:rsid w:val="000614DB"/>
    <w:rsid w:val="000615C3"/>
    <w:rsid w:val="0006191A"/>
    <w:rsid w:val="000619DF"/>
    <w:rsid w:val="00061A6D"/>
    <w:rsid w:val="00061C7D"/>
    <w:rsid w:val="00061CE9"/>
    <w:rsid w:val="00061DF7"/>
    <w:rsid w:val="00062069"/>
    <w:rsid w:val="00062180"/>
    <w:rsid w:val="000621A0"/>
    <w:rsid w:val="000624BD"/>
    <w:rsid w:val="000627F6"/>
    <w:rsid w:val="000628D3"/>
    <w:rsid w:val="00062903"/>
    <w:rsid w:val="00062D7A"/>
    <w:rsid w:val="00062F4E"/>
    <w:rsid w:val="00063095"/>
    <w:rsid w:val="000633EC"/>
    <w:rsid w:val="00063431"/>
    <w:rsid w:val="000635E0"/>
    <w:rsid w:val="000635FC"/>
    <w:rsid w:val="00063634"/>
    <w:rsid w:val="000636EE"/>
    <w:rsid w:val="00063A4A"/>
    <w:rsid w:val="00063B2E"/>
    <w:rsid w:val="00063E3F"/>
    <w:rsid w:val="00063ECC"/>
    <w:rsid w:val="00064085"/>
    <w:rsid w:val="00064152"/>
    <w:rsid w:val="000642A0"/>
    <w:rsid w:val="00064358"/>
    <w:rsid w:val="000643AB"/>
    <w:rsid w:val="000646B9"/>
    <w:rsid w:val="000646F5"/>
    <w:rsid w:val="00064746"/>
    <w:rsid w:val="00064A6A"/>
    <w:rsid w:val="00064B01"/>
    <w:rsid w:val="00064B44"/>
    <w:rsid w:val="00064BFA"/>
    <w:rsid w:val="00064FD6"/>
    <w:rsid w:val="00065083"/>
    <w:rsid w:val="00065387"/>
    <w:rsid w:val="000654EE"/>
    <w:rsid w:val="000655D6"/>
    <w:rsid w:val="000658F4"/>
    <w:rsid w:val="00065B1A"/>
    <w:rsid w:val="000660FC"/>
    <w:rsid w:val="0006616E"/>
    <w:rsid w:val="000665CC"/>
    <w:rsid w:val="00066664"/>
    <w:rsid w:val="00066943"/>
    <w:rsid w:val="000669E5"/>
    <w:rsid w:val="00066C6F"/>
    <w:rsid w:val="00066E35"/>
    <w:rsid w:val="00067067"/>
    <w:rsid w:val="0006747D"/>
    <w:rsid w:val="000679A1"/>
    <w:rsid w:val="00067E12"/>
    <w:rsid w:val="00067ED3"/>
    <w:rsid w:val="00067EDA"/>
    <w:rsid w:val="000700E2"/>
    <w:rsid w:val="0007011D"/>
    <w:rsid w:val="0007021F"/>
    <w:rsid w:val="00070292"/>
    <w:rsid w:val="000704B4"/>
    <w:rsid w:val="000704D7"/>
    <w:rsid w:val="000705A9"/>
    <w:rsid w:val="00070663"/>
    <w:rsid w:val="000706ED"/>
    <w:rsid w:val="00070AA8"/>
    <w:rsid w:val="00070AC6"/>
    <w:rsid w:val="00070B1A"/>
    <w:rsid w:val="00070C37"/>
    <w:rsid w:val="00070D4E"/>
    <w:rsid w:val="00070E5B"/>
    <w:rsid w:val="00070EAC"/>
    <w:rsid w:val="00070FF7"/>
    <w:rsid w:val="000713E3"/>
    <w:rsid w:val="00071483"/>
    <w:rsid w:val="00071889"/>
    <w:rsid w:val="00071A95"/>
    <w:rsid w:val="00071AB9"/>
    <w:rsid w:val="00071B27"/>
    <w:rsid w:val="00071C4C"/>
    <w:rsid w:val="00071D00"/>
    <w:rsid w:val="00071F8F"/>
    <w:rsid w:val="00072147"/>
    <w:rsid w:val="00072153"/>
    <w:rsid w:val="000722AC"/>
    <w:rsid w:val="00072474"/>
    <w:rsid w:val="000724A1"/>
    <w:rsid w:val="00072587"/>
    <w:rsid w:val="00072588"/>
    <w:rsid w:val="000725C5"/>
    <w:rsid w:val="00072741"/>
    <w:rsid w:val="000729A2"/>
    <w:rsid w:val="000729E5"/>
    <w:rsid w:val="00072A2F"/>
    <w:rsid w:val="00072CAF"/>
    <w:rsid w:val="00072F32"/>
    <w:rsid w:val="0007325F"/>
    <w:rsid w:val="00073526"/>
    <w:rsid w:val="0007381E"/>
    <w:rsid w:val="000739D7"/>
    <w:rsid w:val="00073A9D"/>
    <w:rsid w:val="00073B33"/>
    <w:rsid w:val="00073D46"/>
    <w:rsid w:val="00073D53"/>
    <w:rsid w:val="00073F71"/>
    <w:rsid w:val="00074155"/>
    <w:rsid w:val="00074261"/>
    <w:rsid w:val="0007426B"/>
    <w:rsid w:val="000742DB"/>
    <w:rsid w:val="0007430F"/>
    <w:rsid w:val="000743B4"/>
    <w:rsid w:val="00074654"/>
    <w:rsid w:val="000748B5"/>
    <w:rsid w:val="0007495D"/>
    <w:rsid w:val="000749DB"/>
    <w:rsid w:val="00074ADA"/>
    <w:rsid w:val="00074D8B"/>
    <w:rsid w:val="00074DE4"/>
    <w:rsid w:val="00074F17"/>
    <w:rsid w:val="00074FA5"/>
    <w:rsid w:val="00075114"/>
    <w:rsid w:val="0007516E"/>
    <w:rsid w:val="00075342"/>
    <w:rsid w:val="000753F6"/>
    <w:rsid w:val="00075539"/>
    <w:rsid w:val="000755CA"/>
    <w:rsid w:val="00075782"/>
    <w:rsid w:val="000757BA"/>
    <w:rsid w:val="0007590A"/>
    <w:rsid w:val="00075A40"/>
    <w:rsid w:val="00075AA1"/>
    <w:rsid w:val="00075BC7"/>
    <w:rsid w:val="00075D57"/>
    <w:rsid w:val="00075EC0"/>
    <w:rsid w:val="00075EDE"/>
    <w:rsid w:val="0007601B"/>
    <w:rsid w:val="00076079"/>
    <w:rsid w:val="000761A9"/>
    <w:rsid w:val="00076226"/>
    <w:rsid w:val="000762B1"/>
    <w:rsid w:val="00076548"/>
    <w:rsid w:val="00076627"/>
    <w:rsid w:val="0007667A"/>
    <w:rsid w:val="00076800"/>
    <w:rsid w:val="0007680E"/>
    <w:rsid w:val="000768C0"/>
    <w:rsid w:val="00076930"/>
    <w:rsid w:val="00077057"/>
    <w:rsid w:val="0007759F"/>
    <w:rsid w:val="00077849"/>
    <w:rsid w:val="000779C1"/>
    <w:rsid w:val="00077AAD"/>
    <w:rsid w:val="00077AB6"/>
    <w:rsid w:val="00077CEE"/>
    <w:rsid w:val="00080007"/>
    <w:rsid w:val="0008003C"/>
    <w:rsid w:val="000809F6"/>
    <w:rsid w:val="00080BD9"/>
    <w:rsid w:val="00080E90"/>
    <w:rsid w:val="0008122F"/>
    <w:rsid w:val="000812A2"/>
    <w:rsid w:val="000813A6"/>
    <w:rsid w:val="00081478"/>
    <w:rsid w:val="0008168E"/>
    <w:rsid w:val="000816A6"/>
    <w:rsid w:val="00081894"/>
    <w:rsid w:val="000819FC"/>
    <w:rsid w:val="00081AB5"/>
    <w:rsid w:val="00081B3F"/>
    <w:rsid w:val="00081FCE"/>
    <w:rsid w:val="00082032"/>
    <w:rsid w:val="0008205B"/>
    <w:rsid w:val="00082098"/>
    <w:rsid w:val="000821AB"/>
    <w:rsid w:val="000823EF"/>
    <w:rsid w:val="000824B8"/>
    <w:rsid w:val="000824E3"/>
    <w:rsid w:val="0008253B"/>
    <w:rsid w:val="000825CF"/>
    <w:rsid w:val="00082760"/>
    <w:rsid w:val="0008281E"/>
    <w:rsid w:val="00082AD5"/>
    <w:rsid w:val="00082EA0"/>
    <w:rsid w:val="00082F73"/>
    <w:rsid w:val="000832C8"/>
    <w:rsid w:val="000833C8"/>
    <w:rsid w:val="00083554"/>
    <w:rsid w:val="00083B2B"/>
    <w:rsid w:val="00083B3E"/>
    <w:rsid w:val="00083C65"/>
    <w:rsid w:val="00083D83"/>
    <w:rsid w:val="0008406F"/>
    <w:rsid w:val="000840FF"/>
    <w:rsid w:val="000843BB"/>
    <w:rsid w:val="000846F5"/>
    <w:rsid w:val="00084731"/>
    <w:rsid w:val="00084AA8"/>
    <w:rsid w:val="00084B0A"/>
    <w:rsid w:val="00084DDA"/>
    <w:rsid w:val="00084DEF"/>
    <w:rsid w:val="0008514C"/>
    <w:rsid w:val="000851D5"/>
    <w:rsid w:val="000851D7"/>
    <w:rsid w:val="000854C6"/>
    <w:rsid w:val="00085B32"/>
    <w:rsid w:val="00085CC6"/>
    <w:rsid w:val="00085E2D"/>
    <w:rsid w:val="000862A8"/>
    <w:rsid w:val="00086307"/>
    <w:rsid w:val="00086456"/>
    <w:rsid w:val="000864AA"/>
    <w:rsid w:val="00086621"/>
    <w:rsid w:val="0008664B"/>
    <w:rsid w:val="0008664F"/>
    <w:rsid w:val="000866FB"/>
    <w:rsid w:val="000868A9"/>
    <w:rsid w:val="00086B20"/>
    <w:rsid w:val="00086D6C"/>
    <w:rsid w:val="00086DD0"/>
    <w:rsid w:val="0008704D"/>
    <w:rsid w:val="00087326"/>
    <w:rsid w:val="00087334"/>
    <w:rsid w:val="00087555"/>
    <w:rsid w:val="000875D8"/>
    <w:rsid w:val="0008771D"/>
    <w:rsid w:val="000877D1"/>
    <w:rsid w:val="000878AE"/>
    <w:rsid w:val="00087BFE"/>
    <w:rsid w:val="00087CD5"/>
    <w:rsid w:val="00087CEB"/>
    <w:rsid w:val="000902B5"/>
    <w:rsid w:val="000905E9"/>
    <w:rsid w:val="00090603"/>
    <w:rsid w:val="00090618"/>
    <w:rsid w:val="000908E7"/>
    <w:rsid w:val="00090926"/>
    <w:rsid w:val="00090D2D"/>
    <w:rsid w:val="00090D34"/>
    <w:rsid w:val="00090E90"/>
    <w:rsid w:val="0009124D"/>
    <w:rsid w:val="000913ED"/>
    <w:rsid w:val="0009178E"/>
    <w:rsid w:val="00091A0C"/>
    <w:rsid w:val="00091B2B"/>
    <w:rsid w:val="00091CA7"/>
    <w:rsid w:val="00091FB0"/>
    <w:rsid w:val="000922B2"/>
    <w:rsid w:val="000922D8"/>
    <w:rsid w:val="000924BD"/>
    <w:rsid w:val="0009279A"/>
    <w:rsid w:val="00092944"/>
    <w:rsid w:val="00092AA9"/>
    <w:rsid w:val="00092CAD"/>
    <w:rsid w:val="00092CCA"/>
    <w:rsid w:val="00092DB5"/>
    <w:rsid w:val="00092E87"/>
    <w:rsid w:val="00092EAA"/>
    <w:rsid w:val="00092ED1"/>
    <w:rsid w:val="00092F79"/>
    <w:rsid w:val="00092FD7"/>
    <w:rsid w:val="000930A4"/>
    <w:rsid w:val="00093350"/>
    <w:rsid w:val="000936A1"/>
    <w:rsid w:val="000937D2"/>
    <w:rsid w:val="00093988"/>
    <w:rsid w:val="000940A9"/>
    <w:rsid w:val="000945A4"/>
    <w:rsid w:val="00094664"/>
    <w:rsid w:val="00094988"/>
    <w:rsid w:val="00094B8C"/>
    <w:rsid w:val="00095041"/>
    <w:rsid w:val="00095097"/>
    <w:rsid w:val="0009510A"/>
    <w:rsid w:val="00095171"/>
    <w:rsid w:val="000951B0"/>
    <w:rsid w:val="000952EC"/>
    <w:rsid w:val="000955AE"/>
    <w:rsid w:val="000957D5"/>
    <w:rsid w:val="0009589F"/>
    <w:rsid w:val="000958E5"/>
    <w:rsid w:val="00095B6F"/>
    <w:rsid w:val="00095C68"/>
    <w:rsid w:val="00095DD3"/>
    <w:rsid w:val="00095F03"/>
    <w:rsid w:val="0009618B"/>
    <w:rsid w:val="00096357"/>
    <w:rsid w:val="000964A6"/>
    <w:rsid w:val="000965D9"/>
    <w:rsid w:val="000968BD"/>
    <w:rsid w:val="00096996"/>
    <w:rsid w:val="00096C38"/>
    <w:rsid w:val="00096D20"/>
    <w:rsid w:val="000970AA"/>
    <w:rsid w:val="00097138"/>
    <w:rsid w:val="00097532"/>
    <w:rsid w:val="00097568"/>
    <w:rsid w:val="0009756F"/>
    <w:rsid w:val="00097636"/>
    <w:rsid w:val="000976BA"/>
    <w:rsid w:val="00097B1A"/>
    <w:rsid w:val="00097E4A"/>
    <w:rsid w:val="00097E6A"/>
    <w:rsid w:val="00097EE8"/>
    <w:rsid w:val="00097F6A"/>
    <w:rsid w:val="00097F70"/>
    <w:rsid w:val="00097F9E"/>
    <w:rsid w:val="000A0017"/>
    <w:rsid w:val="000A0138"/>
    <w:rsid w:val="000A01D2"/>
    <w:rsid w:val="000A0248"/>
    <w:rsid w:val="000A05FA"/>
    <w:rsid w:val="000A063E"/>
    <w:rsid w:val="000A068B"/>
    <w:rsid w:val="000A06DA"/>
    <w:rsid w:val="000A078D"/>
    <w:rsid w:val="000A0855"/>
    <w:rsid w:val="000A091F"/>
    <w:rsid w:val="000A0975"/>
    <w:rsid w:val="000A0A07"/>
    <w:rsid w:val="000A0A64"/>
    <w:rsid w:val="000A0C44"/>
    <w:rsid w:val="000A0FD9"/>
    <w:rsid w:val="000A1000"/>
    <w:rsid w:val="000A125F"/>
    <w:rsid w:val="000A158B"/>
    <w:rsid w:val="000A169C"/>
    <w:rsid w:val="000A169E"/>
    <w:rsid w:val="000A18D0"/>
    <w:rsid w:val="000A196C"/>
    <w:rsid w:val="000A1A1B"/>
    <w:rsid w:val="000A1A2E"/>
    <w:rsid w:val="000A1E41"/>
    <w:rsid w:val="000A1FC6"/>
    <w:rsid w:val="000A232D"/>
    <w:rsid w:val="000A237A"/>
    <w:rsid w:val="000A2A89"/>
    <w:rsid w:val="000A2E38"/>
    <w:rsid w:val="000A2ECC"/>
    <w:rsid w:val="000A2ECD"/>
    <w:rsid w:val="000A2F6C"/>
    <w:rsid w:val="000A301E"/>
    <w:rsid w:val="000A31AB"/>
    <w:rsid w:val="000A33DE"/>
    <w:rsid w:val="000A36C8"/>
    <w:rsid w:val="000A3726"/>
    <w:rsid w:val="000A396E"/>
    <w:rsid w:val="000A3D69"/>
    <w:rsid w:val="000A3D6F"/>
    <w:rsid w:val="000A3FCF"/>
    <w:rsid w:val="000A41C0"/>
    <w:rsid w:val="000A4331"/>
    <w:rsid w:val="000A4481"/>
    <w:rsid w:val="000A44E4"/>
    <w:rsid w:val="000A45B4"/>
    <w:rsid w:val="000A4626"/>
    <w:rsid w:val="000A4892"/>
    <w:rsid w:val="000A4B20"/>
    <w:rsid w:val="000A4B2D"/>
    <w:rsid w:val="000A4C0B"/>
    <w:rsid w:val="000A4CAD"/>
    <w:rsid w:val="000A4F48"/>
    <w:rsid w:val="000A4FA8"/>
    <w:rsid w:val="000A5090"/>
    <w:rsid w:val="000A51B7"/>
    <w:rsid w:val="000A5262"/>
    <w:rsid w:val="000A543A"/>
    <w:rsid w:val="000A54F9"/>
    <w:rsid w:val="000A56A8"/>
    <w:rsid w:val="000A5A8C"/>
    <w:rsid w:val="000A5B74"/>
    <w:rsid w:val="000A5DA0"/>
    <w:rsid w:val="000A5FA1"/>
    <w:rsid w:val="000A6080"/>
    <w:rsid w:val="000A61EC"/>
    <w:rsid w:val="000A62AE"/>
    <w:rsid w:val="000A64F3"/>
    <w:rsid w:val="000A659C"/>
    <w:rsid w:val="000A676F"/>
    <w:rsid w:val="000A6860"/>
    <w:rsid w:val="000A6ACB"/>
    <w:rsid w:val="000A6DDA"/>
    <w:rsid w:val="000A6DE2"/>
    <w:rsid w:val="000A6F39"/>
    <w:rsid w:val="000A78EE"/>
    <w:rsid w:val="000A7A76"/>
    <w:rsid w:val="000A7B92"/>
    <w:rsid w:val="000A7BC1"/>
    <w:rsid w:val="000A7CAA"/>
    <w:rsid w:val="000A7D8D"/>
    <w:rsid w:val="000A7E30"/>
    <w:rsid w:val="000A7F71"/>
    <w:rsid w:val="000B003C"/>
    <w:rsid w:val="000B00D6"/>
    <w:rsid w:val="000B0211"/>
    <w:rsid w:val="000B048D"/>
    <w:rsid w:val="000B0D1D"/>
    <w:rsid w:val="000B0D59"/>
    <w:rsid w:val="000B0DC0"/>
    <w:rsid w:val="000B0E20"/>
    <w:rsid w:val="000B0EA7"/>
    <w:rsid w:val="000B0F71"/>
    <w:rsid w:val="000B0FEC"/>
    <w:rsid w:val="000B112D"/>
    <w:rsid w:val="000B11EF"/>
    <w:rsid w:val="000B1228"/>
    <w:rsid w:val="000B1282"/>
    <w:rsid w:val="000B1399"/>
    <w:rsid w:val="000B1519"/>
    <w:rsid w:val="000B15F6"/>
    <w:rsid w:val="000B1648"/>
    <w:rsid w:val="000B17C6"/>
    <w:rsid w:val="000B183D"/>
    <w:rsid w:val="000B18AD"/>
    <w:rsid w:val="000B18C3"/>
    <w:rsid w:val="000B19BD"/>
    <w:rsid w:val="000B1D38"/>
    <w:rsid w:val="000B1E9D"/>
    <w:rsid w:val="000B2274"/>
    <w:rsid w:val="000B2649"/>
    <w:rsid w:val="000B2811"/>
    <w:rsid w:val="000B296F"/>
    <w:rsid w:val="000B2C3B"/>
    <w:rsid w:val="000B2DE7"/>
    <w:rsid w:val="000B2E8B"/>
    <w:rsid w:val="000B2FFC"/>
    <w:rsid w:val="000B31B4"/>
    <w:rsid w:val="000B323C"/>
    <w:rsid w:val="000B35A3"/>
    <w:rsid w:val="000B3645"/>
    <w:rsid w:val="000B3B04"/>
    <w:rsid w:val="000B3CB4"/>
    <w:rsid w:val="000B3D7B"/>
    <w:rsid w:val="000B3E1D"/>
    <w:rsid w:val="000B4027"/>
    <w:rsid w:val="000B4028"/>
    <w:rsid w:val="000B4069"/>
    <w:rsid w:val="000B48EA"/>
    <w:rsid w:val="000B4A76"/>
    <w:rsid w:val="000B4CF4"/>
    <w:rsid w:val="000B4DE5"/>
    <w:rsid w:val="000B4E40"/>
    <w:rsid w:val="000B4E43"/>
    <w:rsid w:val="000B4F36"/>
    <w:rsid w:val="000B4F39"/>
    <w:rsid w:val="000B50E7"/>
    <w:rsid w:val="000B51F6"/>
    <w:rsid w:val="000B524E"/>
    <w:rsid w:val="000B529C"/>
    <w:rsid w:val="000B57C6"/>
    <w:rsid w:val="000B5983"/>
    <w:rsid w:val="000B603D"/>
    <w:rsid w:val="000B611B"/>
    <w:rsid w:val="000B62EA"/>
    <w:rsid w:val="000B62EC"/>
    <w:rsid w:val="000B62F9"/>
    <w:rsid w:val="000B6313"/>
    <w:rsid w:val="000B63A4"/>
    <w:rsid w:val="000B6588"/>
    <w:rsid w:val="000B674C"/>
    <w:rsid w:val="000B698E"/>
    <w:rsid w:val="000B6DA7"/>
    <w:rsid w:val="000B6E04"/>
    <w:rsid w:val="000B703F"/>
    <w:rsid w:val="000B7074"/>
    <w:rsid w:val="000B740B"/>
    <w:rsid w:val="000B75A9"/>
    <w:rsid w:val="000B75E1"/>
    <w:rsid w:val="000B7B0F"/>
    <w:rsid w:val="000C0171"/>
    <w:rsid w:val="000C0279"/>
    <w:rsid w:val="000C050D"/>
    <w:rsid w:val="000C06FC"/>
    <w:rsid w:val="000C0730"/>
    <w:rsid w:val="000C0859"/>
    <w:rsid w:val="000C096D"/>
    <w:rsid w:val="000C0B9D"/>
    <w:rsid w:val="000C0DD5"/>
    <w:rsid w:val="000C10E6"/>
    <w:rsid w:val="000C12BA"/>
    <w:rsid w:val="000C12FF"/>
    <w:rsid w:val="000C1362"/>
    <w:rsid w:val="000C1594"/>
    <w:rsid w:val="000C1725"/>
    <w:rsid w:val="000C1799"/>
    <w:rsid w:val="000C17BD"/>
    <w:rsid w:val="000C1907"/>
    <w:rsid w:val="000C1A44"/>
    <w:rsid w:val="000C1B33"/>
    <w:rsid w:val="000C1BA3"/>
    <w:rsid w:val="000C1D7E"/>
    <w:rsid w:val="000C1FCC"/>
    <w:rsid w:val="000C2378"/>
    <w:rsid w:val="000C2571"/>
    <w:rsid w:val="000C259C"/>
    <w:rsid w:val="000C26B7"/>
    <w:rsid w:val="000C2C78"/>
    <w:rsid w:val="000C2D0E"/>
    <w:rsid w:val="000C2D19"/>
    <w:rsid w:val="000C2D34"/>
    <w:rsid w:val="000C2F73"/>
    <w:rsid w:val="000C300D"/>
    <w:rsid w:val="000C307E"/>
    <w:rsid w:val="000C30D0"/>
    <w:rsid w:val="000C3201"/>
    <w:rsid w:val="000C35F9"/>
    <w:rsid w:val="000C36BA"/>
    <w:rsid w:val="000C3722"/>
    <w:rsid w:val="000C373C"/>
    <w:rsid w:val="000C38ED"/>
    <w:rsid w:val="000C3BCF"/>
    <w:rsid w:val="000C3C73"/>
    <w:rsid w:val="000C3F14"/>
    <w:rsid w:val="000C41B1"/>
    <w:rsid w:val="000C4241"/>
    <w:rsid w:val="000C4273"/>
    <w:rsid w:val="000C4334"/>
    <w:rsid w:val="000C46C7"/>
    <w:rsid w:val="000C46D8"/>
    <w:rsid w:val="000C4CB6"/>
    <w:rsid w:val="000C4DB9"/>
    <w:rsid w:val="000C5233"/>
    <w:rsid w:val="000C5294"/>
    <w:rsid w:val="000C5340"/>
    <w:rsid w:val="000C55F5"/>
    <w:rsid w:val="000C56DF"/>
    <w:rsid w:val="000C5867"/>
    <w:rsid w:val="000C592C"/>
    <w:rsid w:val="000C59B2"/>
    <w:rsid w:val="000C5BCC"/>
    <w:rsid w:val="000C5F52"/>
    <w:rsid w:val="000C5F6A"/>
    <w:rsid w:val="000C607C"/>
    <w:rsid w:val="000C6229"/>
    <w:rsid w:val="000C6328"/>
    <w:rsid w:val="000C67A6"/>
    <w:rsid w:val="000C6852"/>
    <w:rsid w:val="000C6999"/>
    <w:rsid w:val="000C69F5"/>
    <w:rsid w:val="000C6BBB"/>
    <w:rsid w:val="000C7152"/>
    <w:rsid w:val="000C71E1"/>
    <w:rsid w:val="000C72EF"/>
    <w:rsid w:val="000C7301"/>
    <w:rsid w:val="000C748D"/>
    <w:rsid w:val="000C75AE"/>
    <w:rsid w:val="000C760D"/>
    <w:rsid w:val="000C76BB"/>
    <w:rsid w:val="000C780F"/>
    <w:rsid w:val="000C7836"/>
    <w:rsid w:val="000C7905"/>
    <w:rsid w:val="000C792B"/>
    <w:rsid w:val="000C7C6A"/>
    <w:rsid w:val="000C7CEF"/>
    <w:rsid w:val="000D0392"/>
    <w:rsid w:val="000D0401"/>
    <w:rsid w:val="000D044E"/>
    <w:rsid w:val="000D049C"/>
    <w:rsid w:val="000D0542"/>
    <w:rsid w:val="000D05DD"/>
    <w:rsid w:val="000D07FB"/>
    <w:rsid w:val="000D0851"/>
    <w:rsid w:val="000D0A8F"/>
    <w:rsid w:val="000D0B28"/>
    <w:rsid w:val="000D0B50"/>
    <w:rsid w:val="000D0B7B"/>
    <w:rsid w:val="000D13ED"/>
    <w:rsid w:val="000D14EB"/>
    <w:rsid w:val="000D162A"/>
    <w:rsid w:val="000D17B4"/>
    <w:rsid w:val="000D18AF"/>
    <w:rsid w:val="000D18BB"/>
    <w:rsid w:val="000D1939"/>
    <w:rsid w:val="000D1A2F"/>
    <w:rsid w:val="000D1A64"/>
    <w:rsid w:val="000D1C44"/>
    <w:rsid w:val="000D1CA1"/>
    <w:rsid w:val="000D1EED"/>
    <w:rsid w:val="000D29FC"/>
    <w:rsid w:val="000D2BD1"/>
    <w:rsid w:val="000D3040"/>
    <w:rsid w:val="000D34F5"/>
    <w:rsid w:val="000D361F"/>
    <w:rsid w:val="000D366D"/>
    <w:rsid w:val="000D3C2B"/>
    <w:rsid w:val="000D3C39"/>
    <w:rsid w:val="000D3C8A"/>
    <w:rsid w:val="000D3DFE"/>
    <w:rsid w:val="000D3F43"/>
    <w:rsid w:val="000D3F46"/>
    <w:rsid w:val="000D410E"/>
    <w:rsid w:val="000D4138"/>
    <w:rsid w:val="000D4364"/>
    <w:rsid w:val="000D43D7"/>
    <w:rsid w:val="000D443A"/>
    <w:rsid w:val="000D44ED"/>
    <w:rsid w:val="000D4692"/>
    <w:rsid w:val="000D46DC"/>
    <w:rsid w:val="000D472B"/>
    <w:rsid w:val="000D4C8B"/>
    <w:rsid w:val="000D4F85"/>
    <w:rsid w:val="000D5044"/>
    <w:rsid w:val="000D5484"/>
    <w:rsid w:val="000D55B2"/>
    <w:rsid w:val="000D560D"/>
    <w:rsid w:val="000D57ED"/>
    <w:rsid w:val="000D59C3"/>
    <w:rsid w:val="000D5AC6"/>
    <w:rsid w:val="000D5CF6"/>
    <w:rsid w:val="000D5DEA"/>
    <w:rsid w:val="000D6061"/>
    <w:rsid w:val="000D642B"/>
    <w:rsid w:val="000D66A3"/>
    <w:rsid w:val="000D67EA"/>
    <w:rsid w:val="000D6AE3"/>
    <w:rsid w:val="000D6B4D"/>
    <w:rsid w:val="000D6BB4"/>
    <w:rsid w:val="000D6C90"/>
    <w:rsid w:val="000D6E9A"/>
    <w:rsid w:val="000D71DB"/>
    <w:rsid w:val="000D7578"/>
    <w:rsid w:val="000D758C"/>
    <w:rsid w:val="000D76EA"/>
    <w:rsid w:val="000D774D"/>
    <w:rsid w:val="000D7875"/>
    <w:rsid w:val="000D7881"/>
    <w:rsid w:val="000D7B11"/>
    <w:rsid w:val="000D7B4E"/>
    <w:rsid w:val="000D7B7E"/>
    <w:rsid w:val="000D7CA6"/>
    <w:rsid w:val="000D7D2B"/>
    <w:rsid w:val="000D7F85"/>
    <w:rsid w:val="000E00C4"/>
    <w:rsid w:val="000E0125"/>
    <w:rsid w:val="000E047C"/>
    <w:rsid w:val="000E0484"/>
    <w:rsid w:val="000E07C8"/>
    <w:rsid w:val="000E0851"/>
    <w:rsid w:val="000E0A8D"/>
    <w:rsid w:val="000E0ADD"/>
    <w:rsid w:val="000E0C54"/>
    <w:rsid w:val="000E0E70"/>
    <w:rsid w:val="000E102F"/>
    <w:rsid w:val="000E1314"/>
    <w:rsid w:val="000E13A9"/>
    <w:rsid w:val="000E1440"/>
    <w:rsid w:val="000E18C5"/>
    <w:rsid w:val="000E1973"/>
    <w:rsid w:val="000E199B"/>
    <w:rsid w:val="000E1A65"/>
    <w:rsid w:val="000E1B0B"/>
    <w:rsid w:val="000E1BD5"/>
    <w:rsid w:val="000E1F17"/>
    <w:rsid w:val="000E1F5A"/>
    <w:rsid w:val="000E1F84"/>
    <w:rsid w:val="000E1FAF"/>
    <w:rsid w:val="000E203A"/>
    <w:rsid w:val="000E206F"/>
    <w:rsid w:val="000E2129"/>
    <w:rsid w:val="000E2156"/>
    <w:rsid w:val="000E2213"/>
    <w:rsid w:val="000E24EE"/>
    <w:rsid w:val="000E26B8"/>
    <w:rsid w:val="000E26F9"/>
    <w:rsid w:val="000E2825"/>
    <w:rsid w:val="000E286C"/>
    <w:rsid w:val="000E2AFA"/>
    <w:rsid w:val="000E2B74"/>
    <w:rsid w:val="000E2C8D"/>
    <w:rsid w:val="000E30D3"/>
    <w:rsid w:val="000E30DD"/>
    <w:rsid w:val="000E31C2"/>
    <w:rsid w:val="000E348C"/>
    <w:rsid w:val="000E3937"/>
    <w:rsid w:val="000E39F5"/>
    <w:rsid w:val="000E3BC1"/>
    <w:rsid w:val="000E3CB5"/>
    <w:rsid w:val="000E3D30"/>
    <w:rsid w:val="000E3EA8"/>
    <w:rsid w:val="000E4147"/>
    <w:rsid w:val="000E41C1"/>
    <w:rsid w:val="000E4371"/>
    <w:rsid w:val="000E43DF"/>
    <w:rsid w:val="000E449B"/>
    <w:rsid w:val="000E452D"/>
    <w:rsid w:val="000E45A5"/>
    <w:rsid w:val="000E4681"/>
    <w:rsid w:val="000E4712"/>
    <w:rsid w:val="000E4778"/>
    <w:rsid w:val="000E47FE"/>
    <w:rsid w:val="000E49A9"/>
    <w:rsid w:val="000E4BE0"/>
    <w:rsid w:val="000E4C05"/>
    <w:rsid w:val="000E4C54"/>
    <w:rsid w:val="000E4D46"/>
    <w:rsid w:val="000E4EF7"/>
    <w:rsid w:val="000E4F1E"/>
    <w:rsid w:val="000E4F35"/>
    <w:rsid w:val="000E5178"/>
    <w:rsid w:val="000E55F9"/>
    <w:rsid w:val="000E574D"/>
    <w:rsid w:val="000E57AD"/>
    <w:rsid w:val="000E57F0"/>
    <w:rsid w:val="000E5AC5"/>
    <w:rsid w:val="000E5BBA"/>
    <w:rsid w:val="000E5D09"/>
    <w:rsid w:val="000E5F09"/>
    <w:rsid w:val="000E5FA4"/>
    <w:rsid w:val="000E5FAC"/>
    <w:rsid w:val="000E601C"/>
    <w:rsid w:val="000E60F3"/>
    <w:rsid w:val="000E62C5"/>
    <w:rsid w:val="000E6367"/>
    <w:rsid w:val="000E63F8"/>
    <w:rsid w:val="000E649E"/>
    <w:rsid w:val="000E6684"/>
    <w:rsid w:val="000E6972"/>
    <w:rsid w:val="000E6A20"/>
    <w:rsid w:val="000E6AA0"/>
    <w:rsid w:val="000E6B9B"/>
    <w:rsid w:val="000E6D40"/>
    <w:rsid w:val="000E6DC1"/>
    <w:rsid w:val="000E7272"/>
    <w:rsid w:val="000E7461"/>
    <w:rsid w:val="000E7538"/>
    <w:rsid w:val="000E760B"/>
    <w:rsid w:val="000E766B"/>
    <w:rsid w:val="000E7709"/>
    <w:rsid w:val="000E7C98"/>
    <w:rsid w:val="000E7CF7"/>
    <w:rsid w:val="000E7ED7"/>
    <w:rsid w:val="000F0130"/>
    <w:rsid w:val="000F0276"/>
    <w:rsid w:val="000F037F"/>
    <w:rsid w:val="000F0553"/>
    <w:rsid w:val="000F0C46"/>
    <w:rsid w:val="000F0EE0"/>
    <w:rsid w:val="000F11D6"/>
    <w:rsid w:val="000F12C9"/>
    <w:rsid w:val="000F1395"/>
    <w:rsid w:val="000F13FE"/>
    <w:rsid w:val="000F17D2"/>
    <w:rsid w:val="000F1A2D"/>
    <w:rsid w:val="000F1BF0"/>
    <w:rsid w:val="000F1DD9"/>
    <w:rsid w:val="000F1E0F"/>
    <w:rsid w:val="000F1E2B"/>
    <w:rsid w:val="000F1ED5"/>
    <w:rsid w:val="000F1F6F"/>
    <w:rsid w:val="000F20AC"/>
    <w:rsid w:val="000F22EC"/>
    <w:rsid w:val="000F2702"/>
    <w:rsid w:val="000F290B"/>
    <w:rsid w:val="000F2978"/>
    <w:rsid w:val="000F2A83"/>
    <w:rsid w:val="000F33AC"/>
    <w:rsid w:val="000F36B3"/>
    <w:rsid w:val="000F3753"/>
    <w:rsid w:val="000F390D"/>
    <w:rsid w:val="000F3DE6"/>
    <w:rsid w:val="000F3DEF"/>
    <w:rsid w:val="000F3E81"/>
    <w:rsid w:val="000F3FB5"/>
    <w:rsid w:val="000F41A7"/>
    <w:rsid w:val="000F41D1"/>
    <w:rsid w:val="000F44CC"/>
    <w:rsid w:val="000F45C6"/>
    <w:rsid w:val="000F45D8"/>
    <w:rsid w:val="000F4632"/>
    <w:rsid w:val="000F478A"/>
    <w:rsid w:val="000F478F"/>
    <w:rsid w:val="000F4842"/>
    <w:rsid w:val="000F49F0"/>
    <w:rsid w:val="000F4B54"/>
    <w:rsid w:val="000F4C03"/>
    <w:rsid w:val="000F4D95"/>
    <w:rsid w:val="000F4F1A"/>
    <w:rsid w:val="000F4F28"/>
    <w:rsid w:val="000F52B3"/>
    <w:rsid w:val="000F52F0"/>
    <w:rsid w:val="000F56F9"/>
    <w:rsid w:val="000F5AE9"/>
    <w:rsid w:val="000F5C98"/>
    <w:rsid w:val="000F620D"/>
    <w:rsid w:val="000F62E8"/>
    <w:rsid w:val="000F62EC"/>
    <w:rsid w:val="000F6623"/>
    <w:rsid w:val="000F66FE"/>
    <w:rsid w:val="000F6819"/>
    <w:rsid w:val="000F6A89"/>
    <w:rsid w:val="000F6DCD"/>
    <w:rsid w:val="000F6EAA"/>
    <w:rsid w:val="000F718E"/>
    <w:rsid w:val="000F7197"/>
    <w:rsid w:val="000F747C"/>
    <w:rsid w:val="000F7552"/>
    <w:rsid w:val="000F75CE"/>
    <w:rsid w:val="000F76EB"/>
    <w:rsid w:val="000F77A0"/>
    <w:rsid w:val="000F78E2"/>
    <w:rsid w:val="000F7AD1"/>
    <w:rsid w:val="000F7DC1"/>
    <w:rsid w:val="000F7E0D"/>
    <w:rsid w:val="001002C5"/>
    <w:rsid w:val="001003A1"/>
    <w:rsid w:val="001003E4"/>
    <w:rsid w:val="00100633"/>
    <w:rsid w:val="0010072C"/>
    <w:rsid w:val="00100931"/>
    <w:rsid w:val="00100B29"/>
    <w:rsid w:val="00100B47"/>
    <w:rsid w:val="00100BA9"/>
    <w:rsid w:val="00100BC4"/>
    <w:rsid w:val="00100CAD"/>
    <w:rsid w:val="00100EC1"/>
    <w:rsid w:val="00101079"/>
    <w:rsid w:val="001010B9"/>
    <w:rsid w:val="00101147"/>
    <w:rsid w:val="00101177"/>
    <w:rsid w:val="001011A1"/>
    <w:rsid w:val="0010123C"/>
    <w:rsid w:val="001012CC"/>
    <w:rsid w:val="00101461"/>
    <w:rsid w:val="0010154B"/>
    <w:rsid w:val="001015F5"/>
    <w:rsid w:val="00101604"/>
    <w:rsid w:val="00101662"/>
    <w:rsid w:val="0010166C"/>
    <w:rsid w:val="00101843"/>
    <w:rsid w:val="001019A6"/>
    <w:rsid w:val="00101A8D"/>
    <w:rsid w:val="00101B31"/>
    <w:rsid w:val="00101B94"/>
    <w:rsid w:val="00101D91"/>
    <w:rsid w:val="001021F5"/>
    <w:rsid w:val="00102232"/>
    <w:rsid w:val="0010235F"/>
    <w:rsid w:val="001026A3"/>
    <w:rsid w:val="0010285F"/>
    <w:rsid w:val="00102A5E"/>
    <w:rsid w:val="00102D5E"/>
    <w:rsid w:val="0010337A"/>
    <w:rsid w:val="001033D1"/>
    <w:rsid w:val="00103546"/>
    <w:rsid w:val="00103617"/>
    <w:rsid w:val="00103730"/>
    <w:rsid w:val="0010395E"/>
    <w:rsid w:val="00103B92"/>
    <w:rsid w:val="00103C97"/>
    <w:rsid w:val="00104242"/>
    <w:rsid w:val="0010432A"/>
    <w:rsid w:val="00104644"/>
    <w:rsid w:val="001047D5"/>
    <w:rsid w:val="00104FF5"/>
    <w:rsid w:val="001050C0"/>
    <w:rsid w:val="00105109"/>
    <w:rsid w:val="001052F0"/>
    <w:rsid w:val="00105489"/>
    <w:rsid w:val="0010556E"/>
    <w:rsid w:val="00105639"/>
    <w:rsid w:val="0010567D"/>
    <w:rsid w:val="001059AD"/>
    <w:rsid w:val="00105A28"/>
    <w:rsid w:val="00105B15"/>
    <w:rsid w:val="00105DB3"/>
    <w:rsid w:val="00105EE3"/>
    <w:rsid w:val="00105FC7"/>
    <w:rsid w:val="0010626D"/>
    <w:rsid w:val="00106712"/>
    <w:rsid w:val="0010676A"/>
    <w:rsid w:val="001067CB"/>
    <w:rsid w:val="00106B3B"/>
    <w:rsid w:val="00106C6E"/>
    <w:rsid w:val="00106C72"/>
    <w:rsid w:val="00106ED4"/>
    <w:rsid w:val="001073BA"/>
    <w:rsid w:val="00107500"/>
    <w:rsid w:val="001075D6"/>
    <w:rsid w:val="00107810"/>
    <w:rsid w:val="00107A6E"/>
    <w:rsid w:val="00107B34"/>
    <w:rsid w:val="00107C74"/>
    <w:rsid w:val="00107E9D"/>
    <w:rsid w:val="00110115"/>
    <w:rsid w:val="001101B8"/>
    <w:rsid w:val="001101BE"/>
    <w:rsid w:val="001101D2"/>
    <w:rsid w:val="00110265"/>
    <w:rsid w:val="00110378"/>
    <w:rsid w:val="00110454"/>
    <w:rsid w:val="001105F4"/>
    <w:rsid w:val="00110632"/>
    <w:rsid w:val="00110672"/>
    <w:rsid w:val="001106DA"/>
    <w:rsid w:val="00110765"/>
    <w:rsid w:val="00110AF6"/>
    <w:rsid w:val="00110B24"/>
    <w:rsid w:val="00110BBE"/>
    <w:rsid w:val="00110C77"/>
    <w:rsid w:val="00110CAB"/>
    <w:rsid w:val="00110CB1"/>
    <w:rsid w:val="001110D2"/>
    <w:rsid w:val="001115EB"/>
    <w:rsid w:val="001115EC"/>
    <w:rsid w:val="00111662"/>
    <w:rsid w:val="001116B7"/>
    <w:rsid w:val="00111795"/>
    <w:rsid w:val="0011233E"/>
    <w:rsid w:val="0011246B"/>
    <w:rsid w:val="001125A4"/>
    <w:rsid w:val="001127D2"/>
    <w:rsid w:val="0011307E"/>
    <w:rsid w:val="0011310B"/>
    <w:rsid w:val="001131F4"/>
    <w:rsid w:val="001134D7"/>
    <w:rsid w:val="00113590"/>
    <w:rsid w:val="00113794"/>
    <w:rsid w:val="00113827"/>
    <w:rsid w:val="001139E3"/>
    <w:rsid w:val="00113C99"/>
    <w:rsid w:val="00113F5F"/>
    <w:rsid w:val="00114001"/>
    <w:rsid w:val="00114241"/>
    <w:rsid w:val="001142A8"/>
    <w:rsid w:val="001143EE"/>
    <w:rsid w:val="001144F8"/>
    <w:rsid w:val="001145BA"/>
    <w:rsid w:val="0011469F"/>
    <w:rsid w:val="001146D1"/>
    <w:rsid w:val="00114812"/>
    <w:rsid w:val="001148E0"/>
    <w:rsid w:val="00114ABA"/>
    <w:rsid w:val="00114D92"/>
    <w:rsid w:val="00114EBC"/>
    <w:rsid w:val="0011503F"/>
    <w:rsid w:val="00115044"/>
    <w:rsid w:val="001159AD"/>
    <w:rsid w:val="00115B3F"/>
    <w:rsid w:val="00115BDF"/>
    <w:rsid w:val="00115BEA"/>
    <w:rsid w:val="00115D89"/>
    <w:rsid w:val="00115F09"/>
    <w:rsid w:val="001160E3"/>
    <w:rsid w:val="00116167"/>
    <w:rsid w:val="0011619C"/>
    <w:rsid w:val="001162E6"/>
    <w:rsid w:val="00116466"/>
    <w:rsid w:val="00116AD0"/>
    <w:rsid w:val="00116C57"/>
    <w:rsid w:val="00116C8B"/>
    <w:rsid w:val="00116CF3"/>
    <w:rsid w:val="00116E8E"/>
    <w:rsid w:val="00116EA8"/>
    <w:rsid w:val="0011712C"/>
    <w:rsid w:val="001171F8"/>
    <w:rsid w:val="00117253"/>
    <w:rsid w:val="00117435"/>
    <w:rsid w:val="00117650"/>
    <w:rsid w:val="001176CE"/>
    <w:rsid w:val="00117A32"/>
    <w:rsid w:val="00117BB5"/>
    <w:rsid w:val="00117CA4"/>
    <w:rsid w:val="00117CD3"/>
    <w:rsid w:val="00117D7F"/>
    <w:rsid w:val="00120180"/>
    <w:rsid w:val="001202A9"/>
    <w:rsid w:val="0012030D"/>
    <w:rsid w:val="0012033B"/>
    <w:rsid w:val="0012035A"/>
    <w:rsid w:val="00120465"/>
    <w:rsid w:val="001204FE"/>
    <w:rsid w:val="00120561"/>
    <w:rsid w:val="00120603"/>
    <w:rsid w:val="001206C5"/>
    <w:rsid w:val="00120864"/>
    <w:rsid w:val="00120CE7"/>
    <w:rsid w:val="00121040"/>
    <w:rsid w:val="00121168"/>
    <w:rsid w:val="001212C6"/>
    <w:rsid w:val="001214E9"/>
    <w:rsid w:val="00121554"/>
    <w:rsid w:val="001215D3"/>
    <w:rsid w:val="0012182B"/>
    <w:rsid w:val="0012191A"/>
    <w:rsid w:val="00121C36"/>
    <w:rsid w:val="00121F71"/>
    <w:rsid w:val="00122052"/>
    <w:rsid w:val="0012205B"/>
    <w:rsid w:val="0012208B"/>
    <w:rsid w:val="0012212A"/>
    <w:rsid w:val="00122403"/>
    <w:rsid w:val="0012251D"/>
    <w:rsid w:val="0012270F"/>
    <w:rsid w:val="00122880"/>
    <w:rsid w:val="00122ADF"/>
    <w:rsid w:val="00122C84"/>
    <w:rsid w:val="00122E34"/>
    <w:rsid w:val="00122F53"/>
    <w:rsid w:val="00122F56"/>
    <w:rsid w:val="00122F6F"/>
    <w:rsid w:val="00122F97"/>
    <w:rsid w:val="0012338F"/>
    <w:rsid w:val="001233C9"/>
    <w:rsid w:val="001237E4"/>
    <w:rsid w:val="00123970"/>
    <w:rsid w:val="001239C1"/>
    <w:rsid w:val="001239C8"/>
    <w:rsid w:val="00123C24"/>
    <w:rsid w:val="00123D6E"/>
    <w:rsid w:val="00124112"/>
    <w:rsid w:val="00124394"/>
    <w:rsid w:val="001244C5"/>
    <w:rsid w:val="00124522"/>
    <w:rsid w:val="0012453B"/>
    <w:rsid w:val="001247C6"/>
    <w:rsid w:val="0012490E"/>
    <w:rsid w:val="0012494E"/>
    <w:rsid w:val="001249CB"/>
    <w:rsid w:val="00124D66"/>
    <w:rsid w:val="00125112"/>
    <w:rsid w:val="0012512B"/>
    <w:rsid w:val="00125208"/>
    <w:rsid w:val="00125235"/>
    <w:rsid w:val="001252D6"/>
    <w:rsid w:val="001256AE"/>
    <w:rsid w:val="0012570D"/>
    <w:rsid w:val="00125A70"/>
    <w:rsid w:val="00125A7D"/>
    <w:rsid w:val="00125C2B"/>
    <w:rsid w:val="00125DB3"/>
    <w:rsid w:val="00125ED6"/>
    <w:rsid w:val="00126097"/>
    <w:rsid w:val="0012616F"/>
    <w:rsid w:val="001263ED"/>
    <w:rsid w:val="0012647C"/>
    <w:rsid w:val="00126578"/>
    <w:rsid w:val="001266FB"/>
    <w:rsid w:val="00126776"/>
    <w:rsid w:val="001267A0"/>
    <w:rsid w:val="001267BE"/>
    <w:rsid w:val="0012688E"/>
    <w:rsid w:val="00126A42"/>
    <w:rsid w:val="00126A4A"/>
    <w:rsid w:val="00126A6B"/>
    <w:rsid w:val="00126B97"/>
    <w:rsid w:val="00126C93"/>
    <w:rsid w:val="00126F93"/>
    <w:rsid w:val="0012707E"/>
    <w:rsid w:val="00127132"/>
    <w:rsid w:val="00127405"/>
    <w:rsid w:val="001274BD"/>
    <w:rsid w:val="00127518"/>
    <w:rsid w:val="00127607"/>
    <w:rsid w:val="00127858"/>
    <w:rsid w:val="00127878"/>
    <w:rsid w:val="00127A7C"/>
    <w:rsid w:val="00127B3A"/>
    <w:rsid w:val="00127B4E"/>
    <w:rsid w:val="00127E70"/>
    <w:rsid w:val="0013024A"/>
    <w:rsid w:val="00130405"/>
    <w:rsid w:val="0013068F"/>
    <w:rsid w:val="001306BE"/>
    <w:rsid w:val="001306E3"/>
    <w:rsid w:val="001309E5"/>
    <w:rsid w:val="00130EF1"/>
    <w:rsid w:val="00130F48"/>
    <w:rsid w:val="001310A2"/>
    <w:rsid w:val="0013126A"/>
    <w:rsid w:val="001312BB"/>
    <w:rsid w:val="0013133E"/>
    <w:rsid w:val="0013145C"/>
    <w:rsid w:val="00131524"/>
    <w:rsid w:val="00131620"/>
    <w:rsid w:val="001318A0"/>
    <w:rsid w:val="001318F1"/>
    <w:rsid w:val="001319A5"/>
    <w:rsid w:val="00131BDA"/>
    <w:rsid w:val="00131CEB"/>
    <w:rsid w:val="00132274"/>
    <w:rsid w:val="001322EB"/>
    <w:rsid w:val="00132348"/>
    <w:rsid w:val="00132576"/>
    <w:rsid w:val="001325B8"/>
    <w:rsid w:val="001326DE"/>
    <w:rsid w:val="00132814"/>
    <w:rsid w:val="00132ACB"/>
    <w:rsid w:val="00132AE5"/>
    <w:rsid w:val="00132AEC"/>
    <w:rsid w:val="00132AF9"/>
    <w:rsid w:val="00132D9F"/>
    <w:rsid w:val="00132ED7"/>
    <w:rsid w:val="00133211"/>
    <w:rsid w:val="00133383"/>
    <w:rsid w:val="001333A2"/>
    <w:rsid w:val="001334FF"/>
    <w:rsid w:val="00133557"/>
    <w:rsid w:val="00133620"/>
    <w:rsid w:val="00133CA5"/>
    <w:rsid w:val="00133F0A"/>
    <w:rsid w:val="001340F5"/>
    <w:rsid w:val="00134434"/>
    <w:rsid w:val="0013457C"/>
    <w:rsid w:val="00134648"/>
    <w:rsid w:val="00134EE4"/>
    <w:rsid w:val="00134F1D"/>
    <w:rsid w:val="0013503D"/>
    <w:rsid w:val="001350E4"/>
    <w:rsid w:val="00135149"/>
    <w:rsid w:val="00135616"/>
    <w:rsid w:val="0013565D"/>
    <w:rsid w:val="0013569B"/>
    <w:rsid w:val="001356B5"/>
    <w:rsid w:val="00135783"/>
    <w:rsid w:val="00135ADB"/>
    <w:rsid w:val="00135B23"/>
    <w:rsid w:val="00135C8B"/>
    <w:rsid w:val="00135DBC"/>
    <w:rsid w:val="0013622C"/>
    <w:rsid w:val="001362AE"/>
    <w:rsid w:val="00136340"/>
    <w:rsid w:val="00136358"/>
    <w:rsid w:val="0013637A"/>
    <w:rsid w:val="001363E3"/>
    <w:rsid w:val="00136851"/>
    <w:rsid w:val="00136954"/>
    <w:rsid w:val="00136C27"/>
    <w:rsid w:val="00136DE8"/>
    <w:rsid w:val="00136EAF"/>
    <w:rsid w:val="001370E2"/>
    <w:rsid w:val="001373E4"/>
    <w:rsid w:val="00137824"/>
    <w:rsid w:val="001378FA"/>
    <w:rsid w:val="00137C47"/>
    <w:rsid w:val="00137CD0"/>
    <w:rsid w:val="00140153"/>
    <w:rsid w:val="00140456"/>
    <w:rsid w:val="001404F9"/>
    <w:rsid w:val="001406C4"/>
    <w:rsid w:val="001409DD"/>
    <w:rsid w:val="00140A41"/>
    <w:rsid w:val="00140AF1"/>
    <w:rsid w:val="00140D3C"/>
    <w:rsid w:val="00140EA9"/>
    <w:rsid w:val="001410E3"/>
    <w:rsid w:val="001410F7"/>
    <w:rsid w:val="001411A5"/>
    <w:rsid w:val="001412C9"/>
    <w:rsid w:val="00141AC6"/>
    <w:rsid w:val="00141AE3"/>
    <w:rsid w:val="00141D52"/>
    <w:rsid w:val="00141EAD"/>
    <w:rsid w:val="00141FCB"/>
    <w:rsid w:val="0014203C"/>
    <w:rsid w:val="0014208C"/>
    <w:rsid w:val="00142107"/>
    <w:rsid w:val="001422D5"/>
    <w:rsid w:val="001422F6"/>
    <w:rsid w:val="0014299B"/>
    <w:rsid w:val="001429BD"/>
    <w:rsid w:val="00142B54"/>
    <w:rsid w:val="00142C44"/>
    <w:rsid w:val="00142CDF"/>
    <w:rsid w:val="00142D46"/>
    <w:rsid w:val="00142F57"/>
    <w:rsid w:val="0014379C"/>
    <w:rsid w:val="00143943"/>
    <w:rsid w:val="00143A41"/>
    <w:rsid w:val="00143AE1"/>
    <w:rsid w:val="00143B67"/>
    <w:rsid w:val="00143C12"/>
    <w:rsid w:val="00143FAF"/>
    <w:rsid w:val="0014432B"/>
    <w:rsid w:val="001444A0"/>
    <w:rsid w:val="001444D4"/>
    <w:rsid w:val="001444D9"/>
    <w:rsid w:val="00144542"/>
    <w:rsid w:val="0014459C"/>
    <w:rsid w:val="00144677"/>
    <w:rsid w:val="00144BE8"/>
    <w:rsid w:val="00144C7E"/>
    <w:rsid w:val="00144D84"/>
    <w:rsid w:val="00144EF2"/>
    <w:rsid w:val="0014509A"/>
    <w:rsid w:val="001452DD"/>
    <w:rsid w:val="001453A5"/>
    <w:rsid w:val="00145484"/>
    <w:rsid w:val="001456C8"/>
    <w:rsid w:val="00145785"/>
    <w:rsid w:val="001457AA"/>
    <w:rsid w:val="00145988"/>
    <w:rsid w:val="00145A8D"/>
    <w:rsid w:val="00145AAF"/>
    <w:rsid w:val="00145DAA"/>
    <w:rsid w:val="00145FF8"/>
    <w:rsid w:val="0014603F"/>
    <w:rsid w:val="001460AB"/>
    <w:rsid w:val="0014637E"/>
    <w:rsid w:val="001463A7"/>
    <w:rsid w:val="001465E0"/>
    <w:rsid w:val="0014694E"/>
    <w:rsid w:val="00146CCC"/>
    <w:rsid w:val="00146CFE"/>
    <w:rsid w:val="00146ED6"/>
    <w:rsid w:val="0014707D"/>
    <w:rsid w:val="001471D0"/>
    <w:rsid w:val="001474D9"/>
    <w:rsid w:val="0014757C"/>
    <w:rsid w:val="001475FA"/>
    <w:rsid w:val="0014761B"/>
    <w:rsid w:val="0014764F"/>
    <w:rsid w:val="00147A5F"/>
    <w:rsid w:val="00147AA3"/>
    <w:rsid w:val="00147CC2"/>
    <w:rsid w:val="00147EA7"/>
    <w:rsid w:val="00150046"/>
    <w:rsid w:val="00150451"/>
    <w:rsid w:val="001504DF"/>
    <w:rsid w:val="0015069B"/>
    <w:rsid w:val="00150703"/>
    <w:rsid w:val="00150BCE"/>
    <w:rsid w:val="00150DC6"/>
    <w:rsid w:val="001512A3"/>
    <w:rsid w:val="001513B9"/>
    <w:rsid w:val="00151512"/>
    <w:rsid w:val="001518D9"/>
    <w:rsid w:val="001519D5"/>
    <w:rsid w:val="00151AA2"/>
    <w:rsid w:val="00151AAF"/>
    <w:rsid w:val="00151AF6"/>
    <w:rsid w:val="00152112"/>
    <w:rsid w:val="0015219F"/>
    <w:rsid w:val="001522D6"/>
    <w:rsid w:val="00152339"/>
    <w:rsid w:val="00152556"/>
    <w:rsid w:val="00152939"/>
    <w:rsid w:val="00152A10"/>
    <w:rsid w:val="00152B53"/>
    <w:rsid w:val="00152B87"/>
    <w:rsid w:val="00152B99"/>
    <w:rsid w:val="00152D13"/>
    <w:rsid w:val="0015355A"/>
    <w:rsid w:val="001537F1"/>
    <w:rsid w:val="00153A35"/>
    <w:rsid w:val="00153A99"/>
    <w:rsid w:val="00153AB1"/>
    <w:rsid w:val="00153B7F"/>
    <w:rsid w:val="00153D6A"/>
    <w:rsid w:val="00153E1A"/>
    <w:rsid w:val="00154164"/>
    <w:rsid w:val="00154185"/>
    <w:rsid w:val="0015422B"/>
    <w:rsid w:val="00154288"/>
    <w:rsid w:val="00154360"/>
    <w:rsid w:val="00154431"/>
    <w:rsid w:val="00154569"/>
    <w:rsid w:val="00154916"/>
    <w:rsid w:val="0015492D"/>
    <w:rsid w:val="00154A18"/>
    <w:rsid w:val="00154B33"/>
    <w:rsid w:val="00154CE3"/>
    <w:rsid w:val="00154D75"/>
    <w:rsid w:val="00154E1C"/>
    <w:rsid w:val="00154F31"/>
    <w:rsid w:val="0015504F"/>
    <w:rsid w:val="00155527"/>
    <w:rsid w:val="00155600"/>
    <w:rsid w:val="0015571C"/>
    <w:rsid w:val="00155B06"/>
    <w:rsid w:val="00155FB7"/>
    <w:rsid w:val="001562E9"/>
    <w:rsid w:val="00156797"/>
    <w:rsid w:val="00156A4F"/>
    <w:rsid w:val="00156B64"/>
    <w:rsid w:val="00156CC2"/>
    <w:rsid w:val="00156CE4"/>
    <w:rsid w:val="00156F41"/>
    <w:rsid w:val="00157201"/>
    <w:rsid w:val="001572A1"/>
    <w:rsid w:val="001572A5"/>
    <w:rsid w:val="00157413"/>
    <w:rsid w:val="001574FD"/>
    <w:rsid w:val="0015758F"/>
    <w:rsid w:val="00157606"/>
    <w:rsid w:val="0015769F"/>
    <w:rsid w:val="001576F4"/>
    <w:rsid w:val="00157892"/>
    <w:rsid w:val="001579E0"/>
    <w:rsid w:val="001579ED"/>
    <w:rsid w:val="00157B49"/>
    <w:rsid w:val="00157BBD"/>
    <w:rsid w:val="00157CA4"/>
    <w:rsid w:val="00157DD8"/>
    <w:rsid w:val="00157EFF"/>
    <w:rsid w:val="00160012"/>
    <w:rsid w:val="00160120"/>
    <w:rsid w:val="00160196"/>
    <w:rsid w:val="0016054E"/>
    <w:rsid w:val="0016094B"/>
    <w:rsid w:val="00160964"/>
    <w:rsid w:val="00160A0A"/>
    <w:rsid w:val="00160A67"/>
    <w:rsid w:val="00160A8C"/>
    <w:rsid w:val="00160C62"/>
    <w:rsid w:val="00160E92"/>
    <w:rsid w:val="00160EE3"/>
    <w:rsid w:val="00160F34"/>
    <w:rsid w:val="00161051"/>
    <w:rsid w:val="00161097"/>
    <w:rsid w:val="001613A1"/>
    <w:rsid w:val="0016184B"/>
    <w:rsid w:val="00161B9E"/>
    <w:rsid w:val="00161CCB"/>
    <w:rsid w:val="00161E58"/>
    <w:rsid w:val="00161E62"/>
    <w:rsid w:val="00161ED2"/>
    <w:rsid w:val="00162112"/>
    <w:rsid w:val="00162175"/>
    <w:rsid w:val="00162307"/>
    <w:rsid w:val="001626A2"/>
    <w:rsid w:val="001626B7"/>
    <w:rsid w:val="00162783"/>
    <w:rsid w:val="00162BA9"/>
    <w:rsid w:val="00162C70"/>
    <w:rsid w:val="00162D2B"/>
    <w:rsid w:val="00162D71"/>
    <w:rsid w:val="00162DAB"/>
    <w:rsid w:val="00162F7E"/>
    <w:rsid w:val="00162FFC"/>
    <w:rsid w:val="001630DB"/>
    <w:rsid w:val="00163748"/>
    <w:rsid w:val="00163782"/>
    <w:rsid w:val="00163C75"/>
    <w:rsid w:val="00163D24"/>
    <w:rsid w:val="00163E3E"/>
    <w:rsid w:val="00164176"/>
    <w:rsid w:val="001642BF"/>
    <w:rsid w:val="001643EE"/>
    <w:rsid w:val="00164513"/>
    <w:rsid w:val="00164542"/>
    <w:rsid w:val="0016455F"/>
    <w:rsid w:val="00164743"/>
    <w:rsid w:val="0016484C"/>
    <w:rsid w:val="0016491D"/>
    <w:rsid w:val="00164E7B"/>
    <w:rsid w:val="00165041"/>
    <w:rsid w:val="0016518D"/>
    <w:rsid w:val="001651AA"/>
    <w:rsid w:val="001651D5"/>
    <w:rsid w:val="00165257"/>
    <w:rsid w:val="00165296"/>
    <w:rsid w:val="00165298"/>
    <w:rsid w:val="001652CD"/>
    <w:rsid w:val="001652DC"/>
    <w:rsid w:val="00165373"/>
    <w:rsid w:val="0016538E"/>
    <w:rsid w:val="001653AA"/>
    <w:rsid w:val="00165477"/>
    <w:rsid w:val="001659C8"/>
    <w:rsid w:val="00165B08"/>
    <w:rsid w:val="00165E23"/>
    <w:rsid w:val="00165EAC"/>
    <w:rsid w:val="0016602E"/>
    <w:rsid w:val="00166394"/>
    <w:rsid w:val="0016664B"/>
    <w:rsid w:val="0016665C"/>
    <w:rsid w:val="00166706"/>
    <w:rsid w:val="00166864"/>
    <w:rsid w:val="00166A83"/>
    <w:rsid w:val="00166B38"/>
    <w:rsid w:val="00166D0C"/>
    <w:rsid w:val="00166E93"/>
    <w:rsid w:val="00166EAA"/>
    <w:rsid w:val="00166F52"/>
    <w:rsid w:val="001672B1"/>
    <w:rsid w:val="001673D4"/>
    <w:rsid w:val="00167666"/>
    <w:rsid w:val="001676C7"/>
    <w:rsid w:val="00167BE5"/>
    <w:rsid w:val="00167C98"/>
    <w:rsid w:val="00167CA7"/>
    <w:rsid w:val="00167E54"/>
    <w:rsid w:val="00167F7B"/>
    <w:rsid w:val="00170221"/>
    <w:rsid w:val="001702DE"/>
    <w:rsid w:val="001703C2"/>
    <w:rsid w:val="00170545"/>
    <w:rsid w:val="001705BA"/>
    <w:rsid w:val="001709A3"/>
    <w:rsid w:val="00170B8B"/>
    <w:rsid w:val="00170EC3"/>
    <w:rsid w:val="00170F9C"/>
    <w:rsid w:val="0017116D"/>
    <w:rsid w:val="00171207"/>
    <w:rsid w:val="0017125B"/>
    <w:rsid w:val="00171423"/>
    <w:rsid w:val="0017149E"/>
    <w:rsid w:val="001718BD"/>
    <w:rsid w:val="00171C63"/>
    <w:rsid w:val="00171FC2"/>
    <w:rsid w:val="00171FD1"/>
    <w:rsid w:val="00172268"/>
    <w:rsid w:val="00172516"/>
    <w:rsid w:val="0017255A"/>
    <w:rsid w:val="00172628"/>
    <w:rsid w:val="001728CA"/>
    <w:rsid w:val="00172A0C"/>
    <w:rsid w:val="00172CD4"/>
    <w:rsid w:val="00172D49"/>
    <w:rsid w:val="00172D61"/>
    <w:rsid w:val="0017308E"/>
    <w:rsid w:val="001733C6"/>
    <w:rsid w:val="00173713"/>
    <w:rsid w:val="001739C1"/>
    <w:rsid w:val="00173A90"/>
    <w:rsid w:val="00173CFB"/>
    <w:rsid w:val="00173DA4"/>
    <w:rsid w:val="00173E67"/>
    <w:rsid w:val="00173E99"/>
    <w:rsid w:val="00174189"/>
    <w:rsid w:val="00174A95"/>
    <w:rsid w:val="00174BB5"/>
    <w:rsid w:val="00174DDD"/>
    <w:rsid w:val="00175177"/>
    <w:rsid w:val="00175181"/>
    <w:rsid w:val="001751D8"/>
    <w:rsid w:val="00175488"/>
    <w:rsid w:val="00175670"/>
    <w:rsid w:val="00175B22"/>
    <w:rsid w:val="00175C66"/>
    <w:rsid w:val="00175D52"/>
    <w:rsid w:val="00175F64"/>
    <w:rsid w:val="001760AC"/>
    <w:rsid w:val="001765B4"/>
    <w:rsid w:val="001766D9"/>
    <w:rsid w:val="00176999"/>
    <w:rsid w:val="00176B02"/>
    <w:rsid w:val="00176D89"/>
    <w:rsid w:val="00177224"/>
    <w:rsid w:val="0017741E"/>
    <w:rsid w:val="001774E9"/>
    <w:rsid w:val="00177941"/>
    <w:rsid w:val="00177988"/>
    <w:rsid w:val="00177AB6"/>
    <w:rsid w:val="00177ACF"/>
    <w:rsid w:val="00177C21"/>
    <w:rsid w:val="00177F17"/>
    <w:rsid w:val="00180175"/>
    <w:rsid w:val="0018031C"/>
    <w:rsid w:val="001803E4"/>
    <w:rsid w:val="0018049E"/>
    <w:rsid w:val="001804ED"/>
    <w:rsid w:val="00180590"/>
    <w:rsid w:val="001805EC"/>
    <w:rsid w:val="001806F6"/>
    <w:rsid w:val="00180A14"/>
    <w:rsid w:val="00180C59"/>
    <w:rsid w:val="00180FA2"/>
    <w:rsid w:val="001814D9"/>
    <w:rsid w:val="00181665"/>
    <w:rsid w:val="00181BFD"/>
    <w:rsid w:val="00181C4B"/>
    <w:rsid w:val="00181D1F"/>
    <w:rsid w:val="00181DDA"/>
    <w:rsid w:val="00181E4E"/>
    <w:rsid w:val="0018205A"/>
    <w:rsid w:val="00182143"/>
    <w:rsid w:val="00182158"/>
    <w:rsid w:val="00182265"/>
    <w:rsid w:val="001822B2"/>
    <w:rsid w:val="00182428"/>
    <w:rsid w:val="00182658"/>
    <w:rsid w:val="001826B1"/>
    <w:rsid w:val="00182A13"/>
    <w:rsid w:val="00182B42"/>
    <w:rsid w:val="00182E4F"/>
    <w:rsid w:val="0018333D"/>
    <w:rsid w:val="00183435"/>
    <w:rsid w:val="00183544"/>
    <w:rsid w:val="0018361F"/>
    <w:rsid w:val="0018399B"/>
    <w:rsid w:val="00183B5F"/>
    <w:rsid w:val="00183DE4"/>
    <w:rsid w:val="00184073"/>
    <w:rsid w:val="00184274"/>
    <w:rsid w:val="00184686"/>
    <w:rsid w:val="0018481F"/>
    <w:rsid w:val="00184D01"/>
    <w:rsid w:val="00184E47"/>
    <w:rsid w:val="00184EFC"/>
    <w:rsid w:val="001851C7"/>
    <w:rsid w:val="001851E5"/>
    <w:rsid w:val="00185253"/>
    <w:rsid w:val="00185571"/>
    <w:rsid w:val="0018567B"/>
    <w:rsid w:val="0018594D"/>
    <w:rsid w:val="00185A0B"/>
    <w:rsid w:val="00185A8A"/>
    <w:rsid w:val="00185B25"/>
    <w:rsid w:val="00185BFC"/>
    <w:rsid w:val="00185C20"/>
    <w:rsid w:val="00185E2F"/>
    <w:rsid w:val="00185F0A"/>
    <w:rsid w:val="00185FD8"/>
    <w:rsid w:val="0018631A"/>
    <w:rsid w:val="0018656D"/>
    <w:rsid w:val="00186F3F"/>
    <w:rsid w:val="00187253"/>
    <w:rsid w:val="0018727A"/>
    <w:rsid w:val="001873F8"/>
    <w:rsid w:val="0018740F"/>
    <w:rsid w:val="0018746E"/>
    <w:rsid w:val="00187764"/>
    <w:rsid w:val="00187A0E"/>
    <w:rsid w:val="00187A68"/>
    <w:rsid w:val="001902A2"/>
    <w:rsid w:val="00190318"/>
    <w:rsid w:val="00190350"/>
    <w:rsid w:val="001903D7"/>
    <w:rsid w:val="0019054D"/>
    <w:rsid w:val="0019060D"/>
    <w:rsid w:val="001906D7"/>
    <w:rsid w:val="00190DF5"/>
    <w:rsid w:val="00190EC7"/>
    <w:rsid w:val="00190EFA"/>
    <w:rsid w:val="0019106D"/>
    <w:rsid w:val="001910C3"/>
    <w:rsid w:val="001911B2"/>
    <w:rsid w:val="001912F9"/>
    <w:rsid w:val="0019168B"/>
    <w:rsid w:val="001916C4"/>
    <w:rsid w:val="00191A44"/>
    <w:rsid w:val="0019210B"/>
    <w:rsid w:val="001921AB"/>
    <w:rsid w:val="00192206"/>
    <w:rsid w:val="001925BC"/>
    <w:rsid w:val="001926A3"/>
    <w:rsid w:val="001926DB"/>
    <w:rsid w:val="001927FA"/>
    <w:rsid w:val="001928C3"/>
    <w:rsid w:val="00192AAE"/>
    <w:rsid w:val="00192B80"/>
    <w:rsid w:val="00192CE6"/>
    <w:rsid w:val="00192D9A"/>
    <w:rsid w:val="001930DC"/>
    <w:rsid w:val="00193346"/>
    <w:rsid w:val="0019365D"/>
    <w:rsid w:val="001937A9"/>
    <w:rsid w:val="001937FD"/>
    <w:rsid w:val="00193C5B"/>
    <w:rsid w:val="00193C60"/>
    <w:rsid w:val="00193CAE"/>
    <w:rsid w:val="00194250"/>
    <w:rsid w:val="00194322"/>
    <w:rsid w:val="00194406"/>
    <w:rsid w:val="001948C5"/>
    <w:rsid w:val="00194AA8"/>
    <w:rsid w:val="00194BD1"/>
    <w:rsid w:val="00194D5B"/>
    <w:rsid w:val="00194E5F"/>
    <w:rsid w:val="00195135"/>
    <w:rsid w:val="001951DB"/>
    <w:rsid w:val="00195228"/>
    <w:rsid w:val="0019537F"/>
    <w:rsid w:val="001953E2"/>
    <w:rsid w:val="001954E7"/>
    <w:rsid w:val="001955B1"/>
    <w:rsid w:val="001958C6"/>
    <w:rsid w:val="00195D56"/>
    <w:rsid w:val="00195DB7"/>
    <w:rsid w:val="00195F86"/>
    <w:rsid w:val="00195FFC"/>
    <w:rsid w:val="00196285"/>
    <w:rsid w:val="0019643A"/>
    <w:rsid w:val="0019678E"/>
    <w:rsid w:val="0019695B"/>
    <w:rsid w:val="00196A07"/>
    <w:rsid w:val="00196C86"/>
    <w:rsid w:val="00196CA5"/>
    <w:rsid w:val="001974F3"/>
    <w:rsid w:val="00197647"/>
    <w:rsid w:val="00197882"/>
    <w:rsid w:val="00197887"/>
    <w:rsid w:val="001978C7"/>
    <w:rsid w:val="00197910"/>
    <w:rsid w:val="001A004C"/>
    <w:rsid w:val="001A01EB"/>
    <w:rsid w:val="001A02EA"/>
    <w:rsid w:val="001A0534"/>
    <w:rsid w:val="001A05C7"/>
    <w:rsid w:val="001A065C"/>
    <w:rsid w:val="001A076A"/>
    <w:rsid w:val="001A0815"/>
    <w:rsid w:val="001A0EAA"/>
    <w:rsid w:val="001A0F18"/>
    <w:rsid w:val="001A15C4"/>
    <w:rsid w:val="001A16BC"/>
    <w:rsid w:val="001A16E3"/>
    <w:rsid w:val="001A1D83"/>
    <w:rsid w:val="001A1FF0"/>
    <w:rsid w:val="001A236F"/>
    <w:rsid w:val="001A23E5"/>
    <w:rsid w:val="001A2449"/>
    <w:rsid w:val="001A253C"/>
    <w:rsid w:val="001A2616"/>
    <w:rsid w:val="001A2885"/>
    <w:rsid w:val="001A2A33"/>
    <w:rsid w:val="001A2B49"/>
    <w:rsid w:val="001A2C82"/>
    <w:rsid w:val="001A2C8B"/>
    <w:rsid w:val="001A2C99"/>
    <w:rsid w:val="001A2D84"/>
    <w:rsid w:val="001A2E42"/>
    <w:rsid w:val="001A2EEC"/>
    <w:rsid w:val="001A2F0F"/>
    <w:rsid w:val="001A328A"/>
    <w:rsid w:val="001A32AF"/>
    <w:rsid w:val="001A3516"/>
    <w:rsid w:val="001A35F4"/>
    <w:rsid w:val="001A38B7"/>
    <w:rsid w:val="001A3C54"/>
    <w:rsid w:val="001A3EFE"/>
    <w:rsid w:val="001A3F7C"/>
    <w:rsid w:val="001A3F9C"/>
    <w:rsid w:val="001A42C5"/>
    <w:rsid w:val="001A4394"/>
    <w:rsid w:val="001A43A7"/>
    <w:rsid w:val="001A4673"/>
    <w:rsid w:val="001A4740"/>
    <w:rsid w:val="001A4951"/>
    <w:rsid w:val="001A4B09"/>
    <w:rsid w:val="001A4EA9"/>
    <w:rsid w:val="001A4FFE"/>
    <w:rsid w:val="001A5058"/>
    <w:rsid w:val="001A53BA"/>
    <w:rsid w:val="001A5977"/>
    <w:rsid w:val="001A5B8F"/>
    <w:rsid w:val="001A5E77"/>
    <w:rsid w:val="001A5F2A"/>
    <w:rsid w:val="001A5FE5"/>
    <w:rsid w:val="001A6149"/>
    <w:rsid w:val="001A6283"/>
    <w:rsid w:val="001A63F0"/>
    <w:rsid w:val="001A63F3"/>
    <w:rsid w:val="001A64DF"/>
    <w:rsid w:val="001A6604"/>
    <w:rsid w:val="001A68DC"/>
    <w:rsid w:val="001A691F"/>
    <w:rsid w:val="001A6A4D"/>
    <w:rsid w:val="001A6C18"/>
    <w:rsid w:val="001A6C89"/>
    <w:rsid w:val="001A6CC5"/>
    <w:rsid w:val="001A6CFD"/>
    <w:rsid w:val="001A6D73"/>
    <w:rsid w:val="001A6EAC"/>
    <w:rsid w:val="001A6FA2"/>
    <w:rsid w:val="001A70C0"/>
    <w:rsid w:val="001A7216"/>
    <w:rsid w:val="001A7421"/>
    <w:rsid w:val="001A744D"/>
    <w:rsid w:val="001A7492"/>
    <w:rsid w:val="001A74F5"/>
    <w:rsid w:val="001A7844"/>
    <w:rsid w:val="001A7858"/>
    <w:rsid w:val="001A7A59"/>
    <w:rsid w:val="001A7B6A"/>
    <w:rsid w:val="001A7B9B"/>
    <w:rsid w:val="001A7D26"/>
    <w:rsid w:val="001A7FF8"/>
    <w:rsid w:val="001B0038"/>
    <w:rsid w:val="001B0133"/>
    <w:rsid w:val="001B0333"/>
    <w:rsid w:val="001B09E5"/>
    <w:rsid w:val="001B0A8D"/>
    <w:rsid w:val="001B0A9F"/>
    <w:rsid w:val="001B0D5B"/>
    <w:rsid w:val="001B0E94"/>
    <w:rsid w:val="001B0F81"/>
    <w:rsid w:val="001B1059"/>
    <w:rsid w:val="001B11B1"/>
    <w:rsid w:val="001B130E"/>
    <w:rsid w:val="001B1589"/>
    <w:rsid w:val="001B16FE"/>
    <w:rsid w:val="001B17C6"/>
    <w:rsid w:val="001B1AF3"/>
    <w:rsid w:val="001B1B48"/>
    <w:rsid w:val="001B1EE5"/>
    <w:rsid w:val="001B1FD5"/>
    <w:rsid w:val="001B203E"/>
    <w:rsid w:val="001B2122"/>
    <w:rsid w:val="001B216B"/>
    <w:rsid w:val="001B2480"/>
    <w:rsid w:val="001B251B"/>
    <w:rsid w:val="001B27C0"/>
    <w:rsid w:val="001B289E"/>
    <w:rsid w:val="001B2AA2"/>
    <w:rsid w:val="001B2C10"/>
    <w:rsid w:val="001B2E24"/>
    <w:rsid w:val="001B3338"/>
    <w:rsid w:val="001B33B0"/>
    <w:rsid w:val="001B3455"/>
    <w:rsid w:val="001B3506"/>
    <w:rsid w:val="001B35FD"/>
    <w:rsid w:val="001B373F"/>
    <w:rsid w:val="001B38BF"/>
    <w:rsid w:val="001B393D"/>
    <w:rsid w:val="001B409B"/>
    <w:rsid w:val="001B40F4"/>
    <w:rsid w:val="001B4222"/>
    <w:rsid w:val="001B424E"/>
    <w:rsid w:val="001B45E9"/>
    <w:rsid w:val="001B4878"/>
    <w:rsid w:val="001B4B04"/>
    <w:rsid w:val="001B51F4"/>
    <w:rsid w:val="001B5295"/>
    <w:rsid w:val="001B5410"/>
    <w:rsid w:val="001B5AE5"/>
    <w:rsid w:val="001B5BBC"/>
    <w:rsid w:val="001B5CDC"/>
    <w:rsid w:val="001B5FC9"/>
    <w:rsid w:val="001B6096"/>
    <w:rsid w:val="001B64E5"/>
    <w:rsid w:val="001B6CCF"/>
    <w:rsid w:val="001B6D66"/>
    <w:rsid w:val="001B71B5"/>
    <w:rsid w:val="001B720D"/>
    <w:rsid w:val="001B726B"/>
    <w:rsid w:val="001B749F"/>
    <w:rsid w:val="001B74F1"/>
    <w:rsid w:val="001B7663"/>
    <w:rsid w:val="001B77F0"/>
    <w:rsid w:val="001B7A3C"/>
    <w:rsid w:val="001B7A48"/>
    <w:rsid w:val="001B7C96"/>
    <w:rsid w:val="001B7E07"/>
    <w:rsid w:val="001B7F07"/>
    <w:rsid w:val="001C03C0"/>
    <w:rsid w:val="001C06F3"/>
    <w:rsid w:val="001C083B"/>
    <w:rsid w:val="001C097C"/>
    <w:rsid w:val="001C0A54"/>
    <w:rsid w:val="001C0BD8"/>
    <w:rsid w:val="001C11DC"/>
    <w:rsid w:val="001C1274"/>
    <w:rsid w:val="001C1445"/>
    <w:rsid w:val="001C179E"/>
    <w:rsid w:val="001C17AD"/>
    <w:rsid w:val="001C17F4"/>
    <w:rsid w:val="001C18AB"/>
    <w:rsid w:val="001C1900"/>
    <w:rsid w:val="001C1BA0"/>
    <w:rsid w:val="001C1E6B"/>
    <w:rsid w:val="001C1EB6"/>
    <w:rsid w:val="001C1FEA"/>
    <w:rsid w:val="001C2120"/>
    <w:rsid w:val="001C219A"/>
    <w:rsid w:val="001C237A"/>
    <w:rsid w:val="001C2914"/>
    <w:rsid w:val="001C2A08"/>
    <w:rsid w:val="001C2B4C"/>
    <w:rsid w:val="001C2B5A"/>
    <w:rsid w:val="001C2B74"/>
    <w:rsid w:val="001C2C7D"/>
    <w:rsid w:val="001C2E8B"/>
    <w:rsid w:val="001C2EC5"/>
    <w:rsid w:val="001C2F69"/>
    <w:rsid w:val="001C3093"/>
    <w:rsid w:val="001C30FC"/>
    <w:rsid w:val="001C3174"/>
    <w:rsid w:val="001C3221"/>
    <w:rsid w:val="001C3233"/>
    <w:rsid w:val="001C3269"/>
    <w:rsid w:val="001C3676"/>
    <w:rsid w:val="001C379B"/>
    <w:rsid w:val="001C38CC"/>
    <w:rsid w:val="001C3981"/>
    <w:rsid w:val="001C3CA7"/>
    <w:rsid w:val="001C3CD1"/>
    <w:rsid w:val="001C3D1F"/>
    <w:rsid w:val="001C3E3C"/>
    <w:rsid w:val="001C3EAD"/>
    <w:rsid w:val="001C3F61"/>
    <w:rsid w:val="001C400F"/>
    <w:rsid w:val="001C4037"/>
    <w:rsid w:val="001C4365"/>
    <w:rsid w:val="001C4446"/>
    <w:rsid w:val="001C4501"/>
    <w:rsid w:val="001C4679"/>
    <w:rsid w:val="001C4768"/>
    <w:rsid w:val="001C48E4"/>
    <w:rsid w:val="001C4B23"/>
    <w:rsid w:val="001C4B50"/>
    <w:rsid w:val="001C4CF6"/>
    <w:rsid w:val="001C4DF6"/>
    <w:rsid w:val="001C4EAB"/>
    <w:rsid w:val="001C4F2F"/>
    <w:rsid w:val="001C5085"/>
    <w:rsid w:val="001C5620"/>
    <w:rsid w:val="001C5A24"/>
    <w:rsid w:val="001C5A2F"/>
    <w:rsid w:val="001C5B05"/>
    <w:rsid w:val="001C5BA8"/>
    <w:rsid w:val="001C601D"/>
    <w:rsid w:val="001C6053"/>
    <w:rsid w:val="001C62C6"/>
    <w:rsid w:val="001C65B9"/>
    <w:rsid w:val="001C65D2"/>
    <w:rsid w:val="001C6655"/>
    <w:rsid w:val="001C6999"/>
    <w:rsid w:val="001C6A62"/>
    <w:rsid w:val="001C6B87"/>
    <w:rsid w:val="001C6D2B"/>
    <w:rsid w:val="001C6F4B"/>
    <w:rsid w:val="001C6F67"/>
    <w:rsid w:val="001C7001"/>
    <w:rsid w:val="001C711A"/>
    <w:rsid w:val="001C72E8"/>
    <w:rsid w:val="001C7359"/>
    <w:rsid w:val="001C7459"/>
    <w:rsid w:val="001C7557"/>
    <w:rsid w:val="001C75B7"/>
    <w:rsid w:val="001C7696"/>
    <w:rsid w:val="001C78B4"/>
    <w:rsid w:val="001C7C78"/>
    <w:rsid w:val="001D0307"/>
    <w:rsid w:val="001D0446"/>
    <w:rsid w:val="001D0494"/>
    <w:rsid w:val="001D0498"/>
    <w:rsid w:val="001D05CC"/>
    <w:rsid w:val="001D071B"/>
    <w:rsid w:val="001D0823"/>
    <w:rsid w:val="001D0A91"/>
    <w:rsid w:val="001D0A9C"/>
    <w:rsid w:val="001D0B8C"/>
    <w:rsid w:val="001D0D2B"/>
    <w:rsid w:val="001D0DBE"/>
    <w:rsid w:val="001D0F6A"/>
    <w:rsid w:val="001D1097"/>
    <w:rsid w:val="001D12AA"/>
    <w:rsid w:val="001D13E9"/>
    <w:rsid w:val="001D148C"/>
    <w:rsid w:val="001D198E"/>
    <w:rsid w:val="001D1B17"/>
    <w:rsid w:val="001D1C35"/>
    <w:rsid w:val="001D1DE3"/>
    <w:rsid w:val="001D2254"/>
    <w:rsid w:val="001D23DF"/>
    <w:rsid w:val="001D262E"/>
    <w:rsid w:val="001D2694"/>
    <w:rsid w:val="001D276E"/>
    <w:rsid w:val="001D2775"/>
    <w:rsid w:val="001D2852"/>
    <w:rsid w:val="001D2A2A"/>
    <w:rsid w:val="001D2A96"/>
    <w:rsid w:val="001D3068"/>
    <w:rsid w:val="001D30C9"/>
    <w:rsid w:val="001D3326"/>
    <w:rsid w:val="001D33C2"/>
    <w:rsid w:val="001D3644"/>
    <w:rsid w:val="001D3A15"/>
    <w:rsid w:val="001D3C80"/>
    <w:rsid w:val="001D419A"/>
    <w:rsid w:val="001D427C"/>
    <w:rsid w:val="001D4342"/>
    <w:rsid w:val="001D4372"/>
    <w:rsid w:val="001D43FE"/>
    <w:rsid w:val="001D455E"/>
    <w:rsid w:val="001D4A0F"/>
    <w:rsid w:val="001D4BF2"/>
    <w:rsid w:val="001D4EC5"/>
    <w:rsid w:val="001D4F92"/>
    <w:rsid w:val="001D514F"/>
    <w:rsid w:val="001D52C4"/>
    <w:rsid w:val="001D53E9"/>
    <w:rsid w:val="001D5514"/>
    <w:rsid w:val="001D559E"/>
    <w:rsid w:val="001D58B4"/>
    <w:rsid w:val="001D58C3"/>
    <w:rsid w:val="001D5A90"/>
    <w:rsid w:val="001D5B07"/>
    <w:rsid w:val="001D5D53"/>
    <w:rsid w:val="001D5D5D"/>
    <w:rsid w:val="001D5D6A"/>
    <w:rsid w:val="001D5D97"/>
    <w:rsid w:val="001D5FA0"/>
    <w:rsid w:val="001D604E"/>
    <w:rsid w:val="001D60FB"/>
    <w:rsid w:val="001D613F"/>
    <w:rsid w:val="001D6207"/>
    <w:rsid w:val="001D6321"/>
    <w:rsid w:val="001D68E9"/>
    <w:rsid w:val="001D68F8"/>
    <w:rsid w:val="001D690B"/>
    <w:rsid w:val="001D6A78"/>
    <w:rsid w:val="001D6A9C"/>
    <w:rsid w:val="001D6ACD"/>
    <w:rsid w:val="001D6D2B"/>
    <w:rsid w:val="001D6D6D"/>
    <w:rsid w:val="001D6EA4"/>
    <w:rsid w:val="001D700A"/>
    <w:rsid w:val="001D7036"/>
    <w:rsid w:val="001D7375"/>
    <w:rsid w:val="001D73D9"/>
    <w:rsid w:val="001D74BB"/>
    <w:rsid w:val="001D75DC"/>
    <w:rsid w:val="001D76AD"/>
    <w:rsid w:val="001D7757"/>
    <w:rsid w:val="001D77AA"/>
    <w:rsid w:val="001D783A"/>
    <w:rsid w:val="001D7A4F"/>
    <w:rsid w:val="001D7E79"/>
    <w:rsid w:val="001E03B6"/>
    <w:rsid w:val="001E06B9"/>
    <w:rsid w:val="001E0803"/>
    <w:rsid w:val="001E08A0"/>
    <w:rsid w:val="001E0A48"/>
    <w:rsid w:val="001E0C9E"/>
    <w:rsid w:val="001E0D27"/>
    <w:rsid w:val="001E0FE9"/>
    <w:rsid w:val="001E10A1"/>
    <w:rsid w:val="001E1110"/>
    <w:rsid w:val="001E139C"/>
    <w:rsid w:val="001E16EA"/>
    <w:rsid w:val="001E1709"/>
    <w:rsid w:val="001E1861"/>
    <w:rsid w:val="001E18D0"/>
    <w:rsid w:val="001E1934"/>
    <w:rsid w:val="001E194B"/>
    <w:rsid w:val="001E1976"/>
    <w:rsid w:val="001E1A49"/>
    <w:rsid w:val="001E1BFF"/>
    <w:rsid w:val="001E1C78"/>
    <w:rsid w:val="001E1E6B"/>
    <w:rsid w:val="001E204D"/>
    <w:rsid w:val="001E243E"/>
    <w:rsid w:val="001E2654"/>
    <w:rsid w:val="001E26EE"/>
    <w:rsid w:val="001E28EB"/>
    <w:rsid w:val="001E2A79"/>
    <w:rsid w:val="001E2BF4"/>
    <w:rsid w:val="001E2BFE"/>
    <w:rsid w:val="001E2D65"/>
    <w:rsid w:val="001E2D82"/>
    <w:rsid w:val="001E2E20"/>
    <w:rsid w:val="001E2E4C"/>
    <w:rsid w:val="001E302D"/>
    <w:rsid w:val="001E3054"/>
    <w:rsid w:val="001E31DE"/>
    <w:rsid w:val="001E387E"/>
    <w:rsid w:val="001E393B"/>
    <w:rsid w:val="001E39B8"/>
    <w:rsid w:val="001E3ADD"/>
    <w:rsid w:val="001E3BD5"/>
    <w:rsid w:val="001E3F60"/>
    <w:rsid w:val="001E3FB2"/>
    <w:rsid w:val="001E417E"/>
    <w:rsid w:val="001E42D8"/>
    <w:rsid w:val="001E4487"/>
    <w:rsid w:val="001E45FE"/>
    <w:rsid w:val="001E4836"/>
    <w:rsid w:val="001E48BE"/>
    <w:rsid w:val="001E4917"/>
    <w:rsid w:val="001E49D0"/>
    <w:rsid w:val="001E4A2E"/>
    <w:rsid w:val="001E4BEA"/>
    <w:rsid w:val="001E4CE2"/>
    <w:rsid w:val="001E4CFD"/>
    <w:rsid w:val="001E4EBE"/>
    <w:rsid w:val="001E4ED1"/>
    <w:rsid w:val="001E4F12"/>
    <w:rsid w:val="001E5BCC"/>
    <w:rsid w:val="001E5DA5"/>
    <w:rsid w:val="001E5EC7"/>
    <w:rsid w:val="001E5F69"/>
    <w:rsid w:val="001E6196"/>
    <w:rsid w:val="001E6A5B"/>
    <w:rsid w:val="001E6DA5"/>
    <w:rsid w:val="001E6DFF"/>
    <w:rsid w:val="001E6EA5"/>
    <w:rsid w:val="001E6EEA"/>
    <w:rsid w:val="001E730E"/>
    <w:rsid w:val="001E73AE"/>
    <w:rsid w:val="001E778D"/>
    <w:rsid w:val="001E788D"/>
    <w:rsid w:val="001E7B33"/>
    <w:rsid w:val="001E7C50"/>
    <w:rsid w:val="001E7F3C"/>
    <w:rsid w:val="001E7F8C"/>
    <w:rsid w:val="001F0042"/>
    <w:rsid w:val="001F011B"/>
    <w:rsid w:val="001F0349"/>
    <w:rsid w:val="001F0494"/>
    <w:rsid w:val="001F04A9"/>
    <w:rsid w:val="001F04C8"/>
    <w:rsid w:val="001F051F"/>
    <w:rsid w:val="001F059B"/>
    <w:rsid w:val="001F08AB"/>
    <w:rsid w:val="001F09B4"/>
    <w:rsid w:val="001F0CDB"/>
    <w:rsid w:val="001F0D20"/>
    <w:rsid w:val="001F0D46"/>
    <w:rsid w:val="001F0F0A"/>
    <w:rsid w:val="001F10BB"/>
    <w:rsid w:val="001F1996"/>
    <w:rsid w:val="001F1E37"/>
    <w:rsid w:val="001F1F2F"/>
    <w:rsid w:val="001F1FB8"/>
    <w:rsid w:val="001F1FCD"/>
    <w:rsid w:val="001F201E"/>
    <w:rsid w:val="001F2795"/>
    <w:rsid w:val="001F27CF"/>
    <w:rsid w:val="001F282B"/>
    <w:rsid w:val="001F28D2"/>
    <w:rsid w:val="001F2AC9"/>
    <w:rsid w:val="001F2B42"/>
    <w:rsid w:val="001F2B62"/>
    <w:rsid w:val="001F2BA8"/>
    <w:rsid w:val="001F2C10"/>
    <w:rsid w:val="001F2DFE"/>
    <w:rsid w:val="001F2F27"/>
    <w:rsid w:val="001F309A"/>
    <w:rsid w:val="001F316B"/>
    <w:rsid w:val="001F31D4"/>
    <w:rsid w:val="001F3260"/>
    <w:rsid w:val="001F329F"/>
    <w:rsid w:val="001F394E"/>
    <w:rsid w:val="001F39EC"/>
    <w:rsid w:val="001F3A17"/>
    <w:rsid w:val="001F3A2A"/>
    <w:rsid w:val="001F3A2B"/>
    <w:rsid w:val="001F3A5E"/>
    <w:rsid w:val="001F3BEC"/>
    <w:rsid w:val="001F3CC7"/>
    <w:rsid w:val="001F3DF6"/>
    <w:rsid w:val="001F3E9B"/>
    <w:rsid w:val="001F4292"/>
    <w:rsid w:val="001F4442"/>
    <w:rsid w:val="001F477B"/>
    <w:rsid w:val="001F4AE4"/>
    <w:rsid w:val="001F4CB7"/>
    <w:rsid w:val="001F4D85"/>
    <w:rsid w:val="001F50A6"/>
    <w:rsid w:val="001F51C2"/>
    <w:rsid w:val="001F52D6"/>
    <w:rsid w:val="001F52DD"/>
    <w:rsid w:val="001F5309"/>
    <w:rsid w:val="001F531A"/>
    <w:rsid w:val="001F5334"/>
    <w:rsid w:val="001F53E6"/>
    <w:rsid w:val="001F5477"/>
    <w:rsid w:val="001F5530"/>
    <w:rsid w:val="001F599E"/>
    <w:rsid w:val="001F5B23"/>
    <w:rsid w:val="001F5CCC"/>
    <w:rsid w:val="001F6000"/>
    <w:rsid w:val="001F604C"/>
    <w:rsid w:val="001F6335"/>
    <w:rsid w:val="001F677D"/>
    <w:rsid w:val="001F682D"/>
    <w:rsid w:val="001F6879"/>
    <w:rsid w:val="001F68E8"/>
    <w:rsid w:val="001F6954"/>
    <w:rsid w:val="001F6969"/>
    <w:rsid w:val="001F69E2"/>
    <w:rsid w:val="001F6D67"/>
    <w:rsid w:val="001F6F70"/>
    <w:rsid w:val="001F717F"/>
    <w:rsid w:val="001F734A"/>
    <w:rsid w:val="001F7488"/>
    <w:rsid w:val="001F7666"/>
    <w:rsid w:val="001F774A"/>
    <w:rsid w:val="001F79A8"/>
    <w:rsid w:val="001F7B29"/>
    <w:rsid w:val="001F7D39"/>
    <w:rsid w:val="001F7F82"/>
    <w:rsid w:val="001F7FE2"/>
    <w:rsid w:val="002000AC"/>
    <w:rsid w:val="00200142"/>
    <w:rsid w:val="0020015C"/>
    <w:rsid w:val="00200277"/>
    <w:rsid w:val="00200403"/>
    <w:rsid w:val="002005A6"/>
    <w:rsid w:val="0020091C"/>
    <w:rsid w:val="0020097D"/>
    <w:rsid w:val="00200C36"/>
    <w:rsid w:val="00200E4B"/>
    <w:rsid w:val="002010CA"/>
    <w:rsid w:val="00201370"/>
    <w:rsid w:val="002013CE"/>
    <w:rsid w:val="00201A59"/>
    <w:rsid w:val="00201A89"/>
    <w:rsid w:val="00201AAD"/>
    <w:rsid w:val="00201D0E"/>
    <w:rsid w:val="002020A3"/>
    <w:rsid w:val="00202206"/>
    <w:rsid w:val="00202254"/>
    <w:rsid w:val="0020245C"/>
    <w:rsid w:val="002024F8"/>
    <w:rsid w:val="0020259F"/>
    <w:rsid w:val="00202936"/>
    <w:rsid w:val="00202B53"/>
    <w:rsid w:val="00202D43"/>
    <w:rsid w:val="00202F9B"/>
    <w:rsid w:val="002031AD"/>
    <w:rsid w:val="00203340"/>
    <w:rsid w:val="0020343F"/>
    <w:rsid w:val="002035F2"/>
    <w:rsid w:val="0020373A"/>
    <w:rsid w:val="00203792"/>
    <w:rsid w:val="002039DD"/>
    <w:rsid w:val="00203A38"/>
    <w:rsid w:val="00203AD6"/>
    <w:rsid w:val="00203BA5"/>
    <w:rsid w:val="00203C4C"/>
    <w:rsid w:val="00203D59"/>
    <w:rsid w:val="00203E6C"/>
    <w:rsid w:val="00203E89"/>
    <w:rsid w:val="00203F07"/>
    <w:rsid w:val="00203F2D"/>
    <w:rsid w:val="00204282"/>
    <w:rsid w:val="0020446E"/>
    <w:rsid w:val="002045ED"/>
    <w:rsid w:val="0020499B"/>
    <w:rsid w:val="00204A7F"/>
    <w:rsid w:val="00204AF5"/>
    <w:rsid w:val="00204DAF"/>
    <w:rsid w:val="00204E98"/>
    <w:rsid w:val="00204E9D"/>
    <w:rsid w:val="002051B2"/>
    <w:rsid w:val="00205379"/>
    <w:rsid w:val="002054DB"/>
    <w:rsid w:val="00205633"/>
    <w:rsid w:val="00205640"/>
    <w:rsid w:val="0020567D"/>
    <w:rsid w:val="00205A37"/>
    <w:rsid w:val="00205B4E"/>
    <w:rsid w:val="00205CC2"/>
    <w:rsid w:val="002062DF"/>
    <w:rsid w:val="002062F0"/>
    <w:rsid w:val="002068EF"/>
    <w:rsid w:val="00206A1C"/>
    <w:rsid w:val="00206A7F"/>
    <w:rsid w:val="00206D5F"/>
    <w:rsid w:val="00206DCF"/>
    <w:rsid w:val="00206FD0"/>
    <w:rsid w:val="00206FEF"/>
    <w:rsid w:val="0020719C"/>
    <w:rsid w:val="0020746C"/>
    <w:rsid w:val="00207705"/>
    <w:rsid w:val="002077D0"/>
    <w:rsid w:val="002077F7"/>
    <w:rsid w:val="0020781F"/>
    <w:rsid w:val="00207974"/>
    <w:rsid w:val="00207A2A"/>
    <w:rsid w:val="00207A56"/>
    <w:rsid w:val="00207B65"/>
    <w:rsid w:val="00207EC8"/>
    <w:rsid w:val="0021007A"/>
    <w:rsid w:val="00210442"/>
    <w:rsid w:val="002105DD"/>
    <w:rsid w:val="002105EB"/>
    <w:rsid w:val="00210CE7"/>
    <w:rsid w:val="00210D90"/>
    <w:rsid w:val="002110C1"/>
    <w:rsid w:val="00211103"/>
    <w:rsid w:val="00211129"/>
    <w:rsid w:val="002111B3"/>
    <w:rsid w:val="002117B4"/>
    <w:rsid w:val="002117BD"/>
    <w:rsid w:val="00211847"/>
    <w:rsid w:val="00211B25"/>
    <w:rsid w:val="00211DA6"/>
    <w:rsid w:val="00212255"/>
    <w:rsid w:val="002122CA"/>
    <w:rsid w:val="0021239D"/>
    <w:rsid w:val="002123F8"/>
    <w:rsid w:val="00212677"/>
    <w:rsid w:val="00212D7B"/>
    <w:rsid w:val="00212E0C"/>
    <w:rsid w:val="00212E3E"/>
    <w:rsid w:val="00212F19"/>
    <w:rsid w:val="0021305F"/>
    <w:rsid w:val="00213279"/>
    <w:rsid w:val="0021337A"/>
    <w:rsid w:val="00213401"/>
    <w:rsid w:val="002139A2"/>
    <w:rsid w:val="00213B17"/>
    <w:rsid w:val="00213B42"/>
    <w:rsid w:val="00213B7A"/>
    <w:rsid w:val="00213D63"/>
    <w:rsid w:val="00213E05"/>
    <w:rsid w:val="00213E3D"/>
    <w:rsid w:val="00213FB4"/>
    <w:rsid w:val="0021410B"/>
    <w:rsid w:val="002142AF"/>
    <w:rsid w:val="00214423"/>
    <w:rsid w:val="0021443E"/>
    <w:rsid w:val="002145AE"/>
    <w:rsid w:val="00214A5F"/>
    <w:rsid w:val="0021516A"/>
    <w:rsid w:val="00215171"/>
    <w:rsid w:val="00215323"/>
    <w:rsid w:val="0021533C"/>
    <w:rsid w:val="0021535B"/>
    <w:rsid w:val="002156FF"/>
    <w:rsid w:val="0021595E"/>
    <w:rsid w:val="00215BF5"/>
    <w:rsid w:val="00215C2E"/>
    <w:rsid w:val="00215E4D"/>
    <w:rsid w:val="00215FEC"/>
    <w:rsid w:val="00216129"/>
    <w:rsid w:val="002162F7"/>
    <w:rsid w:val="0021630A"/>
    <w:rsid w:val="0021633E"/>
    <w:rsid w:val="00216393"/>
    <w:rsid w:val="002164A8"/>
    <w:rsid w:val="0021650B"/>
    <w:rsid w:val="00216537"/>
    <w:rsid w:val="00216545"/>
    <w:rsid w:val="0021659C"/>
    <w:rsid w:val="00216610"/>
    <w:rsid w:val="00216A61"/>
    <w:rsid w:val="00216CFD"/>
    <w:rsid w:val="00216D8E"/>
    <w:rsid w:val="00217084"/>
    <w:rsid w:val="00217175"/>
    <w:rsid w:val="002174D5"/>
    <w:rsid w:val="002175E6"/>
    <w:rsid w:val="00217661"/>
    <w:rsid w:val="00217706"/>
    <w:rsid w:val="002178B6"/>
    <w:rsid w:val="002179A1"/>
    <w:rsid w:val="00217E26"/>
    <w:rsid w:val="00217E43"/>
    <w:rsid w:val="00220106"/>
    <w:rsid w:val="002202BD"/>
    <w:rsid w:val="0022061C"/>
    <w:rsid w:val="00220713"/>
    <w:rsid w:val="00220838"/>
    <w:rsid w:val="0022086C"/>
    <w:rsid w:val="00220894"/>
    <w:rsid w:val="002209A2"/>
    <w:rsid w:val="00220B98"/>
    <w:rsid w:val="00220E6B"/>
    <w:rsid w:val="00221113"/>
    <w:rsid w:val="002212E3"/>
    <w:rsid w:val="00221311"/>
    <w:rsid w:val="00221417"/>
    <w:rsid w:val="00221442"/>
    <w:rsid w:val="0022162F"/>
    <w:rsid w:val="002216AE"/>
    <w:rsid w:val="0022187E"/>
    <w:rsid w:val="002218E9"/>
    <w:rsid w:val="002219BA"/>
    <w:rsid w:val="00221A6A"/>
    <w:rsid w:val="00221ACF"/>
    <w:rsid w:val="00221B14"/>
    <w:rsid w:val="00221B76"/>
    <w:rsid w:val="00221B86"/>
    <w:rsid w:val="00221E39"/>
    <w:rsid w:val="00221E99"/>
    <w:rsid w:val="002220C5"/>
    <w:rsid w:val="002220DC"/>
    <w:rsid w:val="00222724"/>
    <w:rsid w:val="00222827"/>
    <w:rsid w:val="0022289B"/>
    <w:rsid w:val="00222AD8"/>
    <w:rsid w:val="00223086"/>
    <w:rsid w:val="00223442"/>
    <w:rsid w:val="0022354A"/>
    <w:rsid w:val="00223575"/>
    <w:rsid w:val="00223710"/>
    <w:rsid w:val="00223788"/>
    <w:rsid w:val="002237FD"/>
    <w:rsid w:val="002239E7"/>
    <w:rsid w:val="00223A8D"/>
    <w:rsid w:val="00223B7D"/>
    <w:rsid w:val="00223B7F"/>
    <w:rsid w:val="00223CF3"/>
    <w:rsid w:val="00223D68"/>
    <w:rsid w:val="00223DFB"/>
    <w:rsid w:val="00223E73"/>
    <w:rsid w:val="00223FD3"/>
    <w:rsid w:val="002240CE"/>
    <w:rsid w:val="00224278"/>
    <w:rsid w:val="00224298"/>
    <w:rsid w:val="0022430B"/>
    <w:rsid w:val="002244B1"/>
    <w:rsid w:val="002245C2"/>
    <w:rsid w:val="00224789"/>
    <w:rsid w:val="00224A57"/>
    <w:rsid w:val="00224CE1"/>
    <w:rsid w:val="00224D1D"/>
    <w:rsid w:val="00224DFF"/>
    <w:rsid w:val="00224E4C"/>
    <w:rsid w:val="00224F13"/>
    <w:rsid w:val="00224F15"/>
    <w:rsid w:val="002250D9"/>
    <w:rsid w:val="00225319"/>
    <w:rsid w:val="00225841"/>
    <w:rsid w:val="0022590C"/>
    <w:rsid w:val="00225A83"/>
    <w:rsid w:val="00225FD4"/>
    <w:rsid w:val="002261C1"/>
    <w:rsid w:val="002264A4"/>
    <w:rsid w:val="00226785"/>
    <w:rsid w:val="00226C4F"/>
    <w:rsid w:val="00226EB3"/>
    <w:rsid w:val="00226FC3"/>
    <w:rsid w:val="002273A4"/>
    <w:rsid w:val="002274A7"/>
    <w:rsid w:val="002278DB"/>
    <w:rsid w:val="0022797F"/>
    <w:rsid w:val="002279EE"/>
    <w:rsid w:val="00227ABC"/>
    <w:rsid w:val="00227AF5"/>
    <w:rsid w:val="00227AF8"/>
    <w:rsid w:val="00227CAB"/>
    <w:rsid w:val="00227DC0"/>
    <w:rsid w:val="00227DCB"/>
    <w:rsid w:val="00227F61"/>
    <w:rsid w:val="00227F9F"/>
    <w:rsid w:val="002302EE"/>
    <w:rsid w:val="002305B5"/>
    <w:rsid w:val="002307BD"/>
    <w:rsid w:val="00230B2D"/>
    <w:rsid w:val="002310DB"/>
    <w:rsid w:val="002310EB"/>
    <w:rsid w:val="00231128"/>
    <w:rsid w:val="00231172"/>
    <w:rsid w:val="002315C1"/>
    <w:rsid w:val="00231723"/>
    <w:rsid w:val="002317C0"/>
    <w:rsid w:val="00231911"/>
    <w:rsid w:val="00231B20"/>
    <w:rsid w:val="00231BA2"/>
    <w:rsid w:val="00231BE4"/>
    <w:rsid w:val="00231D97"/>
    <w:rsid w:val="00231F36"/>
    <w:rsid w:val="00231FE6"/>
    <w:rsid w:val="0023204C"/>
    <w:rsid w:val="00232083"/>
    <w:rsid w:val="00232137"/>
    <w:rsid w:val="00232252"/>
    <w:rsid w:val="00232266"/>
    <w:rsid w:val="002322A5"/>
    <w:rsid w:val="002322FE"/>
    <w:rsid w:val="002324FC"/>
    <w:rsid w:val="0023255E"/>
    <w:rsid w:val="00232806"/>
    <w:rsid w:val="0023291E"/>
    <w:rsid w:val="0023294B"/>
    <w:rsid w:val="00232D34"/>
    <w:rsid w:val="00232EDE"/>
    <w:rsid w:val="00232FD7"/>
    <w:rsid w:val="00233025"/>
    <w:rsid w:val="00233292"/>
    <w:rsid w:val="0023344C"/>
    <w:rsid w:val="0023346B"/>
    <w:rsid w:val="0023358B"/>
    <w:rsid w:val="0023379C"/>
    <w:rsid w:val="002338DD"/>
    <w:rsid w:val="002338DE"/>
    <w:rsid w:val="00233919"/>
    <w:rsid w:val="00233925"/>
    <w:rsid w:val="00233990"/>
    <w:rsid w:val="002339D3"/>
    <w:rsid w:val="00233B0A"/>
    <w:rsid w:val="00233C44"/>
    <w:rsid w:val="00233DDD"/>
    <w:rsid w:val="00233E1C"/>
    <w:rsid w:val="00233F18"/>
    <w:rsid w:val="00234022"/>
    <w:rsid w:val="0023409D"/>
    <w:rsid w:val="002340AE"/>
    <w:rsid w:val="002342ED"/>
    <w:rsid w:val="00234413"/>
    <w:rsid w:val="0023444E"/>
    <w:rsid w:val="002346D0"/>
    <w:rsid w:val="00234A69"/>
    <w:rsid w:val="00234C22"/>
    <w:rsid w:val="00234D08"/>
    <w:rsid w:val="00234D1F"/>
    <w:rsid w:val="00234D25"/>
    <w:rsid w:val="0023514B"/>
    <w:rsid w:val="00235154"/>
    <w:rsid w:val="00235162"/>
    <w:rsid w:val="00235213"/>
    <w:rsid w:val="002353A2"/>
    <w:rsid w:val="0023546F"/>
    <w:rsid w:val="00235503"/>
    <w:rsid w:val="002356B2"/>
    <w:rsid w:val="00235739"/>
    <w:rsid w:val="00235859"/>
    <w:rsid w:val="00235A3C"/>
    <w:rsid w:val="00235A8E"/>
    <w:rsid w:val="00235BEF"/>
    <w:rsid w:val="00235E13"/>
    <w:rsid w:val="00235FBC"/>
    <w:rsid w:val="00236102"/>
    <w:rsid w:val="00236569"/>
    <w:rsid w:val="00236797"/>
    <w:rsid w:val="0023692C"/>
    <w:rsid w:val="00236A9D"/>
    <w:rsid w:val="00236AFD"/>
    <w:rsid w:val="00236FCD"/>
    <w:rsid w:val="00237041"/>
    <w:rsid w:val="002370F9"/>
    <w:rsid w:val="0023767E"/>
    <w:rsid w:val="00237C49"/>
    <w:rsid w:val="00237CA0"/>
    <w:rsid w:val="00240151"/>
    <w:rsid w:val="00240158"/>
    <w:rsid w:val="00240420"/>
    <w:rsid w:val="002405D5"/>
    <w:rsid w:val="002406C1"/>
    <w:rsid w:val="00240775"/>
    <w:rsid w:val="00240BB4"/>
    <w:rsid w:val="00240D2B"/>
    <w:rsid w:val="002413BA"/>
    <w:rsid w:val="00241460"/>
    <w:rsid w:val="002414B1"/>
    <w:rsid w:val="00241513"/>
    <w:rsid w:val="002419DA"/>
    <w:rsid w:val="00241BA3"/>
    <w:rsid w:val="00241EC0"/>
    <w:rsid w:val="002421A0"/>
    <w:rsid w:val="00242419"/>
    <w:rsid w:val="00242753"/>
    <w:rsid w:val="00242877"/>
    <w:rsid w:val="002428A2"/>
    <w:rsid w:val="00242A92"/>
    <w:rsid w:val="00242DBB"/>
    <w:rsid w:val="00242F2E"/>
    <w:rsid w:val="00242F69"/>
    <w:rsid w:val="00243155"/>
    <w:rsid w:val="00243194"/>
    <w:rsid w:val="002433BB"/>
    <w:rsid w:val="002433EC"/>
    <w:rsid w:val="002437A2"/>
    <w:rsid w:val="00243835"/>
    <w:rsid w:val="002439A1"/>
    <w:rsid w:val="00243DF6"/>
    <w:rsid w:val="0024409D"/>
    <w:rsid w:val="0024412D"/>
    <w:rsid w:val="0024423D"/>
    <w:rsid w:val="002442B6"/>
    <w:rsid w:val="002442C4"/>
    <w:rsid w:val="002442E1"/>
    <w:rsid w:val="002445A9"/>
    <w:rsid w:val="00244A3B"/>
    <w:rsid w:val="00244B4F"/>
    <w:rsid w:val="00244B57"/>
    <w:rsid w:val="00244BFC"/>
    <w:rsid w:val="00244C92"/>
    <w:rsid w:val="00244D48"/>
    <w:rsid w:val="002451D2"/>
    <w:rsid w:val="00245239"/>
    <w:rsid w:val="002452C4"/>
    <w:rsid w:val="0024546A"/>
    <w:rsid w:val="002455B3"/>
    <w:rsid w:val="0024563B"/>
    <w:rsid w:val="0024583D"/>
    <w:rsid w:val="0024599C"/>
    <w:rsid w:val="002459B1"/>
    <w:rsid w:val="00245FAB"/>
    <w:rsid w:val="00246212"/>
    <w:rsid w:val="00246644"/>
    <w:rsid w:val="00246796"/>
    <w:rsid w:val="002467CD"/>
    <w:rsid w:val="0024692B"/>
    <w:rsid w:val="00246953"/>
    <w:rsid w:val="00246BDC"/>
    <w:rsid w:val="00246DAA"/>
    <w:rsid w:val="00246F6F"/>
    <w:rsid w:val="002472A0"/>
    <w:rsid w:val="002473E8"/>
    <w:rsid w:val="002475AF"/>
    <w:rsid w:val="00247719"/>
    <w:rsid w:val="00247A4F"/>
    <w:rsid w:val="00247C10"/>
    <w:rsid w:val="00247DF1"/>
    <w:rsid w:val="002500E8"/>
    <w:rsid w:val="00250305"/>
    <w:rsid w:val="0025040C"/>
    <w:rsid w:val="0025059D"/>
    <w:rsid w:val="002507E0"/>
    <w:rsid w:val="00250B97"/>
    <w:rsid w:val="00250CAB"/>
    <w:rsid w:val="00250D1E"/>
    <w:rsid w:val="00250E31"/>
    <w:rsid w:val="00250FAB"/>
    <w:rsid w:val="0025108F"/>
    <w:rsid w:val="002514A1"/>
    <w:rsid w:val="002514E4"/>
    <w:rsid w:val="002516CE"/>
    <w:rsid w:val="00251A77"/>
    <w:rsid w:val="00251E6D"/>
    <w:rsid w:val="00251F0F"/>
    <w:rsid w:val="00251FCB"/>
    <w:rsid w:val="00252461"/>
    <w:rsid w:val="00252469"/>
    <w:rsid w:val="002526AD"/>
    <w:rsid w:val="002526BF"/>
    <w:rsid w:val="00252C91"/>
    <w:rsid w:val="00252D6B"/>
    <w:rsid w:val="002532D2"/>
    <w:rsid w:val="002533A5"/>
    <w:rsid w:val="0025362F"/>
    <w:rsid w:val="00253709"/>
    <w:rsid w:val="0025385B"/>
    <w:rsid w:val="00253CE7"/>
    <w:rsid w:val="00253E1D"/>
    <w:rsid w:val="00253EFA"/>
    <w:rsid w:val="00253EFD"/>
    <w:rsid w:val="00253F6A"/>
    <w:rsid w:val="002542F1"/>
    <w:rsid w:val="002545FC"/>
    <w:rsid w:val="002545FD"/>
    <w:rsid w:val="00254983"/>
    <w:rsid w:val="002549F1"/>
    <w:rsid w:val="00254C10"/>
    <w:rsid w:val="00254D52"/>
    <w:rsid w:val="00254DA2"/>
    <w:rsid w:val="00254E66"/>
    <w:rsid w:val="002552AB"/>
    <w:rsid w:val="00255744"/>
    <w:rsid w:val="00255ED6"/>
    <w:rsid w:val="0025607F"/>
    <w:rsid w:val="00256630"/>
    <w:rsid w:val="00256867"/>
    <w:rsid w:val="00256941"/>
    <w:rsid w:val="00256ACB"/>
    <w:rsid w:val="00256BC3"/>
    <w:rsid w:val="00256E8B"/>
    <w:rsid w:val="0025714F"/>
    <w:rsid w:val="00257420"/>
    <w:rsid w:val="00257A91"/>
    <w:rsid w:val="00257BFA"/>
    <w:rsid w:val="00257F84"/>
    <w:rsid w:val="002601A3"/>
    <w:rsid w:val="002602D9"/>
    <w:rsid w:val="00260300"/>
    <w:rsid w:val="002604F1"/>
    <w:rsid w:val="002606E0"/>
    <w:rsid w:val="0026075B"/>
    <w:rsid w:val="00260908"/>
    <w:rsid w:val="00260973"/>
    <w:rsid w:val="00260F2E"/>
    <w:rsid w:val="00260F43"/>
    <w:rsid w:val="00261245"/>
    <w:rsid w:val="002614A7"/>
    <w:rsid w:val="0026174D"/>
    <w:rsid w:val="0026183E"/>
    <w:rsid w:val="00261B31"/>
    <w:rsid w:val="00261C7C"/>
    <w:rsid w:val="00261D8A"/>
    <w:rsid w:val="00261E14"/>
    <w:rsid w:val="00261E33"/>
    <w:rsid w:val="00261F50"/>
    <w:rsid w:val="0026226F"/>
    <w:rsid w:val="00262295"/>
    <w:rsid w:val="002622AC"/>
    <w:rsid w:val="002623FC"/>
    <w:rsid w:val="00262896"/>
    <w:rsid w:val="00262B11"/>
    <w:rsid w:val="00262B62"/>
    <w:rsid w:val="00262CBB"/>
    <w:rsid w:val="00262E7D"/>
    <w:rsid w:val="00262E92"/>
    <w:rsid w:val="00262F1F"/>
    <w:rsid w:val="00262F84"/>
    <w:rsid w:val="002630D9"/>
    <w:rsid w:val="0026317A"/>
    <w:rsid w:val="00263625"/>
    <w:rsid w:val="0026380B"/>
    <w:rsid w:val="00263CC6"/>
    <w:rsid w:val="00264031"/>
    <w:rsid w:val="00264066"/>
    <w:rsid w:val="00264248"/>
    <w:rsid w:val="00264695"/>
    <w:rsid w:val="00264E40"/>
    <w:rsid w:val="00265154"/>
    <w:rsid w:val="00265381"/>
    <w:rsid w:val="002653F5"/>
    <w:rsid w:val="00265620"/>
    <w:rsid w:val="0026563D"/>
    <w:rsid w:val="002658E8"/>
    <w:rsid w:val="00265C2F"/>
    <w:rsid w:val="00265D79"/>
    <w:rsid w:val="00265DE7"/>
    <w:rsid w:val="00265E1D"/>
    <w:rsid w:val="0026613F"/>
    <w:rsid w:val="00266193"/>
    <w:rsid w:val="0026649D"/>
    <w:rsid w:val="00266598"/>
    <w:rsid w:val="002666CC"/>
    <w:rsid w:val="0026680C"/>
    <w:rsid w:val="00266A28"/>
    <w:rsid w:val="00266A2A"/>
    <w:rsid w:val="00266A43"/>
    <w:rsid w:val="00266B33"/>
    <w:rsid w:val="00266FE1"/>
    <w:rsid w:val="002670D7"/>
    <w:rsid w:val="0026720E"/>
    <w:rsid w:val="002673E9"/>
    <w:rsid w:val="002675ED"/>
    <w:rsid w:val="0026765F"/>
    <w:rsid w:val="0026771D"/>
    <w:rsid w:val="0026785E"/>
    <w:rsid w:val="00267911"/>
    <w:rsid w:val="00267C04"/>
    <w:rsid w:val="00267D0D"/>
    <w:rsid w:val="00267D73"/>
    <w:rsid w:val="00267DEC"/>
    <w:rsid w:val="0027028B"/>
    <w:rsid w:val="002702B0"/>
    <w:rsid w:val="00270CE1"/>
    <w:rsid w:val="00270D44"/>
    <w:rsid w:val="002711D3"/>
    <w:rsid w:val="00271271"/>
    <w:rsid w:val="002712CB"/>
    <w:rsid w:val="002715F1"/>
    <w:rsid w:val="00271648"/>
    <w:rsid w:val="00271993"/>
    <w:rsid w:val="00271E96"/>
    <w:rsid w:val="00271F24"/>
    <w:rsid w:val="00271F7A"/>
    <w:rsid w:val="0027229D"/>
    <w:rsid w:val="0027232A"/>
    <w:rsid w:val="0027232C"/>
    <w:rsid w:val="00272408"/>
    <w:rsid w:val="0027256F"/>
    <w:rsid w:val="00272697"/>
    <w:rsid w:val="0027304B"/>
    <w:rsid w:val="0027307E"/>
    <w:rsid w:val="0027309A"/>
    <w:rsid w:val="0027310B"/>
    <w:rsid w:val="0027314D"/>
    <w:rsid w:val="002736C9"/>
    <w:rsid w:val="00273775"/>
    <w:rsid w:val="00273A27"/>
    <w:rsid w:val="00273A61"/>
    <w:rsid w:val="00273AED"/>
    <w:rsid w:val="00273D3E"/>
    <w:rsid w:val="002744F6"/>
    <w:rsid w:val="00274F33"/>
    <w:rsid w:val="00274FD1"/>
    <w:rsid w:val="002752AF"/>
    <w:rsid w:val="0027530C"/>
    <w:rsid w:val="002753C8"/>
    <w:rsid w:val="0027565E"/>
    <w:rsid w:val="002756DC"/>
    <w:rsid w:val="00275A67"/>
    <w:rsid w:val="00275BF1"/>
    <w:rsid w:val="002761B1"/>
    <w:rsid w:val="002761C4"/>
    <w:rsid w:val="00276551"/>
    <w:rsid w:val="002766DC"/>
    <w:rsid w:val="0027681F"/>
    <w:rsid w:val="002768CA"/>
    <w:rsid w:val="00276E56"/>
    <w:rsid w:val="00276E74"/>
    <w:rsid w:val="00276E90"/>
    <w:rsid w:val="00276FDC"/>
    <w:rsid w:val="00276FF0"/>
    <w:rsid w:val="0027713C"/>
    <w:rsid w:val="00277195"/>
    <w:rsid w:val="002771E6"/>
    <w:rsid w:val="0027728A"/>
    <w:rsid w:val="0027730C"/>
    <w:rsid w:val="00277366"/>
    <w:rsid w:val="00277719"/>
    <w:rsid w:val="00277786"/>
    <w:rsid w:val="00277A0F"/>
    <w:rsid w:val="00277BD8"/>
    <w:rsid w:val="00277DAB"/>
    <w:rsid w:val="00277F6E"/>
    <w:rsid w:val="002800E7"/>
    <w:rsid w:val="00280270"/>
    <w:rsid w:val="00280593"/>
    <w:rsid w:val="00280A0E"/>
    <w:rsid w:val="00280A2C"/>
    <w:rsid w:val="00280A9C"/>
    <w:rsid w:val="00280B4E"/>
    <w:rsid w:val="00280E37"/>
    <w:rsid w:val="002811A6"/>
    <w:rsid w:val="002811CB"/>
    <w:rsid w:val="002811F0"/>
    <w:rsid w:val="002815B1"/>
    <w:rsid w:val="00281D0B"/>
    <w:rsid w:val="00281F2C"/>
    <w:rsid w:val="00281FEF"/>
    <w:rsid w:val="002821FB"/>
    <w:rsid w:val="0028223C"/>
    <w:rsid w:val="0028260E"/>
    <w:rsid w:val="00282627"/>
    <w:rsid w:val="00282E31"/>
    <w:rsid w:val="00282F60"/>
    <w:rsid w:val="00283056"/>
    <w:rsid w:val="002833E5"/>
    <w:rsid w:val="00283433"/>
    <w:rsid w:val="0028348E"/>
    <w:rsid w:val="002834BE"/>
    <w:rsid w:val="00283671"/>
    <w:rsid w:val="0028388F"/>
    <w:rsid w:val="002839C6"/>
    <w:rsid w:val="002839F8"/>
    <w:rsid w:val="00283AA2"/>
    <w:rsid w:val="00283AF1"/>
    <w:rsid w:val="00283E08"/>
    <w:rsid w:val="00283EA9"/>
    <w:rsid w:val="00283F57"/>
    <w:rsid w:val="002841C0"/>
    <w:rsid w:val="00284345"/>
    <w:rsid w:val="0028446D"/>
    <w:rsid w:val="00284733"/>
    <w:rsid w:val="00284901"/>
    <w:rsid w:val="00284977"/>
    <w:rsid w:val="002849A0"/>
    <w:rsid w:val="00284B75"/>
    <w:rsid w:val="00284CCD"/>
    <w:rsid w:val="00284EF9"/>
    <w:rsid w:val="00284FFC"/>
    <w:rsid w:val="00285111"/>
    <w:rsid w:val="00285173"/>
    <w:rsid w:val="002852B8"/>
    <w:rsid w:val="002852F6"/>
    <w:rsid w:val="00285487"/>
    <w:rsid w:val="002854B4"/>
    <w:rsid w:val="0028562C"/>
    <w:rsid w:val="002858C0"/>
    <w:rsid w:val="00285A34"/>
    <w:rsid w:val="00285B16"/>
    <w:rsid w:val="00285C11"/>
    <w:rsid w:val="00285CDB"/>
    <w:rsid w:val="00286353"/>
    <w:rsid w:val="00286446"/>
    <w:rsid w:val="002868D4"/>
    <w:rsid w:val="00286922"/>
    <w:rsid w:val="00286AE1"/>
    <w:rsid w:val="00286CBA"/>
    <w:rsid w:val="00286D0F"/>
    <w:rsid w:val="00286D5B"/>
    <w:rsid w:val="00286D8E"/>
    <w:rsid w:val="00287015"/>
    <w:rsid w:val="00287023"/>
    <w:rsid w:val="00287088"/>
    <w:rsid w:val="00287224"/>
    <w:rsid w:val="002872E4"/>
    <w:rsid w:val="00287356"/>
    <w:rsid w:val="0028762C"/>
    <w:rsid w:val="002877F3"/>
    <w:rsid w:val="002878BD"/>
    <w:rsid w:val="00287D7C"/>
    <w:rsid w:val="00287E71"/>
    <w:rsid w:val="002901B8"/>
    <w:rsid w:val="002901E8"/>
    <w:rsid w:val="002901FE"/>
    <w:rsid w:val="00290301"/>
    <w:rsid w:val="0029059D"/>
    <w:rsid w:val="002905A0"/>
    <w:rsid w:val="002905AF"/>
    <w:rsid w:val="00290740"/>
    <w:rsid w:val="00290795"/>
    <w:rsid w:val="002908E2"/>
    <w:rsid w:val="002909E1"/>
    <w:rsid w:val="00290A79"/>
    <w:rsid w:val="00290B36"/>
    <w:rsid w:val="00290BFB"/>
    <w:rsid w:val="00290E90"/>
    <w:rsid w:val="00290F9D"/>
    <w:rsid w:val="00291100"/>
    <w:rsid w:val="00291247"/>
    <w:rsid w:val="00291248"/>
    <w:rsid w:val="002913E3"/>
    <w:rsid w:val="002914CD"/>
    <w:rsid w:val="0029156B"/>
    <w:rsid w:val="002917A8"/>
    <w:rsid w:val="0029188F"/>
    <w:rsid w:val="00291A6A"/>
    <w:rsid w:val="00291CC4"/>
    <w:rsid w:val="00291F00"/>
    <w:rsid w:val="002922B2"/>
    <w:rsid w:val="002923EC"/>
    <w:rsid w:val="002924B2"/>
    <w:rsid w:val="002928EA"/>
    <w:rsid w:val="00292966"/>
    <w:rsid w:val="0029296A"/>
    <w:rsid w:val="0029301D"/>
    <w:rsid w:val="002933F9"/>
    <w:rsid w:val="00293579"/>
    <w:rsid w:val="00293BB4"/>
    <w:rsid w:val="00293C93"/>
    <w:rsid w:val="00293D25"/>
    <w:rsid w:val="00293E4B"/>
    <w:rsid w:val="00293ED1"/>
    <w:rsid w:val="00293F95"/>
    <w:rsid w:val="00293FC0"/>
    <w:rsid w:val="002940E0"/>
    <w:rsid w:val="00294163"/>
    <w:rsid w:val="0029441E"/>
    <w:rsid w:val="002948A9"/>
    <w:rsid w:val="00294981"/>
    <w:rsid w:val="00294A26"/>
    <w:rsid w:val="00294C8C"/>
    <w:rsid w:val="00294D8B"/>
    <w:rsid w:val="00294DC2"/>
    <w:rsid w:val="00294E45"/>
    <w:rsid w:val="002952EB"/>
    <w:rsid w:val="002952EC"/>
    <w:rsid w:val="00295316"/>
    <w:rsid w:val="00295357"/>
    <w:rsid w:val="0029540C"/>
    <w:rsid w:val="00295585"/>
    <w:rsid w:val="00295678"/>
    <w:rsid w:val="002956EB"/>
    <w:rsid w:val="002958AC"/>
    <w:rsid w:val="00295BBA"/>
    <w:rsid w:val="00295C88"/>
    <w:rsid w:val="00295DDA"/>
    <w:rsid w:val="0029601A"/>
    <w:rsid w:val="00296181"/>
    <w:rsid w:val="00296185"/>
    <w:rsid w:val="002961D3"/>
    <w:rsid w:val="00296859"/>
    <w:rsid w:val="00296B18"/>
    <w:rsid w:val="00297517"/>
    <w:rsid w:val="00297698"/>
    <w:rsid w:val="00297B0C"/>
    <w:rsid w:val="00297C6E"/>
    <w:rsid w:val="00297FD1"/>
    <w:rsid w:val="002A03B3"/>
    <w:rsid w:val="002A045B"/>
    <w:rsid w:val="002A07E9"/>
    <w:rsid w:val="002A0864"/>
    <w:rsid w:val="002A0986"/>
    <w:rsid w:val="002A09ED"/>
    <w:rsid w:val="002A0AAB"/>
    <w:rsid w:val="002A0C7C"/>
    <w:rsid w:val="002A0DE3"/>
    <w:rsid w:val="002A10B4"/>
    <w:rsid w:val="002A10DE"/>
    <w:rsid w:val="002A11B7"/>
    <w:rsid w:val="002A131F"/>
    <w:rsid w:val="002A15A6"/>
    <w:rsid w:val="002A165E"/>
    <w:rsid w:val="002A1697"/>
    <w:rsid w:val="002A16B7"/>
    <w:rsid w:val="002A1731"/>
    <w:rsid w:val="002A17C5"/>
    <w:rsid w:val="002A1AFD"/>
    <w:rsid w:val="002A1BCA"/>
    <w:rsid w:val="002A1D26"/>
    <w:rsid w:val="002A1D2A"/>
    <w:rsid w:val="002A1E7C"/>
    <w:rsid w:val="002A1F1D"/>
    <w:rsid w:val="002A220B"/>
    <w:rsid w:val="002A233C"/>
    <w:rsid w:val="002A2420"/>
    <w:rsid w:val="002A254D"/>
    <w:rsid w:val="002A26AB"/>
    <w:rsid w:val="002A2983"/>
    <w:rsid w:val="002A2BB7"/>
    <w:rsid w:val="002A2D51"/>
    <w:rsid w:val="002A2E02"/>
    <w:rsid w:val="002A2E2F"/>
    <w:rsid w:val="002A318A"/>
    <w:rsid w:val="002A341B"/>
    <w:rsid w:val="002A3431"/>
    <w:rsid w:val="002A346D"/>
    <w:rsid w:val="002A34B1"/>
    <w:rsid w:val="002A3713"/>
    <w:rsid w:val="002A3AB6"/>
    <w:rsid w:val="002A3C08"/>
    <w:rsid w:val="002A3D29"/>
    <w:rsid w:val="002A3D4A"/>
    <w:rsid w:val="002A3DF4"/>
    <w:rsid w:val="002A4097"/>
    <w:rsid w:val="002A4325"/>
    <w:rsid w:val="002A4638"/>
    <w:rsid w:val="002A46AC"/>
    <w:rsid w:val="002A4822"/>
    <w:rsid w:val="002A490E"/>
    <w:rsid w:val="002A4FCF"/>
    <w:rsid w:val="002A5007"/>
    <w:rsid w:val="002A5517"/>
    <w:rsid w:val="002A55E2"/>
    <w:rsid w:val="002A57B5"/>
    <w:rsid w:val="002A5DFD"/>
    <w:rsid w:val="002A6258"/>
    <w:rsid w:val="002A63FF"/>
    <w:rsid w:val="002A6404"/>
    <w:rsid w:val="002A6484"/>
    <w:rsid w:val="002A6495"/>
    <w:rsid w:val="002A659C"/>
    <w:rsid w:val="002A6800"/>
    <w:rsid w:val="002A69AE"/>
    <w:rsid w:val="002A6A8B"/>
    <w:rsid w:val="002A6AC5"/>
    <w:rsid w:val="002A6B72"/>
    <w:rsid w:val="002A70AA"/>
    <w:rsid w:val="002A7113"/>
    <w:rsid w:val="002A73F5"/>
    <w:rsid w:val="002A77CE"/>
    <w:rsid w:val="002A77E5"/>
    <w:rsid w:val="002A79FA"/>
    <w:rsid w:val="002A7ABA"/>
    <w:rsid w:val="002A7C03"/>
    <w:rsid w:val="002A7C05"/>
    <w:rsid w:val="002B003D"/>
    <w:rsid w:val="002B0113"/>
    <w:rsid w:val="002B019D"/>
    <w:rsid w:val="002B036D"/>
    <w:rsid w:val="002B048B"/>
    <w:rsid w:val="002B0724"/>
    <w:rsid w:val="002B072F"/>
    <w:rsid w:val="002B0835"/>
    <w:rsid w:val="002B0A63"/>
    <w:rsid w:val="002B0E88"/>
    <w:rsid w:val="002B0EF6"/>
    <w:rsid w:val="002B1157"/>
    <w:rsid w:val="002B11B5"/>
    <w:rsid w:val="002B11DD"/>
    <w:rsid w:val="002B1468"/>
    <w:rsid w:val="002B1674"/>
    <w:rsid w:val="002B167E"/>
    <w:rsid w:val="002B19B9"/>
    <w:rsid w:val="002B1B50"/>
    <w:rsid w:val="002B1C5E"/>
    <w:rsid w:val="002B1E3D"/>
    <w:rsid w:val="002B241A"/>
    <w:rsid w:val="002B290F"/>
    <w:rsid w:val="002B2A37"/>
    <w:rsid w:val="002B2BB6"/>
    <w:rsid w:val="002B2D9A"/>
    <w:rsid w:val="002B322B"/>
    <w:rsid w:val="002B32AB"/>
    <w:rsid w:val="002B3458"/>
    <w:rsid w:val="002B351B"/>
    <w:rsid w:val="002B36F8"/>
    <w:rsid w:val="002B37AF"/>
    <w:rsid w:val="002B3C15"/>
    <w:rsid w:val="002B3F27"/>
    <w:rsid w:val="002B438D"/>
    <w:rsid w:val="002B44EA"/>
    <w:rsid w:val="002B48D9"/>
    <w:rsid w:val="002B48E3"/>
    <w:rsid w:val="002B4A38"/>
    <w:rsid w:val="002B4A95"/>
    <w:rsid w:val="002B4AAF"/>
    <w:rsid w:val="002B4B0B"/>
    <w:rsid w:val="002B4B2E"/>
    <w:rsid w:val="002B4E55"/>
    <w:rsid w:val="002B4ECA"/>
    <w:rsid w:val="002B5009"/>
    <w:rsid w:val="002B51E9"/>
    <w:rsid w:val="002B5425"/>
    <w:rsid w:val="002B5746"/>
    <w:rsid w:val="002B5804"/>
    <w:rsid w:val="002B58C9"/>
    <w:rsid w:val="002B5A69"/>
    <w:rsid w:val="002B5AF4"/>
    <w:rsid w:val="002B5B69"/>
    <w:rsid w:val="002B5CAB"/>
    <w:rsid w:val="002B5D91"/>
    <w:rsid w:val="002B5F7E"/>
    <w:rsid w:val="002B616E"/>
    <w:rsid w:val="002B62E4"/>
    <w:rsid w:val="002B644D"/>
    <w:rsid w:val="002B64D7"/>
    <w:rsid w:val="002B6A86"/>
    <w:rsid w:val="002B6A9A"/>
    <w:rsid w:val="002B6B25"/>
    <w:rsid w:val="002B6B2D"/>
    <w:rsid w:val="002B6B9E"/>
    <w:rsid w:val="002B6C72"/>
    <w:rsid w:val="002B6EBB"/>
    <w:rsid w:val="002B726B"/>
    <w:rsid w:val="002B74FD"/>
    <w:rsid w:val="002B756A"/>
    <w:rsid w:val="002B765A"/>
    <w:rsid w:val="002B7672"/>
    <w:rsid w:val="002B7725"/>
    <w:rsid w:val="002B783C"/>
    <w:rsid w:val="002B7850"/>
    <w:rsid w:val="002B7902"/>
    <w:rsid w:val="002B7AA5"/>
    <w:rsid w:val="002B7E0E"/>
    <w:rsid w:val="002B7F05"/>
    <w:rsid w:val="002B7F31"/>
    <w:rsid w:val="002C0052"/>
    <w:rsid w:val="002C01D8"/>
    <w:rsid w:val="002C026B"/>
    <w:rsid w:val="002C03BC"/>
    <w:rsid w:val="002C0514"/>
    <w:rsid w:val="002C0720"/>
    <w:rsid w:val="002C0777"/>
    <w:rsid w:val="002C0891"/>
    <w:rsid w:val="002C0956"/>
    <w:rsid w:val="002C095D"/>
    <w:rsid w:val="002C0A33"/>
    <w:rsid w:val="002C0A90"/>
    <w:rsid w:val="002C0EAD"/>
    <w:rsid w:val="002C0F31"/>
    <w:rsid w:val="002C1079"/>
    <w:rsid w:val="002C124C"/>
    <w:rsid w:val="002C130F"/>
    <w:rsid w:val="002C1601"/>
    <w:rsid w:val="002C17B3"/>
    <w:rsid w:val="002C17D2"/>
    <w:rsid w:val="002C1A38"/>
    <w:rsid w:val="002C1B1F"/>
    <w:rsid w:val="002C1B88"/>
    <w:rsid w:val="002C1C5F"/>
    <w:rsid w:val="002C1CF8"/>
    <w:rsid w:val="002C1E49"/>
    <w:rsid w:val="002C2084"/>
    <w:rsid w:val="002C2231"/>
    <w:rsid w:val="002C22F0"/>
    <w:rsid w:val="002C2596"/>
    <w:rsid w:val="002C293B"/>
    <w:rsid w:val="002C2971"/>
    <w:rsid w:val="002C2AD5"/>
    <w:rsid w:val="002C2B04"/>
    <w:rsid w:val="002C2D35"/>
    <w:rsid w:val="002C2EEF"/>
    <w:rsid w:val="002C2FE5"/>
    <w:rsid w:val="002C305E"/>
    <w:rsid w:val="002C306C"/>
    <w:rsid w:val="002C30B1"/>
    <w:rsid w:val="002C30EF"/>
    <w:rsid w:val="002C3203"/>
    <w:rsid w:val="002C3262"/>
    <w:rsid w:val="002C3605"/>
    <w:rsid w:val="002C36CB"/>
    <w:rsid w:val="002C3A83"/>
    <w:rsid w:val="002C3C14"/>
    <w:rsid w:val="002C3DA5"/>
    <w:rsid w:val="002C3DDD"/>
    <w:rsid w:val="002C3FCF"/>
    <w:rsid w:val="002C40BF"/>
    <w:rsid w:val="002C40E1"/>
    <w:rsid w:val="002C4329"/>
    <w:rsid w:val="002C459B"/>
    <w:rsid w:val="002C45DC"/>
    <w:rsid w:val="002C45F2"/>
    <w:rsid w:val="002C46AA"/>
    <w:rsid w:val="002C46DE"/>
    <w:rsid w:val="002C471C"/>
    <w:rsid w:val="002C47EE"/>
    <w:rsid w:val="002C48AA"/>
    <w:rsid w:val="002C48B9"/>
    <w:rsid w:val="002C4982"/>
    <w:rsid w:val="002C4C74"/>
    <w:rsid w:val="002C4DF4"/>
    <w:rsid w:val="002C51A1"/>
    <w:rsid w:val="002C53AE"/>
    <w:rsid w:val="002C5700"/>
    <w:rsid w:val="002C58F1"/>
    <w:rsid w:val="002C5C90"/>
    <w:rsid w:val="002C5C97"/>
    <w:rsid w:val="002C5D7C"/>
    <w:rsid w:val="002C620A"/>
    <w:rsid w:val="002C6316"/>
    <w:rsid w:val="002C6339"/>
    <w:rsid w:val="002C653B"/>
    <w:rsid w:val="002C655E"/>
    <w:rsid w:val="002C65F0"/>
    <w:rsid w:val="002C67DE"/>
    <w:rsid w:val="002C694C"/>
    <w:rsid w:val="002C6C71"/>
    <w:rsid w:val="002C6D99"/>
    <w:rsid w:val="002C6EA6"/>
    <w:rsid w:val="002C6EE4"/>
    <w:rsid w:val="002C6FC3"/>
    <w:rsid w:val="002C702B"/>
    <w:rsid w:val="002C7124"/>
    <w:rsid w:val="002C7159"/>
    <w:rsid w:val="002C715E"/>
    <w:rsid w:val="002C730A"/>
    <w:rsid w:val="002C73A3"/>
    <w:rsid w:val="002C768C"/>
    <w:rsid w:val="002C76A7"/>
    <w:rsid w:val="002C7724"/>
    <w:rsid w:val="002C787E"/>
    <w:rsid w:val="002C7981"/>
    <w:rsid w:val="002C7EC7"/>
    <w:rsid w:val="002D01DA"/>
    <w:rsid w:val="002D06CD"/>
    <w:rsid w:val="002D088C"/>
    <w:rsid w:val="002D0997"/>
    <w:rsid w:val="002D0C81"/>
    <w:rsid w:val="002D0D91"/>
    <w:rsid w:val="002D0FFC"/>
    <w:rsid w:val="002D1074"/>
    <w:rsid w:val="002D1076"/>
    <w:rsid w:val="002D117E"/>
    <w:rsid w:val="002D1200"/>
    <w:rsid w:val="002D137B"/>
    <w:rsid w:val="002D1476"/>
    <w:rsid w:val="002D158F"/>
    <w:rsid w:val="002D1645"/>
    <w:rsid w:val="002D175C"/>
    <w:rsid w:val="002D180A"/>
    <w:rsid w:val="002D18D5"/>
    <w:rsid w:val="002D1B1A"/>
    <w:rsid w:val="002D1BAF"/>
    <w:rsid w:val="002D1FDF"/>
    <w:rsid w:val="002D2416"/>
    <w:rsid w:val="002D24C5"/>
    <w:rsid w:val="002D273B"/>
    <w:rsid w:val="002D2952"/>
    <w:rsid w:val="002D2B48"/>
    <w:rsid w:val="002D2BC3"/>
    <w:rsid w:val="002D2DC3"/>
    <w:rsid w:val="002D2FE3"/>
    <w:rsid w:val="002D3099"/>
    <w:rsid w:val="002D30FF"/>
    <w:rsid w:val="002D3173"/>
    <w:rsid w:val="002D31BF"/>
    <w:rsid w:val="002D3237"/>
    <w:rsid w:val="002D3292"/>
    <w:rsid w:val="002D32F5"/>
    <w:rsid w:val="002D35D1"/>
    <w:rsid w:val="002D35EB"/>
    <w:rsid w:val="002D360B"/>
    <w:rsid w:val="002D36CC"/>
    <w:rsid w:val="002D3BB8"/>
    <w:rsid w:val="002D3CBD"/>
    <w:rsid w:val="002D3DEB"/>
    <w:rsid w:val="002D3DF6"/>
    <w:rsid w:val="002D3EDB"/>
    <w:rsid w:val="002D3F51"/>
    <w:rsid w:val="002D4020"/>
    <w:rsid w:val="002D4065"/>
    <w:rsid w:val="002D4216"/>
    <w:rsid w:val="002D4261"/>
    <w:rsid w:val="002D429E"/>
    <w:rsid w:val="002D4327"/>
    <w:rsid w:val="002D4913"/>
    <w:rsid w:val="002D49A5"/>
    <w:rsid w:val="002D4DDD"/>
    <w:rsid w:val="002D4EF3"/>
    <w:rsid w:val="002D5050"/>
    <w:rsid w:val="002D5114"/>
    <w:rsid w:val="002D5242"/>
    <w:rsid w:val="002D5274"/>
    <w:rsid w:val="002D5378"/>
    <w:rsid w:val="002D5488"/>
    <w:rsid w:val="002D54DD"/>
    <w:rsid w:val="002D552F"/>
    <w:rsid w:val="002D5817"/>
    <w:rsid w:val="002D5A0E"/>
    <w:rsid w:val="002D5AC1"/>
    <w:rsid w:val="002D5B89"/>
    <w:rsid w:val="002D5CF1"/>
    <w:rsid w:val="002D5D0C"/>
    <w:rsid w:val="002D5E0D"/>
    <w:rsid w:val="002D5EBB"/>
    <w:rsid w:val="002D5EC9"/>
    <w:rsid w:val="002D602A"/>
    <w:rsid w:val="002D6121"/>
    <w:rsid w:val="002D629B"/>
    <w:rsid w:val="002D6391"/>
    <w:rsid w:val="002D63FB"/>
    <w:rsid w:val="002D64AC"/>
    <w:rsid w:val="002D6509"/>
    <w:rsid w:val="002D667F"/>
    <w:rsid w:val="002D6A9D"/>
    <w:rsid w:val="002D6AAC"/>
    <w:rsid w:val="002D701F"/>
    <w:rsid w:val="002D714C"/>
    <w:rsid w:val="002D72BD"/>
    <w:rsid w:val="002D795B"/>
    <w:rsid w:val="002D79C0"/>
    <w:rsid w:val="002D7A80"/>
    <w:rsid w:val="002E055B"/>
    <w:rsid w:val="002E066C"/>
    <w:rsid w:val="002E071D"/>
    <w:rsid w:val="002E073D"/>
    <w:rsid w:val="002E0991"/>
    <w:rsid w:val="002E0A18"/>
    <w:rsid w:val="002E0A29"/>
    <w:rsid w:val="002E0E08"/>
    <w:rsid w:val="002E0E9C"/>
    <w:rsid w:val="002E0F38"/>
    <w:rsid w:val="002E100E"/>
    <w:rsid w:val="002E1466"/>
    <w:rsid w:val="002E16C7"/>
    <w:rsid w:val="002E1879"/>
    <w:rsid w:val="002E1946"/>
    <w:rsid w:val="002E19C2"/>
    <w:rsid w:val="002E19DC"/>
    <w:rsid w:val="002E1BB9"/>
    <w:rsid w:val="002E1C15"/>
    <w:rsid w:val="002E21CD"/>
    <w:rsid w:val="002E21D1"/>
    <w:rsid w:val="002E24B4"/>
    <w:rsid w:val="002E2A41"/>
    <w:rsid w:val="002E2B98"/>
    <w:rsid w:val="002E35F6"/>
    <w:rsid w:val="002E39B8"/>
    <w:rsid w:val="002E39DD"/>
    <w:rsid w:val="002E3B3E"/>
    <w:rsid w:val="002E3C26"/>
    <w:rsid w:val="002E3C28"/>
    <w:rsid w:val="002E3E7F"/>
    <w:rsid w:val="002E44DD"/>
    <w:rsid w:val="002E4594"/>
    <w:rsid w:val="002E477E"/>
    <w:rsid w:val="002E4866"/>
    <w:rsid w:val="002E4DBA"/>
    <w:rsid w:val="002E530F"/>
    <w:rsid w:val="002E53CA"/>
    <w:rsid w:val="002E54E0"/>
    <w:rsid w:val="002E5566"/>
    <w:rsid w:val="002E5BA4"/>
    <w:rsid w:val="002E5E21"/>
    <w:rsid w:val="002E5E8E"/>
    <w:rsid w:val="002E5F80"/>
    <w:rsid w:val="002E6005"/>
    <w:rsid w:val="002E60F2"/>
    <w:rsid w:val="002E6160"/>
    <w:rsid w:val="002E6434"/>
    <w:rsid w:val="002E6575"/>
    <w:rsid w:val="002E698D"/>
    <w:rsid w:val="002E6BBF"/>
    <w:rsid w:val="002E6BDA"/>
    <w:rsid w:val="002E6DDB"/>
    <w:rsid w:val="002E71C2"/>
    <w:rsid w:val="002E722F"/>
    <w:rsid w:val="002E7835"/>
    <w:rsid w:val="002E79FE"/>
    <w:rsid w:val="002E7A78"/>
    <w:rsid w:val="002E7A92"/>
    <w:rsid w:val="002E7AEF"/>
    <w:rsid w:val="002E7B0A"/>
    <w:rsid w:val="002E7ECC"/>
    <w:rsid w:val="002F0022"/>
    <w:rsid w:val="002F04AA"/>
    <w:rsid w:val="002F0626"/>
    <w:rsid w:val="002F06B7"/>
    <w:rsid w:val="002F06DB"/>
    <w:rsid w:val="002F0702"/>
    <w:rsid w:val="002F0C0F"/>
    <w:rsid w:val="002F0D80"/>
    <w:rsid w:val="002F0E00"/>
    <w:rsid w:val="002F0F5C"/>
    <w:rsid w:val="002F11C9"/>
    <w:rsid w:val="002F160C"/>
    <w:rsid w:val="002F16D9"/>
    <w:rsid w:val="002F17E2"/>
    <w:rsid w:val="002F186A"/>
    <w:rsid w:val="002F18C3"/>
    <w:rsid w:val="002F19A0"/>
    <w:rsid w:val="002F1CB2"/>
    <w:rsid w:val="002F1CE0"/>
    <w:rsid w:val="002F1DAD"/>
    <w:rsid w:val="002F1DB8"/>
    <w:rsid w:val="002F1F4E"/>
    <w:rsid w:val="002F1F63"/>
    <w:rsid w:val="002F1F8D"/>
    <w:rsid w:val="002F2022"/>
    <w:rsid w:val="002F2032"/>
    <w:rsid w:val="002F22A8"/>
    <w:rsid w:val="002F24A3"/>
    <w:rsid w:val="002F256D"/>
    <w:rsid w:val="002F2913"/>
    <w:rsid w:val="002F2A3A"/>
    <w:rsid w:val="002F306B"/>
    <w:rsid w:val="002F30CE"/>
    <w:rsid w:val="002F335F"/>
    <w:rsid w:val="002F33ED"/>
    <w:rsid w:val="002F38E2"/>
    <w:rsid w:val="002F39F1"/>
    <w:rsid w:val="002F3D25"/>
    <w:rsid w:val="002F3D34"/>
    <w:rsid w:val="002F3E15"/>
    <w:rsid w:val="002F3E4A"/>
    <w:rsid w:val="002F40DC"/>
    <w:rsid w:val="002F4101"/>
    <w:rsid w:val="002F42B6"/>
    <w:rsid w:val="002F43B4"/>
    <w:rsid w:val="002F44C0"/>
    <w:rsid w:val="002F462C"/>
    <w:rsid w:val="002F462E"/>
    <w:rsid w:val="002F4747"/>
    <w:rsid w:val="002F4A03"/>
    <w:rsid w:val="002F4BD2"/>
    <w:rsid w:val="002F4E5A"/>
    <w:rsid w:val="002F5101"/>
    <w:rsid w:val="002F5174"/>
    <w:rsid w:val="002F5278"/>
    <w:rsid w:val="002F540B"/>
    <w:rsid w:val="002F54B4"/>
    <w:rsid w:val="002F54C8"/>
    <w:rsid w:val="002F569D"/>
    <w:rsid w:val="002F59E8"/>
    <w:rsid w:val="002F5A86"/>
    <w:rsid w:val="002F5DE8"/>
    <w:rsid w:val="002F6055"/>
    <w:rsid w:val="002F64BF"/>
    <w:rsid w:val="002F6529"/>
    <w:rsid w:val="002F6536"/>
    <w:rsid w:val="002F66C9"/>
    <w:rsid w:val="002F6C7D"/>
    <w:rsid w:val="002F6F11"/>
    <w:rsid w:val="002F6F5A"/>
    <w:rsid w:val="002F70F7"/>
    <w:rsid w:val="002F7474"/>
    <w:rsid w:val="002F7496"/>
    <w:rsid w:val="002F7789"/>
    <w:rsid w:val="002F77D0"/>
    <w:rsid w:val="002F78A4"/>
    <w:rsid w:val="002F79B2"/>
    <w:rsid w:val="002F7CEA"/>
    <w:rsid w:val="002F7DDD"/>
    <w:rsid w:val="002F7E14"/>
    <w:rsid w:val="002F7E55"/>
    <w:rsid w:val="002F7F32"/>
    <w:rsid w:val="002F7FE3"/>
    <w:rsid w:val="00300273"/>
    <w:rsid w:val="003002EC"/>
    <w:rsid w:val="00300715"/>
    <w:rsid w:val="003007EB"/>
    <w:rsid w:val="00300818"/>
    <w:rsid w:val="003008A5"/>
    <w:rsid w:val="003009EC"/>
    <w:rsid w:val="00300C75"/>
    <w:rsid w:val="00300F6E"/>
    <w:rsid w:val="00301280"/>
    <w:rsid w:val="003016DF"/>
    <w:rsid w:val="0030198F"/>
    <w:rsid w:val="00301AB6"/>
    <w:rsid w:val="00301DC4"/>
    <w:rsid w:val="00301F6C"/>
    <w:rsid w:val="00302084"/>
    <w:rsid w:val="00302124"/>
    <w:rsid w:val="003022FE"/>
    <w:rsid w:val="0030260E"/>
    <w:rsid w:val="00302669"/>
    <w:rsid w:val="003027D4"/>
    <w:rsid w:val="0030280F"/>
    <w:rsid w:val="00302909"/>
    <w:rsid w:val="00302C0B"/>
    <w:rsid w:val="00302D12"/>
    <w:rsid w:val="00302D5B"/>
    <w:rsid w:val="00302F57"/>
    <w:rsid w:val="00302F9A"/>
    <w:rsid w:val="00303044"/>
    <w:rsid w:val="003030CB"/>
    <w:rsid w:val="003031EA"/>
    <w:rsid w:val="00303428"/>
    <w:rsid w:val="003035E2"/>
    <w:rsid w:val="00303BCC"/>
    <w:rsid w:val="003040FE"/>
    <w:rsid w:val="00304274"/>
    <w:rsid w:val="00304276"/>
    <w:rsid w:val="003042C0"/>
    <w:rsid w:val="0030446E"/>
    <w:rsid w:val="00304480"/>
    <w:rsid w:val="00304504"/>
    <w:rsid w:val="003045E7"/>
    <w:rsid w:val="0030467B"/>
    <w:rsid w:val="0030477A"/>
    <w:rsid w:val="00304826"/>
    <w:rsid w:val="00304909"/>
    <w:rsid w:val="00304AEA"/>
    <w:rsid w:val="00304FC1"/>
    <w:rsid w:val="00305142"/>
    <w:rsid w:val="00305153"/>
    <w:rsid w:val="0030520E"/>
    <w:rsid w:val="0030523A"/>
    <w:rsid w:val="003055AD"/>
    <w:rsid w:val="003056B7"/>
    <w:rsid w:val="00305921"/>
    <w:rsid w:val="0030598A"/>
    <w:rsid w:val="003059AD"/>
    <w:rsid w:val="003059C9"/>
    <w:rsid w:val="00305CF2"/>
    <w:rsid w:val="00305D69"/>
    <w:rsid w:val="00305F5C"/>
    <w:rsid w:val="003061CA"/>
    <w:rsid w:val="003061F7"/>
    <w:rsid w:val="00306275"/>
    <w:rsid w:val="0030629C"/>
    <w:rsid w:val="003066C0"/>
    <w:rsid w:val="003067B6"/>
    <w:rsid w:val="00306A6C"/>
    <w:rsid w:val="00306B3F"/>
    <w:rsid w:val="00306C1B"/>
    <w:rsid w:val="00306E1F"/>
    <w:rsid w:val="00307948"/>
    <w:rsid w:val="0030795E"/>
    <w:rsid w:val="00307BC4"/>
    <w:rsid w:val="00307C1D"/>
    <w:rsid w:val="00307C6F"/>
    <w:rsid w:val="00307E17"/>
    <w:rsid w:val="00307F0E"/>
    <w:rsid w:val="00307F52"/>
    <w:rsid w:val="0031004A"/>
    <w:rsid w:val="00310416"/>
    <w:rsid w:val="003104D2"/>
    <w:rsid w:val="003107B5"/>
    <w:rsid w:val="00310912"/>
    <w:rsid w:val="00310AE0"/>
    <w:rsid w:val="00310F6A"/>
    <w:rsid w:val="00310FC9"/>
    <w:rsid w:val="0031130B"/>
    <w:rsid w:val="0031146C"/>
    <w:rsid w:val="003118E7"/>
    <w:rsid w:val="00311CBD"/>
    <w:rsid w:val="00311E1F"/>
    <w:rsid w:val="00311E46"/>
    <w:rsid w:val="0031209F"/>
    <w:rsid w:val="003120AE"/>
    <w:rsid w:val="003121A8"/>
    <w:rsid w:val="003121F7"/>
    <w:rsid w:val="00312287"/>
    <w:rsid w:val="00312345"/>
    <w:rsid w:val="0031294F"/>
    <w:rsid w:val="00312D62"/>
    <w:rsid w:val="00312DDB"/>
    <w:rsid w:val="00312E09"/>
    <w:rsid w:val="003130F4"/>
    <w:rsid w:val="003134CC"/>
    <w:rsid w:val="0031355B"/>
    <w:rsid w:val="0031362C"/>
    <w:rsid w:val="00313752"/>
    <w:rsid w:val="0031392B"/>
    <w:rsid w:val="00313AA5"/>
    <w:rsid w:val="00313ADA"/>
    <w:rsid w:val="00313C12"/>
    <w:rsid w:val="00313C46"/>
    <w:rsid w:val="00313CC9"/>
    <w:rsid w:val="00313E1F"/>
    <w:rsid w:val="00313E4C"/>
    <w:rsid w:val="003143FD"/>
    <w:rsid w:val="0031467F"/>
    <w:rsid w:val="00314863"/>
    <w:rsid w:val="003148DB"/>
    <w:rsid w:val="003149F8"/>
    <w:rsid w:val="00314B53"/>
    <w:rsid w:val="00314D7F"/>
    <w:rsid w:val="00314DDB"/>
    <w:rsid w:val="00314E55"/>
    <w:rsid w:val="00314EB2"/>
    <w:rsid w:val="00314ECF"/>
    <w:rsid w:val="00314F25"/>
    <w:rsid w:val="00314F45"/>
    <w:rsid w:val="00315240"/>
    <w:rsid w:val="003152E3"/>
    <w:rsid w:val="0031559C"/>
    <w:rsid w:val="00315646"/>
    <w:rsid w:val="003156F2"/>
    <w:rsid w:val="0031571B"/>
    <w:rsid w:val="00315749"/>
    <w:rsid w:val="003159F6"/>
    <w:rsid w:val="00315B25"/>
    <w:rsid w:val="00315BF0"/>
    <w:rsid w:val="00315D0C"/>
    <w:rsid w:val="003160F2"/>
    <w:rsid w:val="003161F0"/>
    <w:rsid w:val="00316417"/>
    <w:rsid w:val="0031644D"/>
    <w:rsid w:val="00316701"/>
    <w:rsid w:val="0031690C"/>
    <w:rsid w:val="00316A81"/>
    <w:rsid w:val="00316ABF"/>
    <w:rsid w:val="00316CCA"/>
    <w:rsid w:val="00316E96"/>
    <w:rsid w:val="00317082"/>
    <w:rsid w:val="00317CCC"/>
    <w:rsid w:val="00317CF6"/>
    <w:rsid w:val="00317DBF"/>
    <w:rsid w:val="00317DD5"/>
    <w:rsid w:val="0032027A"/>
    <w:rsid w:val="00320512"/>
    <w:rsid w:val="003205BE"/>
    <w:rsid w:val="003205CE"/>
    <w:rsid w:val="00320674"/>
    <w:rsid w:val="003206E5"/>
    <w:rsid w:val="0032074E"/>
    <w:rsid w:val="003207DC"/>
    <w:rsid w:val="00320A13"/>
    <w:rsid w:val="00320EA6"/>
    <w:rsid w:val="003210BF"/>
    <w:rsid w:val="00321347"/>
    <w:rsid w:val="00321A14"/>
    <w:rsid w:val="00321A22"/>
    <w:rsid w:val="00321C34"/>
    <w:rsid w:val="00321CA0"/>
    <w:rsid w:val="00321D4C"/>
    <w:rsid w:val="00321E2B"/>
    <w:rsid w:val="0032221A"/>
    <w:rsid w:val="0032234F"/>
    <w:rsid w:val="003223DC"/>
    <w:rsid w:val="00322578"/>
    <w:rsid w:val="00322812"/>
    <w:rsid w:val="00322820"/>
    <w:rsid w:val="003228C6"/>
    <w:rsid w:val="00322923"/>
    <w:rsid w:val="0032298E"/>
    <w:rsid w:val="00322BFD"/>
    <w:rsid w:val="00322E44"/>
    <w:rsid w:val="00322F5B"/>
    <w:rsid w:val="00322FF5"/>
    <w:rsid w:val="00323160"/>
    <w:rsid w:val="003231F6"/>
    <w:rsid w:val="003232F1"/>
    <w:rsid w:val="00323438"/>
    <w:rsid w:val="0032366A"/>
    <w:rsid w:val="00323989"/>
    <w:rsid w:val="003239B8"/>
    <w:rsid w:val="00323ACD"/>
    <w:rsid w:val="00323AF2"/>
    <w:rsid w:val="00323B57"/>
    <w:rsid w:val="00323BE7"/>
    <w:rsid w:val="00323D65"/>
    <w:rsid w:val="003241CC"/>
    <w:rsid w:val="0032427A"/>
    <w:rsid w:val="00324306"/>
    <w:rsid w:val="00324308"/>
    <w:rsid w:val="0032431D"/>
    <w:rsid w:val="003243D0"/>
    <w:rsid w:val="003247B6"/>
    <w:rsid w:val="00324853"/>
    <w:rsid w:val="0032485D"/>
    <w:rsid w:val="00324B79"/>
    <w:rsid w:val="00324C4B"/>
    <w:rsid w:val="00324F23"/>
    <w:rsid w:val="00325011"/>
    <w:rsid w:val="00325250"/>
    <w:rsid w:val="00325615"/>
    <w:rsid w:val="003256DD"/>
    <w:rsid w:val="00325A06"/>
    <w:rsid w:val="00325BC8"/>
    <w:rsid w:val="00325DE6"/>
    <w:rsid w:val="00325E44"/>
    <w:rsid w:val="00325EFE"/>
    <w:rsid w:val="00325FFC"/>
    <w:rsid w:val="00326137"/>
    <w:rsid w:val="00326164"/>
    <w:rsid w:val="003261B1"/>
    <w:rsid w:val="003263E9"/>
    <w:rsid w:val="00326634"/>
    <w:rsid w:val="0032663D"/>
    <w:rsid w:val="00326683"/>
    <w:rsid w:val="003267EE"/>
    <w:rsid w:val="0032686C"/>
    <w:rsid w:val="003268EB"/>
    <w:rsid w:val="00326CB3"/>
    <w:rsid w:val="003270C9"/>
    <w:rsid w:val="003270FF"/>
    <w:rsid w:val="00327278"/>
    <w:rsid w:val="00327508"/>
    <w:rsid w:val="0032762C"/>
    <w:rsid w:val="0032779D"/>
    <w:rsid w:val="00327A65"/>
    <w:rsid w:val="00327C02"/>
    <w:rsid w:val="00327C9E"/>
    <w:rsid w:val="00327D79"/>
    <w:rsid w:val="00327EB6"/>
    <w:rsid w:val="003300C8"/>
    <w:rsid w:val="00330131"/>
    <w:rsid w:val="00330283"/>
    <w:rsid w:val="00330342"/>
    <w:rsid w:val="003304A6"/>
    <w:rsid w:val="003304C3"/>
    <w:rsid w:val="00330687"/>
    <w:rsid w:val="00330795"/>
    <w:rsid w:val="003307F2"/>
    <w:rsid w:val="003309D4"/>
    <w:rsid w:val="00330BF5"/>
    <w:rsid w:val="00330D75"/>
    <w:rsid w:val="00330DD0"/>
    <w:rsid w:val="003310F8"/>
    <w:rsid w:val="00331106"/>
    <w:rsid w:val="0033115C"/>
    <w:rsid w:val="003316B6"/>
    <w:rsid w:val="003316C1"/>
    <w:rsid w:val="003318F8"/>
    <w:rsid w:val="003319FA"/>
    <w:rsid w:val="00331A32"/>
    <w:rsid w:val="00331A66"/>
    <w:rsid w:val="00331AA2"/>
    <w:rsid w:val="00331C6B"/>
    <w:rsid w:val="00331EF8"/>
    <w:rsid w:val="00331F92"/>
    <w:rsid w:val="00331FFE"/>
    <w:rsid w:val="003321C7"/>
    <w:rsid w:val="0033240B"/>
    <w:rsid w:val="003328E1"/>
    <w:rsid w:val="00332A61"/>
    <w:rsid w:val="00332C3A"/>
    <w:rsid w:val="00332CCF"/>
    <w:rsid w:val="00332CE5"/>
    <w:rsid w:val="00332D1C"/>
    <w:rsid w:val="00332FCC"/>
    <w:rsid w:val="00333030"/>
    <w:rsid w:val="0033305F"/>
    <w:rsid w:val="00333169"/>
    <w:rsid w:val="00333364"/>
    <w:rsid w:val="0033358A"/>
    <w:rsid w:val="00333624"/>
    <w:rsid w:val="00333626"/>
    <w:rsid w:val="00333714"/>
    <w:rsid w:val="003339A0"/>
    <w:rsid w:val="00333BE5"/>
    <w:rsid w:val="00333F22"/>
    <w:rsid w:val="0033415A"/>
    <w:rsid w:val="003342DB"/>
    <w:rsid w:val="00334530"/>
    <w:rsid w:val="00334608"/>
    <w:rsid w:val="0033465F"/>
    <w:rsid w:val="00334A71"/>
    <w:rsid w:val="00334AC8"/>
    <w:rsid w:val="00334BDF"/>
    <w:rsid w:val="00334C1F"/>
    <w:rsid w:val="00334C45"/>
    <w:rsid w:val="00334DD1"/>
    <w:rsid w:val="00335032"/>
    <w:rsid w:val="0033517B"/>
    <w:rsid w:val="00335284"/>
    <w:rsid w:val="0033534E"/>
    <w:rsid w:val="003353DF"/>
    <w:rsid w:val="00335498"/>
    <w:rsid w:val="00335527"/>
    <w:rsid w:val="003355CE"/>
    <w:rsid w:val="00335680"/>
    <w:rsid w:val="0033586D"/>
    <w:rsid w:val="00335953"/>
    <w:rsid w:val="00335A01"/>
    <w:rsid w:val="00335A8F"/>
    <w:rsid w:val="00336071"/>
    <w:rsid w:val="0033607D"/>
    <w:rsid w:val="003360B1"/>
    <w:rsid w:val="0033624A"/>
    <w:rsid w:val="00336477"/>
    <w:rsid w:val="00336544"/>
    <w:rsid w:val="003368BC"/>
    <w:rsid w:val="0033696D"/>
    <w:rsid w:val="00336CD7"/>
    <w:rsid w:val="00336DBF"/>
    <w:rsid w:val="00336DD9"/>
    <w:rsid w:val="00336FE8"/>
    <w:rsid w:val="003371C7"/>
    <w:rsid w:val="003372B7"/>
    <w:rsid w:val="00337354"/>
    <w:rsid w:val="0033746E"/>
    <w:rsid w:val="003376E2"/>
    <w:rsid w:val="003377AA"/>
    <w:rsid w:val="003377DB"/>
    <w:rsid w:val="0033782B"/>
    <w:rsid w:val="00337C6E"/>
    <w:rsid w:val="00337E27"/>
    <w:rsid w:val="00337E6E"/>
    <w:rsid w:val="00337F41"/>
    <w:rsid w:val="0034040D"/>
    <w:rsid w:val="003405BA"/>
    <w:rsid w:val="00340668"/>
    <w:rsid w:val="0034083B"/>
    <w:rsid w:val="00340B2B"/>
    <w:rsid w:val="00340B2F"/>
    <w:rsid w:val="00340B8F"/>
    <w:rsid w:val="003411A8"/>
    <w:rsid w:val="003412A3"/>
    <w:rsid w:val="0034152D"/>
    <w:rsid w:val="00341740"/>
    <w:rsid w:val="00341744"/>
    <w:rsid w:val="0034186F"/>
    <w:rsid w:val="00341BB6"/>
    <w:rsid w:val="00341C00"/>
    <w:rsid w:val="00341C26"/>
    <w:rsid w:val="00341C2D"/>
    <w:rsid w:val="00341C9F"/>
    <w:rsid w:val="00342320"/>
    <w:rsid w:val="00342506"/>
    <w:rsid w:val="003427D0"/>
    <w:rsid w:val="003427F1"/>
    <w:rsid w:val="003429B5"/>
    <w:rsid w:val="00342CDE"/>
    <w:rsid w:val="00342CE0"/>
    <w:rsid w:val="00342E18"/>
    <w:rsid w:val="00342F66"/>
    <w:rsid w:val="00343214"/>
    <w:rsid w:val="003432C5"/>
    <w:rsid w:val="003434B6"/>
    <w:rsid w:val="00343659"/>
    <w:rsid w:val="00343D82"/>
    <w:rsid w:val="0034407F"/>
    <w:rsid w:val="003440D4"/>
    <w:rsid w:val="003441C5"/>
    <w:rsid w:val="00344291"/>
    <w:rsid w:val="00344379"/>
    <w:rsid w:val="003443BE"/>
    <w:rsid w:val="003445EE"/>
    <w:rsid w:val="00344B3E"/>
    <w:rsid w:val="00344B4D"/>
    <w:rsid w:val="00344B7A"/>
    <w:rsid w:val="00344BE7"/>
    <w:rsid w:val="00345143"/>
    <w:rsid w:val="003454B6"/>
    <w:rsid w:val="0034552F"/>
    <w:rsid w:val="0034575F"/>
    <w:rsid w:val="0034593C"/>
    <w:rsid w:val="00345C66"/>
    <w:rsid w:val="00345CD7"/>
    <w:rsid w:val="00345CE5"/>
    <w:rsid w:val="00345D82"/>
    <w:rsid w:val="00345E04"/>
    <w:rsid w:val="00345E46"/>
    <w:rsid w:val="00345FEF"/>
    <w:rsid w:val="00346012"/>
    <w:rsid w:val="00346080"/>
    <w:rsid w:val="00346086"/>
    <w:rsid w:val="00346159"/>
    <w:rsid w:val="00346190"/>
    <w:rsid w:val="003462F4"/>
    <w:rsid w:val="00346AC8"/>
    <w:rsid w:val="00346C0F"/>
    <w:rsid w:val="00346C23"/>
    <w:rsid w:val="00346FF0"/>
    <w:rsid w:val="0034716C"/>
    <w:rsid w:val="003471A8"/>
    <w:rsid w:val="003471BB"/>
    <w:rsid w:val="00347480"/>
    <w:rsid w:val="00347596"/>
    <w:rsid w:val="003478FD"/>
    <w:rsid w:val="00347919"/>
    <w:rsid w:val="00347975"/>
    <w:rsid w:val="00347979"/>
    <w:rsid w:val="003479F8"/>
    <w:rsid w:val="00347A27"/>
    <w:rsid w:val="00347B88"/>
    <w:rsid w:val="00347C5B"/>
    <w:rsid w:val="00347C94"/>
    <w:rsid w:val="00347D04"/>
    <w:rsid w:val="00347E94"/>
    <w:rsid w:val="00347EE8"/>
    <w:rsid w:val="003505AE"/>
    <w:rsid w:val="003506CC"/>
    <w:rsid w:val="003506F6"/>
    <w:rsid w:val="003507B2"/>
    <w:rsid w:val="0035086A"/>
    <w:rsid w:val="0035089E"/>
    <w:rsid w:val="00350B4F"/>
    <w:rsid w:val="00350E7A"/>
    <w:rsid w:val="00351130"/>
    <w:rsid w:val="0035164F"/>
    <w:rsid w:val="003516B0"/>
    <w:rsid w:val="0035175A"/>
    <w:rsid w:val="00351B65"/>
    <w:rsid w:val="00351C49"/>
    <w:rsid w:val="00351CF1"/>
    <w:rsid w:val="00352199"/>
    <w:rsid w:val="003524DA"/>
    <w:rsid w:val="0035264A"/>
    <w:rsid w:val="003526EE"/>
    <w:rsid w:val="003527B3"/>
    <w:rsid w:val="003528D1"/>
    <w:rsid w:val="003528D7"/>
    <w:rsid w:val="00352908"/>
    <w:rsid w:val="00352B3C"/>
    <w:rsid w:val="00352BB2"/>
    <w:rsid w:val="00352D8C"/>
    <w:rsid w:val="00353809"/>
    <w:rsid w:val="00353CDD"/>
    <w:rsid w:val="00353EF5"/>
    <w:rsid w:val="003540A3"/>
    <w:rsid w:val="003540C2"/>
    <w:rsid w:val="003543ED"/>
    <w:rsid w:val="0035444C"/>
    <w:rsid w:val="003546AC"/>
    <w:rsid w:val="003546B2"/>
    <w:rsid w:val="00354B5C"/>
    <w:rsid w:val="00354CFD"/>
    <w:rsid w:val="00354D41"/>
    <w:rsid w:val="00354FF6"/>
    <w:rsid w:val="003550D8"/>
    <w:rsid w:val="0035519E"/>
    <w:rsid w:val="003551CF"/>
    <w:rsid w:val="003552BC"/>
    <w:rsid w:val="00355365"/>
    <w:rsid w:val="00355479"/>
    <w:rsid w:val="003555B9"/>
    <w:rsid w:val="003557E0"/>
    <w:rsid w:val="00355A4D"/>
    <w:rsid w:val="00355B35"/>
    <w:rsid w:val="00355F9B"/>
    <w:rsid w:val="00355F9F"/>
    <w:rsid w:val="00356027"/>
    <w:rsid w:val="003560B7"/>
    <w:rsid w:val="003564A5"/>
    <w:rsid w:val="003564B2"/>
    <w:rsid w:val="0035650E"/>
    <w:rsid w:val="0035671A"/>
    <w:rsid w:val="003567A3"/>
    <w:rsid w:val="0035682E"/>
    <w:rsid w:val="00356A2F"/>
    <w:rsid w:val="00356A7E"/>
    <w:rsid w:val="00356A84"/>
    <w:rsid w:val="00356BAB"/>
    <w:rsid w:val="00356BBA"/>
    <w:rsid w:val="00356E6D"/>
    <w:rsid w:val="00357208"/>
    <w:rsid w:val="003572CE"/>
    <w:rsid w:val="003573EB"/>
    <w:rsid w:val="00357757"/>
    <w:rsid w:val="003577B6"/>
    <w:rsid w:val="003577E5"/>
    <w:rsid w:val="003578B6"/>
    <w:rsid w:val="00357980"/>
    <w:rsid w:val="003579E1"/>
    <w:rsid w:val="00357DB4"/>
    <w:rsid w:val="00357DC2"/>
    <w:rsid w:val="00357EBB"/>
    <w:rsid w:val="00360377"/>
    <w:rsid w:val="0036042B"/>
    <w:rsid w:val="0036061D"/>
    <w:rsid w:val="003607D0"/>
    <w:rsid w:val="003608D9"/>
    <w:rsid w:val="00360A5C"/>
    <w:rsid w:val="00360A84"/>
    <w:rsid w:val="00360C3D"/>
    <w:rsid w:val="00360CF9"/>
    <w:rsid w:val="00360E8E"/>
    <w:rsid w:val="00360F87"/>
    <w:rsid w:val="00361210"/>
    <w:rsid w:val="0036147C"/>
    <w:rsid w:val="003614A7"/>
    <w:rsid w:val="00361584"/>
    <w:rsid w:val="00361859"/>
    <w:rsid w:val="003618BE"/>
    <w:rsid w:val="00361AF0"/>
    <w:rsid w:val="00361B77"/>
    <w:rsid w:val="00361C54"/>
    <w:rsid w:val="00361EF5"/>
    <w:rsid w:val="00361F9F"/>
    <w:rsid w:val="003620CE"/>
    <w:rsid w:val="00362112"/>
    <w:rsid w:val="00362415"/>
    <w:rsid w:val="0036255A"/>
    <w:rsid w:val="003627BA"/>
    <w:rsid w:val="003628A3"/>
    <w:rsid w:val="003628D6"/>
    <w:rsid w:val="00362975"/>
    <w:rsid w:val="00362AD9"/>
    <w:rsid w:val="00362BF7"/>
    <w:rsid w:val="00362C2A"/>
    <w:rsid w:val="00362D79"/>
    <w:rsid w:val="00362D87"/>
    <w:rsid w:val="00362EF9"/>
    <w:rsid w:val="003631C1"/>
    <w:rsid w:val="00363282"/>
    <w:rsid w:val="003636D0"/>
    <w:rsid w:val="003637F9"/>
    <w:rsid w:val="00363CEE"/>
    <w:rsid w:val="00363D53"/>
    <w:rsid w:val="00363DCA"/>
    <w:rsid w:val="00364228"/>
    <w:rsid w:val="00364231"/>
    <w:rsid w:val="003642DC"/>
    <w:rsid w:val="0036467D"/>
    <w:rsid w:val="00364784"/>
    <w:rsid w:val="003647CC"/>
    <w:rsid w:val="00364800"/>
    <w:rsid w:val="00364C48"/>
    <w:rsid w:val="00364CC8"/>
    <w:rsid w:val="00364E20"/>
    <w:rsid w:val="00364F45"/>
    <w:rsid w:val="00364F4C"/>
    <w:rsid w:val="00364F90"/>
    <w:rsid w:val="0036538B"/>
    <w:rsid w:val="00365397"/>
    <w:rsid w:val="00365425"/>
    <w:rsid w:val="003655DF"/>
    <w:rsid w:val="00365606"/>
    <w:rsid w:val="00365762"/>
    <w:rsid w:val="003658FA"/>
    <w:rsid w:val="00365D07"/>
    <w:rsid w:val="00366147"/>
    <w:rsid w:val="0036616D"/>
    <w:rsid w:val="00366495"/>
    <w:rsid w:val="0036660C"/>
    <w:rsid w:val="00366741"/>
    <w:rsid w:val="003667E3"/>
    <w:rsid w:val="0036697C"/>
    <w:rsid w:val="00366C69"/>
    <w:rsid w:val="00367164"/>
    <w:rsid w:val="0036766E"/>
    <w:rsid w:val="0036774D"/>
    <w:rsid w:val="00367751"/>
    <w:rsid w:val="00367760"/>
    <w:rsid w:val="00367784"/>
    <w:rsid w:val="00367851"/>
    <w:rsid w:val="00367856"/>
    <w:rsid w:val="00367C33"/>
    <w:rsid w:val="00367D84"/>
    <w:rsid w:val="00367E1A"/>
    <w:rsid w:val="00367E9A"/>
    <w:rsid w:val="00367EAF"/>
    <w:rsid w:val="0037000B"/>
    <w:rsid w:val="0037010B"/>
    <w:rsid w:val="003701F4"/>
    <w:rsid w:val="003702D1"/>
    <w:rsid w:val="003708E2"/>
    <w:rsid w:val="00370973"/>
    <w:rsid w:val="00370F88"/>
    <w:rsid w:val="00371103"/>
    <w:rsid w:val="003712A2"/>
    <w:rsid w:val="003715BC"/>
    <w:rsid w:val="003715CD"/>
    <w:rsid w:val="00371642"/>
    <w:rsid w:val="00371735"/>
    <w:rsid w:val="0037181B"/>
    <w:rsid w:val="0037183F"/>
    <w:rsid w:val="00371889"/>
    <w:rsid w:val="00371B0A"/>
    <w:rsid w:val="00371BD2"/>
    <w:rsid w:val="00371C3F"/>
    <w:rsid w:val="00371D2B"/>
    <w:rsid w:val="0037213D"/>
    <w:rsid w:val="00372186"/>
    <w:rsid w:val="003722C7"/>
    <w:rsid w:val="0037232C"/>
    <w:rsid w:val="0037254D"/>
    <w:rsid w:val="003725C7"/>
    <w:rsid w:val="00372628"/>
    <w:rsid w:val="00372780"/>
    <w:rsid w:val="003727E2"/>
    <w:rsid w:val="00372BDF"/>
    <w:rsid w:val="00372C19"/>
    <w:rsid w:val="00372CEB"/>
    <w:rsid w:val="00372FEC"/>
    <w:rsid w:val="00373135"/>
    <w:rsid w:val="00373192"/>
    <w:rsid w:val="0037324A"/>
    <w:rsid w:val="0037344D"/>
    <w:rsid w:val="0037356A"/>
    <w:rsid w:val="003736CF"/>
    <w:rsid w:val="0037387C"/>
    <w:rsid w:val="0037393E"/>
    <w:rsid w:val="00373B0A"/>
    <w:rsid w:val="00373B37"/>
    <w:rsid w:val="00373B3C"/>
    <w:rsid w:val="00373CC0"/>
    <w:rsid w:val="00373D98"/>
    <w:rsid w:val="00373EC4"/>
    <w:rsid w:val="00373EFD"/>
    <w:rsid w:val="003741DB"/>
    <w:rsid w:val="003744FC"/>
    <w:rsid w:val="0037457D"/>
    <w:rsid w:val="003749F8"/>
    <w:rsid w:val="00374A04"/>
    <w:rsid w:val="00374A53"/>
    <w:rsid w:val="00374CBF"/>
    <w:rsid w:val="00374CC1"/>
    <w:rsid w:val="00374FA5"/>
    <w:rsid w:val="003750DA"/>
    <w:rsid w:val="003752D7"/>
    <w:rsid w:val="0037535C"/>
    <w:rsid w:val="00375507"/>
    <w:rsid w:val="00375516"/>
    <w:rsid w:val="00375526"/>
    <w:rsid w:val="0037561B"/>
    <w:rsid w:val="003756E0"/>
    <w:rsid w:val="00375774"/>
    <w:rsid w:val="003757D4"/>
    <w:rsid w:val="0037588D"/>
    <w:rsid w:val="003758B9"/>
    <w:rsid w:val="00375E15"/>
    <w:rsid w:val="00375F06"/>
    <w:rsid w:val="003760CB"/>
    <w:rsid w:val="0037619F"/>
    <w:rsid w:val="003765A7"/>
    <w:rsid w:val="00376837"/>
    <w:rsid w:val="00376853"/>
    <w:rsid w:val="003768A9"/>
    <w:rsid w:val="00376989"/>
    <w:rsid w:val="00376B8C"/>
    <w:rsid w:val="00376D40"/>
    <w:rsid w:val="0037710B"/>
    <w:rsid w:val="00377232"/>
    <w:rsid w:val="00377319"/>
    <w:rsid w:val="003773B3"/>
    <w:rsid w:val="00377854"/>
    <w:rsid w:val="00377A4E"/>
    <w:rsid w:val="00377BBE"/>
    <w:rsid w:val="00377CAA"/>
    <w:rsid w:val="00377CDE"/>
    <w:rsid w:val="00377D3B"/>
    <w:rsid w:val="00377E67"/>
    <w:rsid w:val="00377E7D"/>
    <w:rsid w:val="003801B6"/>
    <w:rsid w:val="003805D1"/>
    <w:rsid w:val="00380685"/>
    <w:rsid w:val="00380709"/>
    <w:rsid w:val="00380955"/>
    <w:rsid w:val="00380956"/>
    <w:rsid w:val="00380C42"/>
    <w:rsid w:val="0038115A"/>
    <w:rsid w:val="00381192"/>
    <w:rsid w:val="0038120A"/>
    <w:rsid w:val="00381251"/>
    <w:rsid w:val="00381360"/>
    <w:rsid w:val="00381403"/>
    <w:rsid w:val="003815DC"/>
    <w:rsid w:val="003817A1"/>
    <w:rsid w:val="003817D3"/>
    <w:rsid w:val="00381881"/>
    <w:rsid w:val="00381A83"/>
    <w:rsid w:val="00381C08"/>
    <w:rsid w:val="00381DE1"/>
    <w:rsid w:val="00381E63"/>
    <w:rsid w:val="00381F48"/>
    <w:rsid w:val="00382117"/>
    <w:rsid w:val="003822AB"/>
    <w:rsid w:val="00382896"/>
    <w:rsid w:val="00382959"/>
    <w:rsid w:val="00382A38"/>
    <w:rsid w:val="00382AF2"/>
    <w:rsid w:val="00382CD9"/>
    <w:rsid w:val="00382DD3"/>
    <w:rsid w:val="00382EC9"/>
    <w:rsid w:val="00382F36"/>
    <w:rsid w:val="003833A4"/>
    <w:rsid w:val="0038367F"/>
    <w:rsid w:val="00383726"/>
    <w:rsid w:val="003837E8"/>
    <w:rsid w:val="00383BBA"/>
    <w:rsid w:val="00383C1F"/>
    <w:rsid w:val="00383C69"/>
    <w:rsid w:val="00383F8B"/>
    <w:rsid w:val="00384026"/>
    <w:rsid w:val="003843D4"/>
    <w:rsid w:val="003843D5"/>
    <w:rsid w:val="003843E2"/>
    <w:rsid w:val="0038459D"/>
    <w:rsid w:val="00384663"/>
    <w:rsid w:val="00384677"/>
    <w:rsid w:val="003846D9"/>
    <w:rsid w:val="00384720"/>
    <w:rsid w:val="00384724"/>
    <w:rsid w:val="00384768"/>
    <w:rsid w:val="003849BC"/>
    <w:rsid w:val="00384A9D"/>
    <w:rsid w:val="00384CF8"/>
    <w:rsid w:val="00384D60"/>
    <w:rsid w:val="00384F9D"/>
    <w:rsid w:val="00384F9E"/>
    <w:rsid w:val="0038536D"/>
    <w:rsid w:val="0038544E"/>
    <w:rsid w:val="00385698"/>
    <w:rsid w:val="00385791"/>
    <w:rsid w:val="00385CB0"/>
    <w:rsid w:val="00385F5E"/>
    <w:rsid w:val="00385FF8"/>
    <w:rsid w:val="00385FFA"/>
    <w:rsid w:val="00386186"/>
    <w:rsid w:val="003861DA"/>
    <w:rsid w:val="003863D1"/>
    <w:rsid w:val="00386410"/>
    <w:rsid w:val="00386540"/>
    <w:rsid w:val="003866FC"/>
    <w:rsid w:val="00386774"/>
    <w:rsid w:val="003868F1"/>
    <w:rsid w:val="00386BB2"/>
    <w:rsid w:val="00386DB7"/>
    <w:rsid w:val="0038727A"/>
    <w:rsid w:val="003872A4"/>
    <w:rsid w:val="0038746D"/>
    <w:rsid w:val="003874CD"/>
    <w:rsid w:val="003874E8"/>
    <w:rsid w:val="00387643"/>
    <w:rsid w:val="003876C3"/>
    <w:rsid w:val="0038794D"/>
    <w:rsid w:val="00387972"/>
    <w:rsid w:val="003879DA"/>
    <w:rsid w:val="00387E55"/>
    <w:rsid w:val="00387E72"/>
    <w:rsid w:val="00387E9A"/>
    <w:rsid w:val="0039006C"/>
    <w:rsid w:val="003900C5"/>
    <w:rsid w:val="003900C7"/>
    <w:rsid w:val="00390318"/>
    <w:rsid w:val="003905CA"/>
    <w:rsid w:val="0039072A"/>
    <w:rsid w:val="003907DC"/>
    <w:rsid w:val="003908A8"/>
    <w:rsid w:val="00390A2A"/>
    <w:rsid w:val="00390A7B"/>
    <w:rsid w:val="00390BD0"/>
    <w:rsid w:val="00390C96"/>
    <w:rsid w:val="00390E3A"/>
    <w:rsid w:val="0039100B"/>
    <w:rsid w:val="0039130D"/>
    <w:rsid w:val="003913BE"/>
    <w:rsid w:val="00391599"/>
    <w:rsid w:val="003918D9"/>
    <w:rsid w:val="00391928"/>
    <w:rsid w:val="00391D6B"/>
    <w:rsid w:val="00391DFA"/>
    <w:rsid w:val="00391E07"/>
    <w:rsid w:val="00391E70"/>
    <w:rsid w:val="00392284"/>
    <w:rsid w:val="003922D6"/>
    <w:rsid w:val="003923AB"/>
    <w:rsid w:val="0039255C"/>
    <w:rsid w:val="003926B4"/>
    <w:rsid w:val="00392769"/>
    <w:rsid w:val="003928FD"/>
    <w:rsid w:val="00392A4E"/>
    <w:rsid w:val="00392AD0"/>
    <w:rsid w:val="00392DAE"/>
    <w:rsid w:val="00392DC1"/>
    <w:rsid w:val="00392DF1"/>
    <w:rsid w:val="00392F65"/>
    <w:rsid w:val="00392F8F"/>
    <w:rsid w:val="0039326B"/>
    <w:rsid w:val="003935F2"/>
    <w:rsid w:val="00393639"/>
    <w:rsid w:val="003938A2"/>
    <w:rsid w:val="00393D50"/>
    <w:rsid w:val="00393D75"/>
    <w:rsid w:val="00393E59"/>
    <w:rsid w:val="00393FC8"/>
    <w:rsid w:val="0039405B"/>
    <w:rsid w:val="0039416C"/>
    <w:rsid w:val="00394255"/>
    <w:rsid w:val="003946D5"/>
    <w:rsid w:val="003947D4"/>
    <w:rsid w:val="00394B8A"/>
    <w:rsid w:val="00394D5E"/>
    <w:rsid w:val="00394EFF"/>
    <w:rsid w:val="00394FA1"/>
    <w:rsid w:val="00395025"/>
    <w:rsid w:val="003950BB"/>
    <w:rsid w:val="003954CF"/>
    <w:rsid w:val="00395587"/>
    <w:rsid w:val="0039558D"/>
    <w:rsid w:val="00395879"/>
    <w:rsid w:val="0039590E"/>
    <w:rsid w:val="00395B0E"/>
    <w:rsid w:val="00395B2F"/>
    <w:rsid w:val="00395C7F"/>
    <w:rsid w:val="00395F36"/>
    <w:rsid w:val="00395FBD"/>
    <w:rsid w:val="0039608E"/>
    <w:rsid w:val="003965AB"/>
    <w:rsid w:val="003967F1"/>
    <w:rsid w:val="003968B9"/>
    <w:rsid w:val="00396D71"/>
    <w:rsid w:val="00396DA1"/>
    <w:rsid w:val="00396ECA"/>
    <w:rsid w:val="00396F77"/>
    <w:rsid w:val="00396FF6"/>
    <w:rsid w:val="00397077"/>
    <w:rsid w:val="00397121"/>
    <w:rsid w:val="0039735F"/>
    <w:rsid w:val="0039763C"/>
    <w:rsid w:val="00397648"/>
    <w:rsid w:val="003977E2"/>
    <w:rsid w:val="003978DF"/>
    <w:rsid w:val="00397A40"/>
    <w:rsid w:val="00397A70"/>
    <w:rsid w:val="00397B24"/>
    <w:rsid w:val="003A0042"/>
    <w:rsid w:val="003A0241"/>
    <w:rsid w:val="003A0502"/>
    <w:rsid w:val="003A052B"/>
    <w:rsid w:val="003A0578"/>
    <w:rsid w:val="003A087E"/>
    <w:rsid w:val="003A0A2B"/>
    <w:rsid w:val="003A0E92"/>
    <w:rsid w:val="003A113D"/>
    <w:rsid w:val="003A131E"/>
    <w:rsid w:val="003A13F0"/>
    <w:rsid w:val="003A141B"/>
    <w:rsid w:val="003A16D6"/>
    <w:rsid w:val="003A17A0"/>
    <w:rsid w:val="003A1856"/>
    <w:rsid w:val="003A18AB"/>
    <w:rsid w:val="003A19C6"/>
    <w:rsid w:val="003A1B1F"/>
    <w:rsid w:val="003A1E9F"/>
    <w:rsid w:val="003A21B5"/>
    <w:rsid w:val="003A21CB"/>
    <w:rsid w:val="003A227C"/>
    <w:rsid w:val="003A258B"/>
    <w:rsid w:val="003A25DD"/>
    <w:rsid w:val="003A2650"/>
    <w:rsid w:val="003A277E"/>
    <w:rsid w:val="003A27A1"/>
    <w:rsid w:val="003A2879"/>
    <w:rsid w:val="003A2A91"/>
    <w:rsid w:val="003A2AC9"/>
    <w:rsid w:val="003A2AFD"/>
    <w:rsid w:val="003A2B38"/>
    <w:rsid w:val="003A2BA4"/>
    <w:rsid w:val="003A2DFE"/>
    <w:rsid w:val="003A2F94"/>
    <w:rsid w:val="003A3094"/>
    <w:rsid w:val="003A31E7"/>
    <w:rsid w:val="003A3217"/>
    <w:rsid w:val="003A3227"/>
    <w:rsid w:val="003A33F1"/>
    <w:rsid w:val="003A3508"/>
    <w:rsid w:val="003A3522"/>
    <w:rsid w:val="003A369E"/>
    <w:rsid w:val="003A3721"/>
    <w:rsid w:val="003A3850"/>
    <w:rsid w:val="003A3A94"/>
    <w:rsid w:val="003A3AF2"/>
    <w:rsid w:val="003A3B78"/>
    <w:rsid w:val="003A3D0D"/>
    <w:rsid w:val="003A3FF6"/>
    <w:rsid w:val="003A4280"/>
    <w:rsid w:val="003A42BD"/>
    <w:rsid w:val="003A44D4"/>
    <w:rsid w:val="003A45DE"/>
    <w:rsid w:val="003A4766"/>
    <w:rsid w:val="003A4987"/>
    <w:rsid w:val="003A4C12"/>
    <w:rsid w:val="003A4C8A"/>
    <w:rsid w:val="003A50E8"/>
    <w:rsid w:val="003A52D4"/>
    <w:rsid w:val="003A5414"/>
    <w:rsid w:val="003A55C2"/>
    <w:rsid w:val="003A5B5C"/>
    <w:rsid w:val="003A5C04"/>
    <w:rsid w:val="003A5CA3"/>
    <w:rsid w:val="003A5DC6"/>
    <w:rsid w:val="003A6244"/>
    <w:rsid w:val="003A634E"/>
    <w:rsid w:val="003A6460"/>
    <w:rsid w:val="003A68A7"/>
    <w:rsid w:val="003A6A90"/>
    <w:rsid w:val="003A6AF8"/>
    <w:rsid w:val="003A6B49"/>
    <w:rsid w:val="003A6E57"/>
    <w:rsid w:val="003A7014"/>
    <w:rsid w:val="003A71AA"/>
    <w:rsid w:val="003A7377"/>
    <w:rsid w:val="003A73A4"/>
    <w:rsid w:val="003A794D"/>
    <w:rsid w:val="003A7F15"/>
    <w:rsid w:val="003A7F43"/>
    <w:rsid w:val="003B0120"/>
    <w:rsid w:val="003B0349"/>
    <w:rsid w:val="003B058A"/>
    <w:rsid w:val="003B06E2"/>
    <w:rsid w:val="003B094C"/>
    <w:rsid w:val="003B0D77"/>
    <w:rsid w:val="003B0F3B"/>
    <w:rsid w:val="003B0FA1"/>
    <w:rsid w:val="003B106A"/>
    <w:rsid w:val="003B10F1"/>
    <w:rsid w:val="003B150B"/>
    <w:rsid w:val="003B1891"/>
    <w:rsid w:val="003B1896"/>
    <w:rsid w:val="003B1EB8"/>
    <w:rsid w:val="003B1EDE"/>
    <w:rsid w:val="003B2115"/>
    <w:rsid w:val="003B219A"/>
    <w:rsid w:val="003B2556"/>
    <w:rsid w:val="003B25EF"/>
    <w:rsid w:val="003B2701"/>
    <w:rsid w:val="003B28FF"/>
    <w:rsid w:val="003B2AC9"/>
    <w:rsid w:val="003B2ADA"/>
    <w:rsid w:val="003B2FAC"/>
    <w:rsid w:val="003B3050"/>
    <w:rsid w:val="003B3276"/>
    <w:rsid w:val="003B33A1"/>
    <w:rsid w:val="003B3475"/>
    <w:rsid w:val="003B3607"/>
    <w:rsid w:val="003B38E1"/>
    <w:rsid w:val="003B3967"/>
    <w:rsid w:val="003B3A23"/>
    <w:rsid w:val="003B3AD3"/>
    <w:rsid w:val="003B3E38"/>
    <w:rsid w:val="003B3E40"/>
    <w:rsid w:val="003B3E9B"/>
    <w:rsid w:val="003B3F66"/>
    <w:rsid w:val="003B3F8B"/>
    <w:rsid w:val="003B403F"/>
    <w:rsid w:val="003B4281"/>
    <w:rsid w:val="003B432B"/>
    <w:rsid w:val="003B4553"/>
    <w:rsid w:val="003B466D"/>
    <w:rsid w:val="003B48B3"/>
    <w:rsid w:val="003B4CC6"/>
    <w:rsid w:val="003B4EEE"/>
    <w:rsid w:val="003B50BB"/>
    <w:rsid w:val="003B53FC"/>
    <w:rsid w:val="003B54AE"/>
    <w:rsid w:val="003B551C"/>
    <w:rsid w:val="003B553A"/>
    <w:rsid w:val="003B5685"/>
    <w:rsid w:val="003B56B2"/>
    <w:rsid w:val="003B5731"/>
    <w:rsid w:val="003B58B4"/>
    <w:rsid w:val="003B5B0B"/>
    <w:rsid w:val="003B5E03"/>
    <w:rsid w:val="003B5EE6"/>
    <w:rsid w:val="003B5FA9"/>
    <w:rsid w:val="003B6019"/>
    <w:rsid w:val="003B63DF"/>
    <w:rsid w:val="003B644B"/>
    <w:rsid w:val="003B664F"/>
    <w:rsid w:val="003B666C"/>
    <w:rsid w:val="003B66FA"/>
    <w:rsid w:val="003B69A8"/>
    <w:rsid w:val="003B6A3D"/>
    <w:rsid w:val="003B6DA7"/>
    <w:rsid w:val="003B6EE3"/>
    <w:rsid w:val="003B6EF9"/>
    <w:rsid w:val="003B6F92"/>
    <w:rsid w:val="003B7396"/>
    <w:rsid w:val="003B7497"/>
    <w:rsid w:val="003B7600"/>
    <w:rsid w:val="003B795D"/>
    <w:rsid w:val="003B7AED"/>
    <w:rsid w:val="003B7B0F"/>
    <w:rsid w:val="003B7C1E"/>
    <w:rsid w:val="003B7F2F"/>
    <w:rsid w:val="003C004D"/>
    <w:rsid w:val="003C019C"/>
    <w:rsid w:val="003C029C"/>
    <w:rsid w:val="003C072E"/>
    <w:rsid w:val="003C07A5"/>
    <w:rsid w:val="003C08DE"/>
    <w:rsid w:val="003C08E3"/>
    <w:rsid w:val="003C0E78"/>
    <w:rsid w:val="003C13E5"/>
    <w:rsid w:val="003C14E7"/>
    <w:rsid w:val="003C1533"/>
    <w:rsid w:val="003C15EC"/>
    <w:rsid w:val="003C197F"/>
    <w:rsid w:val="003C1C24"/>
    <w:rsid w:val="003C1CAE"/>
    <w:rsid w:val="003C1D2C"/>
    <w:rsid w:val="003C2352"/>
    <w:rsid w:val="003C239C"/>
    <w:rsid w:val="003C23A9"/>
    <w:rsid w:val="003C23E9"/>
    <w:rsid w:val="003C2465"/>
    <w:rsid w:val="003C24E5"/>
    <w:rsid w:val="003C26F9"/>
    <w:rsid w:val="003C2723"/>
    <w:rsid w:val="003C2932"/>
    <w:rsid w:val="003C2A4F"/>
    <w:rsid w:val="003C2AD6"/>
    <w:rsid w:val="003C2B00"/>
    <w:rsid w:val="003C2B2B"/>
    <w:rsid w:val="003C2B39"/>
    <w:rsid w:val="003C2C60"/>
    <w:rsid w:val="003C2E49"/>
    <w:rsid w:val="003C2E63"/>
    <w:rsid w:val="003C2E71"/>
    <w:rsid w:val="003C2EAE"/>
    <w:rsid w:val="003C2EC2"/>
    <w:rsid w:val="003C2FFD"/>
    <w:rsid w:val="003C3114"/>
    <w:rsid w:val="003C3256"/>
    <w:rsid w:val="003C331A"/>
    <w:rsid w:val="003C37E0"/>
    <w:rsid w:val="003C3929"/>
    <w:rsid w:val="003C398D"/>
    <w:rsid w:val="003C3A7C"/>
    <w:rsid w:val="003C3CCC"/>
    <w:rsid w:val="003C3D2D"/>
    <w:rsid w:val="003C3D79"/>
    <w:rsid w:val="003C3E34"/>
    <w:rsid w:val="003C3E47"/>
    <w:rsid w:val="003C3E87"/>
    <w:rsid w:val="003C3EBF"/>
    <w:rsid w:val="003C3FA7"/>
    <w:rsid w:val="003C4075"/>
    <w:rsid w:val="003C4134"/>
    <w:rsid w:val="003C443C"/>
    <w:rsid w:val="003C444B"/>
    <w:rsid w:val="003C484A"/>
    <w:rsid w:val="003C4CDE"/>
    <w:rsid w:val="003C504C"/>
    <w:rsid w:val="003C514B"/>
    <w:rsid w:val="003C5293"/>
    <w:rsid w:val="003C5317"/>
    <w:rsid w:val="003C569D"/>
    <w:rsid w:val="003C5879"/>
    <w:rsid w:val="003C5C49"/>
    <w:rsid w:val="003C5C67"/>
    <w:rsid w:val="003C5CCE"/>
    <w:rsid w:val="003C5D8D"/>
    <w:rsid w:val="003C5F1C"/>
    <w:rsid w:val="003C5FC4"/>
    <w:rsid w:val="003C6040"/>
    <w:rsid w:val="003C609B"/>
    <w:rsid w:val="003C627B"/>
    <w:rsid w:val="003C632A"/>
    <w:rsid w:val="003C6423"/>
    <w:rsid w:val="003C652A"/>
    <w:rsid w:val="003C659C"/>
    <w:rsid w:val="003C681B"/>
    <w:rsid w:val="003C69FD"/>
    <w:rsid w:val="003C6C83"/>
    <w:rsid w:val="003C6D3F"/>
    <w:rsid w:val="003C6F1F"/>
    <w:rsid w:val="003C705A"/>
    <w:rsid w:val="003C70B4"/>
    <w:rsid w:val="003C714C"/>
    <w:rsid w:val="003C722E"/>
    <w:rsid w:val="003C7258"/>
    <w:rsid w:val="003C7492"/>
    <w:rsid w:val="003C77AD"/>
    <w:rsid w:val="003C785A"/>
    <w:rsid w:val="003C78BD"/>
    <w:rsid w:val="003C7BF0"/>
    <w:rsid w:val="003C7C0C"/>
    <w:rsid w:val="003C7C1C"/>
    <w:rsid w:val="003C7CCB"/>
    <w:rsid w:val="003D0060"/>
    <w:rsid w:val="003D0333"/>
    <w:rsid w:val="003D040A"/>
    <w:rsid w:val="003D0443"/>
    <w:rsid w:val="003D0475"/>
    <w:rsid w:val="003D06D3"/>
    <w:rsid w:val="003D075B"/>
    <w:rsid w:val="003D0830"/>
    <w:rsid w:val="003D083B"/>
    <w:rsid w:val="003D0891"/>
    <w:rsid w:val="003D09E9"/>
    <w:rsid w:val="003D0CF3"/>
    <w:rsid w:val="003D0F58"/>
    <w:rsid w:val="003D0F8A"/>
    <w:rsid w:val="003D12E8"/>
    <w:rsid w:val="003D1307"/>
    <w:rsid w:val="003D1482"/>
    <w:rsid w:val="003D150C"/>
    <w:rsid w:val="003D160E"/>
    <w:rsid w:val="003D16E8"/>
    <w:rsid w:val="003D1747"/>
    <w:rsid w:val="003D182E"/>
    <w:rsid w:val="003D1B1C"/>
    <w:rsid w:val="003D1BCD"/>
    <w:rsid w:val="003D1BF3"/>
    <w:rsid w:val="003D1E33"/>
    <w:rsid w:val="003D22D5"/>
    <w:rsid w:val="003D22E9"/>
    <w:rsid w:val="003D239D"/>
    <w:rsid w:val="003D23C8"/>
    <w:rsid w:val="003D2619"/>
    <w:rsid w:val="003D2A30"/>
    <w:rsid w:val="003D2BBF"/>
    <w:rsid w:val="003D2F14"/>
    <w:rsid w:val="003D3100"/>
    <w:rsid w:val="003D3172"/>
    <w:rsid w:val="003D3272"/>
    <w:rsid w:val="003D3501"/>
    <w:rsid w:val="003D3864"/>
    <w:rsid w:val="003D3A5A"/>
    <w:rsid w:val="003D3B67"/>
    <w:rsid w:val="003D3D18"/>
    <w:rsid w:val="003D3DCD"/>
    <w:rsid w:val="003D406E"/>
    <w:rsid w:val="003D407F"/>
    <w:rsid w:val="003D40A2"/>
    <w:rsid w:val="003D429D"/>
    <w:rsid w:val="003D45D5"/>
    <w:rsid w:val="003D46CA"/>
    <w:rsid w:val="003D47AD"/>
    <w:rsid w:val="003D4C03"/>
    <w:rsid w:val="003D4C34"/>
    <w:rsid w:val="003D4C7B"/>
    <w:rsid w:val="003D4DCD"/>
    <w:rsid w:val="003D4E7A"/>
    <w:rsid w:val="003D4F39"/>
    <w:rsid w:val="003D4F68"/>
    <w:rsid w:val="003D4FED"/>
    <w:rsid w:val="003D5123"/>
    <w:rsid w:val="003D537F"/>
    <w:rsid w:val="003D54B8"/>
    <w:rsid w:val="003D5550"/>
    <w:rsid w:val="003D58E7"/>
    <w:rsid w:val="003D59B2"/>
    <w:rsid w:val="003D5A1F"/>
    <w:rsid w:val="003D5D33"/>
    <w:rsid w:val="003D5DA1"/>
    <w:rsid w:val="003D5E0E"/>
    <w:rsid w:val="003D5F63"/>
    <w:rsid w:val="003D5F96"/>
    <w:rsid w:val="003D634D"/>
    <w:rsid w:val="003D64B4"/>
    <w:rsid w:val="003D64E4"/>
    <w:rsid w:val="003D6B57"/>
    <w:rsid w:val="003D6C49"/>
    <w:rsid w:val="003D6DD5"/>
    <w:rsid w:val="003D71AE"/>
    <w:rsid w:val="003D744E"/>
    <w:rsid w:val="003D7593"/>
    <w:rsid w:val="003D75C1"/>
    <w:rsid w:val="003D7817"/>
    <w:rsid w:val="003D7847"/>
    <w:rsid w:val="003D78C4"/>
    <w:rsid w:val="003D7968"/>
    <w:rsid w:val="003D7AAF"/>
    <w:rsid w:val="003D7D54"/>
    <w:rsid w:val="003E0018"/>
    <w:rsid w:val="003E023D"/>
    <w:rsid w:val="003E0395"/>
    <w:rsid w:val="003E05CE"/>
    <w:rsid w:val="003E0701"/>
    <w:rsid w:val="003E0A87"/>
    <w:rsid w:val="003E0B22"/>
    <w:rsid w:val="003E0ECB"/>
    <w:rsid w:val="003E0F0E"/>
    <w:rsid w:val="003E0F89"/>
    <w:rsid w:val="003E1378"/>
    <w:rsid w:val="003E1512"/>
    <w:rsid w:val="003E173C"/>
    <w:rsid w:val="003E19B5"/>
    <w:rsid w:val="003E1AF0"/>
    <w:rsid w:val="003E1B69"/>
    <w:rsid w:val="003E2024"/>
    <w:rsid w:val="003E21F4"/>
    <w:rsid w:val="003E2237"/>
    <w:rsid w:val="003E2403"/>
    <w:rsid w:val="003E246C"/>
    <w:rsid w:val="003E24F5"/>
    <w:rsid w:val="003E2524"/>
    <w:rsid w:val="003E272A"/>
    <w:rsid w:val="003E2903"/>
    <w:rsid w:val="003E2A09"/>
    <w:rsid w:val="003E2E16"/>
    <w:rsid w:val="003E3207"/>
    <w:rsid w:val="003E3470"/>
    <w:rsid w:val="003E3522"/>
    <w:rsid w:val="003E3571"/>
    <w:rsid w:val="003E3741"/>
    <w:rsid w:val="003E3792"/>
    <w:rsid w:val="003E37D8"/>
    <w:rsid w:val="003E3B32"/>
    <w:rsid w:val="003E3D4D"/>
    <w:rsid w:val="003E3E3B"/>
    <w:rsid w:val="003E3FFF"/>
    <w:rsid w:val="003E4000"/>
    <w:rsid w:val="003E4120"/>
    <w:rsid w:val="003E42DC"/>
    <w:rsid w:val="003E439A"/>
    <w:rsid w:val="003E4434"/>
    <w:rsid w:val="003E44C2"/>
    <w:rsid w:val="003E4918"/>
    <w:rsid w:val="003E4A00"/>
    <w:rsid w:val="003E4A51"/>
    <w:rsid w:val="003E4B62"/>
    <w:rsid w:val="003E4F66"/>
    <w:rsid w:val="003E5228"/>
    <w:rsid w:val="003E5325"/>
    <w:rsid w:val="003E5597"/>
    <w:rsid w:val="003E55CC"/>
    <w:rsid w:val="003E55EC"/>
    <w:rsid w:val="003E57D7"/>
    <w:rsid w:val="003E5A56"/>
    <w:rsid w:val="003E5D74"/>
    <w:rsid w:val="003E5DB3"/>
    <w:rsid w:val="003E5EAA"/>
    <w:rsid w:val="003E5FC2"/>
    <w:rsid w:val="003E6042"/>
    <w:rsid w:val="003E60D1"/>
    <w:rsid w:val="003E63DB"/>
    <w:rsid w:val="003E6526"/>
    <w:rsid w:val="003E659E"/>
    <w:rsid w:val="003E6661"/>
    <w:rsid w:val="003E6676"/>
    <w:rsid w:val="003E6885"/>
    <w:rsid w:val="003E6F40"/>
    <w:rsid w:val="003E6FE0"/>
    <w:rsid w:val="003E70B8"/>
    <w:rsid w:val="003E75B5"/>
    <w:rsid w:val="003E762A"/>
    <w:rsid w:val="003E7896"/>
    <w:rsid w:val="003E789D"/>
    <w:rsid w:val="003E7973"/>
    <w:rsid w:val="003E7A65"/>
    <w:rsid w:val="003E7A86"/>
    <w:rsid w:val="003F0109"/>
    <w:rsid w:val="003F0151"/>
    <w:rsid w:val="003F020F"/>
    <w:rsid w:val="003F06C0"/>
    <w:rsid w:val="003F06F4"/>
    <w:rsid w:val="003F0784"/>
    <w:rsid w:val="003F0848"/>
    <w:rsid w:val="003F0883"/>
    <w:rsid w:val="003F08DC"/>
    <w:rsid w:val="003F10FF"/>
    <w:rsid w:val="003F1208"/>
    <w:rsid w:val="003F1447"/>
    <w:rsid w:val="003F14D8"/>
    <w:rsid w:val="003F14E4"/>
    <w:rsid w:val="003F177D"/>
    <w:rsid w:val="003F1812"/>
    <w:rsid w:val="003F195A"/>
    <w:rsid w:val="003F1B8C"/>
    <w:rsid w:val="003F1CB9"/>
    <w:rsid w:val="003F1D9A"/>
    <w:rsid w:val="003F1DED"/>
    <w:rsid w:val="003F1E50"/>
    <w:rsid w:val="003F201D"/>
    <w:rsid w:val="003F201E"/>
    <w:rsid w:val="003F2418"/>
    <w:rsid w:val="003F246F"/>
    <w:rsid w:val="003F249E"/>
    <w:rsid w:val="003F280D"/>
    <w:rsid w:val="003F281A"/>
    <w:rsid w:val="003F2902"/>
    <w:rsid w:val="003F2BC1"/>
    <w:rsid w:val="003F2F2A"/>
    <w:rsid w:val="003F3008"/>
    <w:rsid w:val="003F3311"/>
    <w:rsid w:val="003F34D0"/>
    <w:rsid w:val="003F3612"/>
    <w:rsid w:val="003F3696"/>
    <w:rsid w:val="003F36A0"/>
    <w:rsid w:val="003F3A79"/>
    <w:rsid w:val="003F3E66"/>
    <w:rsid w:val="003F430C"/>
    <w:rsid w:val="003F432F"/>
    <w:rsid w:val="003F48EA"/>
    <w:rsid w:val="003F4BB0"/>
    <w:rsid w:val="003F4D30"/>
    <w:rsid w:val="003F4E3B"/>
    <w:rsid w:val="003F4E66"/>
    <w:rsid w:val="003F4EDB"/>
    <w:rsid w:val="003F4F46"/>
    <w:rsid w:val="003F4FF7"/>
    <w:rsid w:val="003F5047"/>
    <w:rsid w:val="003F520F"/>
    <w:rsid w:val="003F53A1"/>
    <w:rsid w:val="003F5491"/>
    <w:rsid w:val="003F5674"/>
    <w:rsid w:val="003F569D"/>
    <w:rsid w:val="003F579F"/>
    <w:rsid w:val="003F580F"/>
    <w:rsid w:val="003F590A"/>
    <w:rsid w:val="003F59DA"/>
    <w:rsid w:val="003F59F7"/>
    <w:rsid w:val="003F5CFF"/>
    <w:rsid w:val="003F5D98"/>
    <w:rsid w:val="003F5EC7"/>
    <w:rsid w:val="003F6353"/>
    <w:rsid w:val="003F6374"/>
    <w:rsid w:val="003F68E8"/>
    <w:rsid w:val="003F68FD"/>
    <w:rsid w:val="003F6A33"/>
    <w:rsid w:val="003F70A3"/>
    <w:rsid w:val="003F7139"/>
    <w:rsid w:val="003F71E3"/>
    <w:rsid w:val="003F7393"/>
    <w:rsid w:val="003F746D"/>
    <w:rsid w:val="003F7489"/>
    <w:rsid w:val="003F75C6"/>
    <w:rsid w:val="003F7847"/>
    <w:rsid w:val="003F7A7B"/>
    <w:rsid w:val="003F7CEE"/>
    <w:rsid w:val="003F7E85"/>
    <w:rsid w:val="003F7EDD"/>
    <w:rsid w:val="003F7F3C"/>
    <w:rsid w:val="003F7FB4"/>
    <w:rsid w:val="003F7FE5"/>
    <w:rsid w:val="00400045"/>
    <w:rsid w:val="004000BC"/>
    <w:rsid w:val="00400447"/>
    <w:rsid w:val="004004C1"/>
    <w:rsid w:val="00400537"/>
    <w:rsid w:val="004006FF"/>
    <w:rsid w:val="004008BC"/>
    <w:rsid w:val="0040094F"/>
    <w:rsid w:val="004009EB"/>
    <w:rsid w:val="00400C7C"/>
    <w:rsid w:val="00400E0F"/>
    <w:rsid w:val="00401078"/>
    <w:rsid w:val="004012EF"/>
    <w:rsid w:val="00401484"/>
    <w:rsid w:val="0040151D"/>
    <w:rsid w:val="004015C3"/>
    <w:rsid w:val="00401694"/>
    <w:rsid w:val="00401796"/>
    <w:rsid w:val="00401C0D"/>
    <w:rsid w:val="00401DD7"/>
    <w:rsid w:val="00401EE2"/>
    <w:rsid w:val="00402041"/>
    <w:rsid w:val="00402211"/>
    <w:rsid w:val="004023DC"/>
    <w:rsid w:val="00402489"/>
    <w:rsid w:val="004025CD"/>
    <w:rsid w:val="004025DB"/>
    <w:rsid w:val="00402729"/>
    <w:rsid w:val="0040285E"/>
    <w:rsid w:val="004028BE"/>
    <w:rsid w:val="004029C3"/>
    <w:rsid w:val="004029E1"/>
    <w:rsid w:val="00402A11"/>
    <w:rsid w:val="00402B91"/>
    <w:rsid w:val="00402CBC"/>
    <w:rsid w:val="00402FF7"/>
    <w:rsid w:val="004031BC"/>
    <w:rsid w:val="00403209"/>
    <w:rsid w:val="0040321D"/>
    <w:rsid w:val="004033F5"/>
    <w:rsid w:val="00403470"/>
    <w:rsid w:val="00403788"/>
    <w:rsid w:val="004037AA"/>
    <w:rsid w:val="004037FE"/>
    <w:rsid w:val="0040384D"/>
    <w:rsid w:val="0040394F"/>
    <w:rsid w:val="00403970"/>
    <w:rsid w:val="00403A14"/>
    <w:rsid w:val="00403A72"/>
    <w:rsid w:val="00403A9D"/>
    <w:rsid w:val="00403CF2"/>
    <w:rsid w:val="00403F1F"/>
    <w:rsid w:val="00403FC6"/>
    <w:rsid w:val="004041B1"/>
    <w:rsid w:val="00404335"/>
    <w:rsid w:val="004048FF"/>
    <w:rsid w:val="00404C8C"/>
    <w:rsid w:val="00404C94"/>
    <w:rsid w:val="00404D3B"/>
    <w:rsid w:val="00404DB3"/>
    <w:rsid w:val="004051CB"/>
    <w:rsid w:val="00405375"/>
    <w:rsid w:val="0040537E"/>
    <w:rsid w:val="0040540D"/>
    <w:rsid w:val="00405807"/>
    <w:rsid w:val="004059D8"/>
    <w:rsid w:val="00405B3C"/>
    <w:rsid w:val="00405CF2"/>
    <w:rsid w:val="00405DD3"/>
    <w:rsid w:val="00405E55"/>
    <w:rsid w:val="00405E5D"/>
    <w:rsid w:val="00405F39"/>
    <w:rsid w:val="0040608E"/>
    <w:rsid w:val="0040622A"/>
    <w:rsid w:val="0040632E"/>
    <w:rsid w:val="00406349"/>
    <w:rsid w:val="00406498"/>
    <w:rsid w:val="0040663F"/>
    <w:rsid w:val="0040679D"/>
    <w:rsid w:val="00406862"/>
    <w:rsid w:val="00406AA5"/>
    <w:rsid w:val="00406C77"/>
    <w:rsid w:val="00407041"/>
    <w:rsid w:val="0040707E"/>
    <w:rsid w:val="0040714D"/>
    <w:rsid w:val="0040721E"/>
    <w:rsid w:val="00407539"/>
    <w:rsid w:val="004077D6"/>
    <w:rsid w:val="0040782F"/>
    <w:rsid w:val="00407941"/>
    <w:rsid w:val="00407A78"/>
    <w:rsid w:val="00407C18"/>
    <w:rsid w:val="00407E71"/>
    <w:rsid w:val="00410186"/>
    <w:rsid w:val="004106C4"/>
    <w:rsid w:val="00410981"/>
    <w:rsid w:val="00410C10"/>
    <w:rsid w:val="00410FBE"/>
    <w:rsid w:val="004113A1"/>
    <w:rsid w:val="00411643"/>
    <w:rsid w:val="004116A2"/>
    <w:rsid w:val="004118D9"/>
    <w:rsid w:val="00411A8E"/>
    <w:rsid w:val="00411B12"/>
    <w:rsid w:val="00411CAD"/>
    <w:rsid w:val="00411CF2"/>
    <w:rsid w:val="004121BB"/>
    <w:rsid w:val="0041231D"/>
    <w:rsid w:val="00412388"/>
    <w:rsid w:val="004124A5"/>
    <w:rsid w:val="0041262B"/>
    <w:rsid w:val="004126F7"/>
    <w:rsid w:val="0041282B"/>
    <w:rsid w:val="00412E10"/>
    <w:rsid w:val="00413004"/>
    <w:rsid w:val="00413143"/>
    <w:rsid w:val="00413511"/>
    <w:rsid w:val="00413689"/>
    <w:rsid w:val="00413728"/>
    <w:rsid w:val="00413A0F"/>
    <w:rsid w:val="00413AEC"/>
    <w:rsid w:val="00413BB7"/>
    <w:rsid w:val="00413CD6"/>
    <w:rsid w:val="0041424E"/>
    <w:rsid w:val="0041427F"/>
    <w:rsid w:val="0041487A"/>
    <w:rsid w:val="00414890"/>
    <w:rsid w:val="004148B8"/>
    <w:rsid w:val="00414952"/>
    <w:rsid w:val="00414BA2"/>
    <w:rsid w:val="00414F01"/>
    <w:rsid w:val="00414F46"/>
    <w:rsid w:val="00414F87"/>
    <w:rsid w:val="0041517F"/>
    <w:rsid w:val="00415247"/>
    <w:rsid w:val="00415266"/>
    <w:rsid w:val="00415283"/>
    <w:rsid w:val="00415352"/>
    <w:rsid w:val="004155B3"/>
    <w:rsid w:val="00415637"/>
    <w:rsid w:val="0041592C"/>
    <w:rsid w:val="00415A6F"/>
    <w:rsid w:val="00415B45"/>
    <w:rsid w:val="00415CA3"/>
    <w:rsid w:val="00415EFF"/>
    <w:rsid w:val="00416136"/>
    <w:rsid w:val="00416162"/>
    <w:rsid w:val="00416304"/>
    <w:rsid w:val="004163CE"/>
    <w:rsid w:val="00416638"/>
    <w:rsid w:val="004166F5"/>
    <w:rsid w:val="0041699F"/>
    <w:rsid w:val="00416C1B"/>
    <w:rsid w:val="00416CD2"/>
    <w:rsid w:val="004171D1"/>
    <w:rsid w:val="00417284"/>
    <w:rsid w:val="00417395"/>
    <w:rsid w:val="00417734"/>
    <w:rsid w:val="0041790C"/>
    <w:rsid w:val="00417C25"/>
    <w:rsid w:val="00417C45"/>
    <w:rsid w:val="00417C7D"/>
    <w:rsid w:val="00417D8B"/>
    <w:rsid w:val="00417DBA"/>
    <w:rsid w:val="00417EBA"/>
    <w:rsid w:val="00417EDC"/>
    <w:rsid w:val="00417FF2"/>
    <w:rsid w:val="004200EE"/>
    <w:rsid w:val="0042017F"/>
    <w:rsid w:val="00420291"/>
    <w:rsid w:val="0042039B"/>
    <w:rsid w:val="0042057A"/>
    <w:rsid w:val="00420AC6"/>
    <w:rsid w:val="00420C0C"/>
    <w:rsid w:val="00420E14"/>
    <w:rsid w:val="00420E61"/>
    <w:rsid w:val="004210C2"/>
    <w:rsid w:val="00421225"/>
    <w:rsid w:val="0042144A"/>
    <w:rsid w:val="00421663"/>
    <w:rsid w:val="004216D7"/>
    <w:rsid w:val="004218EC"/>
    <w:rsid w:val="0042191F"/>
    <w:rsid w:val="00421A1C"/>
    <w:rsid w:val="00421A71"/>
    <w:rsid w:val="00421ACB"/>
    <w:rsid w:val="00421ED6"/>
    <w:rsid w:val="00421F38"/>
    <w:rsid w:val="00422037"/>
    <w:rsid w:val="004220BA"/>
    <w:rsid w:val="0042225C"/>
    <w:rsid w:val="0042251D"/>
    <w:rsid w:val="00422770"/>
    <w:rsid w:val="004227B3"/>
    <w:rsid w:val="00422AF5"/>
    <w:rsid w:val="00422F19"/>
    <w:rsid w:val="00422F3D"/>
    <w:rsid w:val="00423054"/>
    <w:rsid w:val="004233CD"/>
    <w:rsid w:val="00423616"/>
    <w:rsid w:val="0042387A"/>
    <w:rsid w:val="00423ABF"/>
    <w:rsid w:val="00423B37"/>
    <w:rsid w:val="00423C9B"/>
    <w:rsid w:val="00423E17"/>
    <w:rsid w:val="0042406D"/>
    <w:rsid w:val="004243B6"/>
    <w:rsid w:val="00424846"/>
    <w:rsid w:val="004248E4"/>
    <w:rsid w:val="004249FB"/>
    <w:rsid w:val="00424A0E"/>
    <w:rsid w:val="00424C4D"/>
    <w:rsid w:val="00424E58"/>
    <w:rsid w:val="00424ECA"/>
    <w:rsid w:val="00424EDD"/>
    <w:rsid w:val="00425226"/>
    <w:rsid w:val="00425575"/>
    <w:rsid w:val="00425585"/>
    <w:rsid w:val="00425A0B"/>
    <w:rsid w:val="00425D9E"/>
    <w:rsid w:val="00425E49"/>
    <w:rsid w:val="00425E86"/>
    <w:rsid w:val="00425FA9"/>
    <w:rsid w:val="0042647D"/>
    <w:rsid w:val="00426502"/>
    <w:rsid w:val="0042672D"/>
    <w:rsid w:val="004268B6"/>
    <w:rsid w:val="004268DF"/>
    <w:rsid w:val="00426968"/>
    <w:rsid w:val="00426AB6"/>
    <w:rsid w:val="00426B21"/>
    <w:rsid w:val="00426D84"/>
    <w:rsid w:val="00427040"/>
    <w:rsid w:val="0042716E"/>
    <w:rsid w:val="0042720E"/>
    <w:rsid w:val="00427264"/>
    <w:rsid w:val="0042730F"/>
    <w:rsid w:val="00427383"/>
    <w:rsid w:val="004277F5"/>
    <w:rsid w:val="00427A67"/>
    <w:rsid w:val="00427AE6"/>
    <w:rsid w:val="00427B7A"/>
    <w:rsid w:val="00427BF4"/>
    <w:rsid w:val="00427C54"/>
    <w:rsid w:val="004300C2"/>
    <w:rsid w:val="004303B2"/>
    <w:rsid w:val="0043052E"/>
    <w:rsid w:val="0043066F"/>
    <w:rsid w:val="00430959"/>
    <w:rsid w:val="00430987"/>
    <w:rsid w:val="00430AF1"/>
    <w:rsid w:val="00431263"/>
    <w:rsid w:val="004312A6"/>
    <w:rsid w:val="0043154A"/>
    <w:rsid w:val="0043187E"/>
    <w:rsid w:val="004318EB"/>
    <w:rsid w:val="00431C48"/>
    <w:rsid w:val="00431DE3"/>
    <w:rsid w:val="00431DFB"/>
    <w:rsid w:val="00431DFC"/>
    <w:rsid w:val="00431E03"/>
    <w:rsid w:val="00432061"/>
    <w:rsid w:val="00432805"/>
    <w:rsid w:val="0043288A"/>
    <w:rsid w:val="00432959"/>
    <w:rsid w:val="00432B26"/>
    <w:rsid w:val="00432C4F"/>
    <w:rsid w:val="00432F51"/>
    <w:rsid w:val="00433016"/>
    <w:rsid w:val="00433069"/>
    <w:rsid w:val="0043336F"/>
    <w:rsid w:val="004335EE"/>
    <w:rsid w:val="0043393F"/>
    <w:rsid w:val="00433BDA"/>
    <w:rsid w:val="00433C10"/>
    <w:rsid w:val="00433C6B"/>
    <w:rsid w:val="00433FE1"/>
    <w:rsid w:val="0043417E"/>
    <w:rsid w:val="004342DB"/>
    <w:rsid w:val="00434370"/>
    <w:rsid w:val="00434446"/>
    <w:rsid w:val="0043448D"/>
    <w:rsid w:val="00434674"/>
    <w:rsid w:val="004346CB"/>
    <w:rsid w:val="00434782"/>
    <w:rsid w:val="00434788"/>
    <w:rsid w:val="00434C11"/>
    <w:rsid w:val="00434D67"/>
    <w:rsid w:val="00434E15"/>
    <w:rsid w:val="0043533A"/>
    <w:rsid w:val="004355A3"/>
    <w:rsid w:val="00435777"/>
    <w:rsid w:val="0043593F"/>
    <w:rsid w:val="00435C60"/>
    <w:rsid w:val="00435D23"/>
    <w:rsid w:val="00435E56"/>
    <w:rsid w:val="00435F94"/>
    <w:rsid w:val="004361BC"/>
    <w:rsid w:val="0043624A"/>
    <w:rsid w:val="004363FB"/>
    <w:rsid w:val="00436496"/>
    <w:rsid w:val="00436513"/>
    <w:rsid w:val="004365A2"/>
    <w:rsid w:val="0043674D"/>
    <w:rsid w:val="0043677D"/>
    <w:rsid w:val="004367C3"/>
    <w:rsid w:val="004367F4"/>
    <w:rsid w:val="00436874"/>
    <w:rsid w:val="00436897"/>
    <w:rsid w:val="00436DDE"/>
    <w:rsid w:val="00436EF2"/>
    <w:rsid w:val="004373D1"/>
    <w:rsid w:val="0043746F"/>
    <w:rsid w:val="004374C5"/>
    <w:rsid w:val="004374D6"/>
    <w:rsid w:val="004377B1"/>
    <w:rsid w:val="0043794B"/>
    <w:rsid w:val="0043797D"/>
    <w:rsid w:val="00437A34"/>
    <w:rsid w:val="00437AE6"/>
    <w:rsid w:val="00437C78"/>
    <w:rsid w:val="00437DC2"/>
    <w:rsid w:val="00437DFD"/>
    <w:rsid w:val="00437ED7"/>
    <w:rsid w:val="00437EE4"/>
    <w:rsid w:val="004400A8"/>
    <w:rsid w:val="004403F2"/>
    <w:rsid w:val="0044046D"/>
    <w:rsid w:val="004405AC"/>
    <w:rsid w:val="0044066C"/>
    <w:rsid w:val="004406D7"/>
    <w:rsid w:val="0044073F"/>
    <w:rsid w:val="004408D8"/>
    <w:rsid w:val="00440983"/>
    <w:rsid w:val="0044103A"/>
    <w:rsid w:val="004411CF"/>
    <w:rsid w:val="004413ED"/>
    <w:rsid w:val="004414C2"/>
    <w:rsid w:val="00441500"/>
    <w:rsid w:val="004415CE"/>
    <w:rsid w:val="00441656"/>
    <w:rsid w:val="004418C2"/>
    <w:rsid w:val="0044194B"/>
    <w:rsid w:val="00441A2E"/>
    <w:rsid w:val="00441A4A"/>
    <w:rsid w:val="00441ADF"/>
    <w:rsid w:val="00441AFF"/>
    <w:rsid w:val="00441BA5"/>
    <w:rsid w:val="00441C2E"/>
    <w:rsid w:val="00441EC2"/>
    <w:rsid w:val="00442044"/>
    <w:rsid w:val="004420D1"/>
    <w:rsid w:val="00442268"/>
    <w:rsid w:val="00442386"/>
    <w:rsid w:val="004424FB"/>
    <w:rsid w:val="00442524"/>
    <w:rsid w:val="004426E1"/>
    <w:rsid w:val="004429DD"/>
    <w:rsid w:val="00442BBE"/>
    <w:rsid w:val="00442ED5"/>
    <w:rsid w:val="004430B0"/>
    <w:rsid w:val="0044317B"/>
    <w:rsid w:val="004433B3"/>
    <w:rsid w:val="0044347B"/>
    <w:rsid w:val="004436C0"/>
    <w:rsid w:val="004437C8"/>
    <w:rsid w:val="00443851"/>
    <w:rsid w:val="00443928"/>
    <w:rsid w:val="00443A88"/>
    <w:rsid w:val="00443BA8"/>
    <w:rsid w:val="00443C48"/>
    <w:rsid w:val="00443DF1"/>
    <w:rsid w:val="00443EB1"/>
    <w:rsid w:val="00443F3A"/>
    <w:rsid w:val="00443FC1"/>
    <w:rsid w:val="00444127"/>
    <w:rsid w:val="004444DA"/>
    <w:rsid w:val="00444536"/>
    <w:rsid w:val="004446D8"/>
    <w:rsid w:val="0044486C"/>
    <w:rsid w:val="00444DF4"/>
    <w:rsid w:val="00444DFB"/>
    <w:rsid w:val="00445348"/>
    <w:rsid w:val="0044567B"/>
    <w:rsid w:val="0044574F"/>
    <w:rsid w:val="00445B20"/>
    <w:rsid w:val="00445B97"/>
    <w:rsid w:val="00445D55"/>
    <w:rsid w:val="00445EF2"/>
    <w:rsid w:val="004460DB"/>
    <w:rsid w:val="0044610B"/>
    <w:rsid w:val="00446157"/>
    <w:rsid w:val="00446223"/>
    <w:rsid w:val="0044633E"/>
    <w:rsid w:val="00446386"/>
    <w:rsid w:val="0044638C"/>
    <w:rsid w:val="004463B6"/>
    <w:rsid w:val="004463EF"/>
    <w:rsid w:val="00446A9B"/>
    <w:rsid w:val="00446B78"/>
    <w:rsid w:val="00446BFC"/>
    <w:rsid w:val="00446F67"/>
    <w:rsid w:val="00447144"/>
    <w:rsid w:val="004471BE"/>
    <w:rsid w:val="00447634"/>
    <w:rsid w:val="00447788"/>
    <w:rsid w:val="00447795"/>
    <w:rsid w:val="00447806"/>
    <w:rsid w:val="004479F9"/>
    <w:rsid w:val="00447D1F"/>
    <w:rsid w:val="00450066"/>
    <w:rsid w:val="0045042E"/>
    <w:rsid w:val="0045077C"/>
    <w:rsid w:val="00450878"/>
    <w:rsid w:val="00450EC8"/>
    <w:rsid w:val="00450ECB"/>
    <w:rsid w:val="004510B4"/>
    <w:rsid w:val="00451427"/>
    <w:rsid w:val="00451438"/>
    <w:rsid w:val="00451439"/>
    <w:rsid w:val="004519A0"/>
    <w:rsid w:val="00451CFC"/>
    <w:rsid w:val="00451F0D"/>
    <w:rsid w:val="00452166"/>
    <w:rsid w:val="00452276"/>
    <w:rsid w:val="00452403"/>
    <w:rsid w:val="0045251F"/>
    <w:rsid w:val="0045259F"/>
    <w:rsid w:val="004525EE"/>
    <w:rsid w:val="00452603"/>
    <w:rsid w:val="0045269E"/>
    <w:rsid w:val="00452A0C"/>
    <w:rsid w:val="00452B28"/>
    <w:rsid w:val="00452F16"/>
    <w:rsid w:val="00453082"/>
    <w:rsid w:val="0045318F"/>
    <w:rsid w:val="00453355"/>
    <w:rsid w:val="00453374"/>
    <w:rsid w:val="004533D5"/>
    <w:rsid w:val="0045365E"/>
    <w:rsid w:val="00453773"/>
    <w:rsid w:val="004537B4"/>
    <w:rsid w:val="0045388F"/>
    <w:rsid w:val="004538E9"/>
    <w:rsid w:val="00453BE1"/>
    <w:rsid w:val="00453C03"/>
    <w:rsid w:val="00453D37"/>
    <w:rsid w:val="004540BA"/>
    <w:rsid w:val="0045412E"/>
    <w:rsid w:val="0045418D"/>
    <w:rsid w:val="004543EF"/>
    <w:rsid w:val="00454407"/>
    <w:rsid w:val="0045441C"/>
    <w:rsid w:val="00454453"/>
    <w:rsid w:val="00454651"/>
    <w:rsid w:val="00454919"/>
    <w:rsid w:val="00454937"/>
    <w:rsid w:val="00455635"/>
    <w:rsid w:val="00455750"/>
    <w:rsid w:val="004558BF"/>
    <w:rsid w:val="00455A7D"/>
    <w:rsid w:val="00455B9F"/>
    <w:rsid w:val="00455C5B"/>
    <w:rsid w:val="00455C6E"/>
    <w:rsid w:val="00455E60"/>
    <w:rsid w:val="00456105"/>
    <w:rsid w:val="004562FE"/>
    <w:rsid w:val="0045652A"/>
    <w:rsid w:val="00456883"/>
    <w:rsid w:val="00456C2F"/>
    <w:rsid w:val="00456CBC"/>
    <w:rsid w:val="00456D0F"/>
    <w:rsid w:val="00456E27"/>
    <w:rsid w:val="00456E8D"/>
    <w:rsid w:val="00457096"/>
    <w:rsid w:val="004570E1"/>
    <w:rsid w:val="0045714A"/>
    <w:rsid w:val="00457336"/>
    <w:rsid w:val="0045749F"/>
    <w:rsid w:val="00457631"/>
    <w:rsid w:val="00457648"/>
    <w:rsid w:val="00457886"/>
    <w:rsid w:val="00457D93"/>
    <w:rsid w:val="00457F8F"/>
    <w:rsid w:val="0046022A"/>
    <w:rsid w:val="004602B2"/>
    <w:rsid w:val="0046032A"/>
    <w:rsid w:val="00460340"/>
    <w:rsid w:val="004604BC"/>
    <w:rsid w:val="0046085F"/>
    <w:rsid w:val="00460963"/>
    <w:rsid w:val="004609AA"/>
    <w:rsid w:val="00460D02"/>
    <w:rsid w:val="00460D74"/>
    <w:rsid w:val="004610C1"/>
    <w:rsid w:val="004611E0"/>
    <w:rsid w:val="004611E3"/>
    <w:rsid w:val="0046150F"/>
    <w:rsid w:val="0046163E"/>
    <w:rsid w:val="004617D7"/>
    <w:rsid w:val="00461957"/>
    <w:rsid w:val="00461A15"/>
    <w:rsid w:val="00461C1E"/>
    <w:rsid w:val="00461C5C"/>
    <w:rsid w:val="00462036"/>
    <w:rsid w:val="004624ED"/>
    <w:rsid w:val="0046255A"/>
    <w:rsid w:val="0046291B"/>
    <w:rsid w:val="00462AEF"/>
    <w:rsid w:val="00462C59"/>
    <w:rsid w:val="00462CC1"/>
    <w:rsid w:val="0046314C"/>
    <w:rsid w:val="004634BB"/>
    <w:rsid w:val="004636A4"/>
    <w:rsid w:val="004636D9"/>
    <w:rsid w:val="00463815"/>
    <w:rsid w:val="004639EA"/>
    <w:rsid w:val="00463C2C"/>
    <w:rsid w:val="00463CED"/>
    <w:rsid w:val="00463DF2"/>
    <w:rsid w:val="00463F0A"/>
    <w:rsid w:val="00463F6D"/>
    <w:rsid w:val="004641D1"/>
    <w:rsid w:val="004644E7"/>
    <w:rsid w:val="004647AF"/>
    <w:rsid w:val="00464AEE"/>
    <w:rsid w:val="00464BED"/>
    <w:rsid w:val="00464CA8"/>
    <w:rsid w:val="00464CAE"/>
    <w:rsid w:val="00464F52"/>
    <w:rsid w:val="00464FD4"/>
    <w:rsid w:val="0046521F"/>
    <w:rsid w:val="004652D2"/>
    <w:rsid w:val="004652F9"/>
    <w:rsid w:val="00465A7A"/>
    <w:rsid w:val="00465BE6"/>
    <w:rsid w:val="00465E07"/>
    <w:rsid w:val="00465EC0"/>
    <w:rsid w:val="00465F46"/>
    <w:rsid w:val="00465F65"/>
    <w:rsid w:val="0046608A"/>
    <w:rsid w:val="00466352"/>
    <w:rsid w:val="0046659C"/>
    <w:rsid w:val="0046677E"/>
    <w:rsid w:val="004669E5"/>
    <w:rsid w:val="00466A11"/>
    <w:rsid w:val="00466B9B"/>
    <w:rsid w:val="00466CBF"/>
    <w:rsid w:val="00466D8C"/>
    <w:rsid w:val="00467215"/>
    <w:rsid w:val="00467399"/>
    <w:rsid w:val="0046748D"/>
    <w:rsid w:val="0046759D"/>
    <w:rsid w:val="0046761D"/>
    <w:rsid w:val="004677FD"/>
    <w:rsid w:val="004679BF"/>
    <w:rsid w:val="00467A9E"/>
    <w:rsid w:val="00467CC6"/>
    <w:rsid w:val="00467F0F"/>
    <w:rsid w:val="004700F6"/>
    <w:rsid w:val="0047029D"/>
    <w:rsid w:val="00470633"/>
    <w:rsid w:val="004706BB"/>
    <w:rsid w:val="004706D3"/>
    <w:rsid w:val="004707FA"/>
    <w:rsid w:val="00470822"/>
    <w:rsid w:val="00470874"/>
    <w:rsid w:val="004709AA"/>
    <w:rsid w:val="00470F13"/>
    <w:rsid w:val="00471030"/>
    <w:rsid w:val="0047109F"/>
    <w:rsid w:val="00471215"/>
    <w:rsid w:val="00471721"/>
    <w:rsid w:val="004717CA"/>
    <w:rsid w:val="0047181B"/>
    <w:rsid w:val="00471853"/>
    <w:rsid w:val="004718F8"/>
    <w:rsid w:val="00471A6E"/>
    <w:rsid w:val="00471BEF"/>
    <w:rsid w:val="00471D9F"/>
    <w:rsid w:val="00471EA7"/>
    <w:rsid w:val="00472038"/>
    <w:rsid w:val="0047226B"/>
    <w:rsid w:val="0047227D"/>
    <w:rsid w:val="0047235A"/>
    <w:rsid w:val="004723E9"/>
    <w:rsid w:val="00472C18"/>
    <w:rsid w:val="00472C29"/>
    <w:rsid w:val="00472C53"/>
    <w:rsid w:val="00472CF3"/>
    <w:rsid w:val="00472E0D"/>
    <w:rsid w:val="00472F33"/>
    <w:rsid w:val="00472FE6"/>
    <w:rsid w:val="00473070"/>
    <w:rsid w:val="00473160"/>
    <w:rsid w:val="004733A4"/>
    <w:rsid w:val="004734C7"/>
    <w:rsid w:val="004737ED"/>
    <w:rsid w:val="00473820"/>
    <w:rsid w:val="004738F9"/>
    <w:rsid w:val="00473D51"/>
    <w:rsid w:val="00473E1B"/>
    <w:rsid w:val="00474134"/>
    <w:rsid w:val="004741D1"/>
    <w:rsid w:val="00474359"/>
    <w:rsid w:val="004746EA"/>
    <w:rsid w:val="00474716"/>
    <w:rsid w:val="0047484E"/>
    <w:rsid w:val="00474917"/>
    <w:rsid w:val="00474B8A"/>
    <w:rsid w:val="00474BE9"/>
    <w:rsid w:val="00474C3F"/>
    <w:rsid w:val="00474F22"/>
    <w:rsid w:val="00474F6D"/>
    <w:rsid w:val="004751D5"/>
    <w:rsid w:val="004752C5"/>
    <w:rsid w:val="004752E8"/>
    <w:rsid w:val="00475BD1"/>
    <w:rsid w:val="00475D45"/>
    <w:rsid w:val="004767CA"/>
    <w:rsid w:val="0047682F"/>
    <w:rsid w:val="004769D4"/>
    <w:rsid w:val="00476B49"/>
    <w:rsid w:val="00476B69"/>
    <w:rsid w:val="00476C0B"/>
    <w:rsid w:val="00476C8E"/>
    <w:rsid w:val="00476D76"/>
    <w:rsid w:val="004770CD"/>
    <w:rsid w:val="004770DC"/>
    <w:rsid w:val="00477117"/>
    <w:rsid w:val="004771EE"/>
    <w:rsid w:val="00477210"/>
    <w:rsid w:val="00477484"/>
    <w:rsid w:val="004774E7"/>
    <w:rsid w:val="004775A3"/>
    <w:rsid w:val="0047760D"/>
    <w:rsid w:val="004776AB"/>
    <w:rsid w:val="004777F2"/>
    <w:rsid w:val="004779B8"/>
    <w:rsid w:val="004803AF"/>
    <w:rsid w:val="00480594"/>
    <w:rsid w:val="004806B3"/>
    <w:rsid w:val="004807D5"/>
    <w:rsid w:val="00480842"/>
    <w:rsid w:val="004808CD"/>
    <w:rsid w:val="00480A67"/>
    <w:rsid w:val="00480B3F"/>
    <w:rsid w:val="00480D90"/>
    <w:rsid w:val="00480DB2"/>
    <w:rsid w:val="00481217"/>
    <w:rsid w:val="00481597"/>
    <w:rsid w:val="004817D0"/>
    <w:rsid w:val="004817EC"/>
    <w:rsid w:val="00481B08"/>
    <w:rsid w:val="00481BF9"/>
    <w:rsid w:val="00481DD8"/>
    <w:rsid w:val="00481F12"/>
    <w:rsid w:val="00482246"/>
    <w:rsid w:val="004823FC"/>
    <w:rsid w:val="0048251E"/>
    <w:rsid w:val="00482C37"/>
    <w:rsid w:val="00482CF0"/>
    <w:rsid w:val="00482F2C"/>
    <w:rsid w:val="00483112"/>
    <w:rsid w:val="00483394"/>
    <w:rsid w:val="00483489"/>
    <w:rsid w:val="00483718"/>
    <w:rsid w:val="0048395F"/>
    <w:rsid w:val="0048399B"/>
    <w:rsid w:val="004839AE"/>
    <w:rsid w:val="004839C1"/>
    <w:rsid w:val="00483A48"/>
    <w:rsid w:val="00483B15"/>
    <w:rsid w:val="00483C3A"/>
    <w:rsid w:val="00483E02"/>
    <w:rsid w:val="004840AF"/>
    <w:rsid w:val="004841BA"/>
    <w:rsid w:val="0048421C"/>
    <w:rsid w:val="00484249"/>
    <w:rsid w:val="00484417"/>
    <w:rsid w:val="004844D7"/>
    <w:rsid w:val="004845AE"/>
    <w:rsid w:val="0048464B"/>
    <w:rsid w:val="00484A40"/>
    <w:rsid w:val="00484C07"/>
    <w:rsid w:val="00484C60"/>
    <w:rsid w:val="00484C9C"/>
    <w:rsid w:val="00484E0C"/>
    <w:rsid w:val="00485018"/>
    <w:rsid w:val="004852E4"/>
    <w:rsid w:val="00485358"/>
    <w:rsid w:val="00485544"/>
    <w:rsid w:val="0048559F"/>
    <w:rsid w:val="004857E1"/>
    <w:rsid w:val="00485878"/>
    <w:rsid w:val="0048594E"/>
    <w:rsid w:val="00485AB5"/>
    <w:rsid w:val="00485C2E"/>
    <w:rsid w:val="00485C57"/>
    <w:rsid w:val="00485C86"/>
    <w:rsid w:val="00485D94"/>
    <w:rsid w:val="00485F33"/>
    <w:rsid w:val="00485FA0"/>
    <w:rsid w:val="00485FFD"/>
    <w:rsid w:val="004860F3"/>
    <w:rsid w:val="00486211"/>
    <w:rsid w:val="004862C6"/>
    <w:rsid w:val="004865B9"/>
    <w:rsid w:val="004866A5"/>
    <w:rsid w:val="00486841"/>
    <w:rsid w:val="004868A1"/>
    <w:rsid w:val="00486A30"/>
    <w:rsid w:val="00486DA2"/>
    <w:rsid w:val="004870A0"/>
    <w:rsid w:val="004871BE"/>
    <w:rsid w:val="00487273"/>
    <w:rsid w:val="004874F1"/>
    <w:rsid w:val="004875F4"/>
    <w:rsid w:val="00487840"/>
    <w:rsid w:val="00487880"/>
    <w:rsid w:val="004878F5"/>
    <w:rsid w:val="00487B76"/>
    <w:rsid w:val="00487BAD"/>
    <w:rsid w:val="00487D15"/>
    <w:rsid w:val="00487D53"/>
    <w:rsid w:val="00487E42"/>
    <w:rsid w:val="00487E78"/>
    <w:rsid w:val="004901EB"/>
    <w:rsid w:val="00490341"/>
    <w:rsid w:val="00490486"/>
    <w:rsid w:val="0049054B"/>
    <w:rsid w:val="004906AC"/>
    <w:rsid w:val="004907D8"/>
    <w:rsid w:val="00490AEB"/>
    <w:rsid w:val="00490AF4"/>
    <w:rsid w:val="00491016"/>
    <w:rsid w:val="00491287"/>
    <w:rsid w:val="004912FE"/>
    <w:rsid w:val="00491351"/>
    <w:rsid w:val="00491362"/>
    <w:rsid w:val="0049159F"/>
    <w:rsid w:val="00491635"/>
    <w:rsid w:val="00491665"/>
    <w:rsid w:val="004916A4"/>
    <w:rsid w:val="004919B6"/>
    <w:rsid w:val="00491A8D"/>
    <w:rsid w:val="00491BAC"/>
    <w:rsid w:val="00491D59"/>
    <w:rsid w:val="00491FF7"/>
    <w:rsid w:val="004920FC"/>
    <w:rsid w:val="004921B6"/>
    <w:rsid w:val="004922AD"/>
    <w:rsid w:val="004924A5"/>
    <w:rsid w:val="00492648"/>
    <w:rsid w:val="004926E7"/>
    <w:rsid w:val="00492761"/>
    <w:rsid w:val="004928D7"/>
    <w:rsid w:val="00492960"/>
    <w:rsid w:val="0049298B"/>
    <w:rsid w:val="00492BC9"/>
    <w:rsid w:val="00492C65"/>
    <w:rsid w:val="00492D42"/>
    <w:rsid w:val="00492DD7"/>
    <w:rsid w:val="00492DEF"/>
    <w:rsid w:val="00492F65"/>
    <w:rsid w:val="00492F82"/>
    <w:rsid w:val="00493231"/>
    <w:rsid w:val="0049338F"/>
    <w:rsid w:val="004933CE"/>
    <w:rsid w:val="0049349B"/>
    <w:rsid w:val="00493553"/>
    <w:rsid w:val="00493659"/>
    <w:rsid w:val="00493663"/>
    <w:rsid w:val="00493826"/>
    <w:rsid w:val="00493D74"/>
    <w:rsid w:val="00493E77"/>
    <w:rsid w:val="0049437B"/>
    <w:rsid w:val="00494C20"/>
    <w:rsid w:val="00494D9D"/>
    <w:rsid w:val="00494DD3"/>
    <w:rsid w:val="00494E9C"/>
    <w:rsid w:val="00495016"/>
    <w:rsid w:val="004950AF"/>
    <w:rsid w:val="0049536B"/>
    <w:rsid w:val="004953D8"/>
    <w:rsid w:val="00495684"/>
    <w:rsid w:val="004956AB"/>
    <w:rsid w:val="004956F9"/>
    <w:rsid w:val="004957FA"/>
    <w:rsid w:val="00495BAB"/>
    <w:rsid w:val="00495C03"/>
    <w:rsid w:val="00495DEA"/>
    <w:rsid w:val="004960CC"/>
    <w:rsid w:val="004960DE"/>
    <w:rsid w:val="00496173"/>
    <w:rsid w:val="0049638B"/>
    <w:rsid w:val="00496678"/>
    <w:rsid w:val="00496832"/>
    <w:rsid w:val="004969D5"/>
    <w:rsid w:val="00496A3E"/>
    <w:rsid w:val="00496AFE"/>
    <w:rsid w:val="00496D86"/>
    <w:rsid w:val="00496DCF"/>
    <w:rsid w:val="00496E4A"/>
    <w:rsid w:val="00496F1D"/>
    <w:rsid w:val="0049707F"/>
    <w:rsid w:val="004970BB"/>
    <w:rsid w:val="00497274"/>
    <w:rsid w:val="00497592"/>
    <w:rsid w:val="004975A6"/>
    <w:rsid w:val="0049766C"/>
    <w:rsid w:val="0049795B"/>
    <w:rsid w:val="00497BD4"/>
    <w:rsid w:val="00497BD6"/>
    <w:rsid w:val="00497BE6"/>
    <w:rsid w:val="00497C9C"/>
    <w:rsid w:val="004A0002"/>
    <w:rsid w:val="004A0036"/>
    <w:rsid w:val="004A00CF"/>
    <w:rsid w:val="004A0152"/>
    <w:rsid w:val="004A02B6"/>
    <w:rsid w:val="004A0319"/>
    <w:rsid w:val="004A0398"/>
    <w:rsid w:val="004A04A2"/>
    <w:rsid w:val="004A05E1"/>
    <w:rsid w:val="004A06D8"/>
    <w:rsid w:val="004A0A91"/>
    <w:rsid w:val="004A0D1D"/>
    <w:rsid w:val="004A1127"/>
    <w:rsid w:val="004A131C"/>
    <w:rsid w:val="004A1360"/>
    <w:rsid w:val="004A15F3"/>
    <w:rsid w:val="004A15F6"/>
    <w:rsid w:val="004A17E2"/>
    <w:rsid w:val="004A1A47"/>
    <w:rsid w:val="004A1AE7"/>
    <w:rsid w:val="004A1F9F"/>
    <w:rsid w:val="004A20FD"/>
    <w:rsid w:val="004A2191"/>
    <w:rsid w:val="004A2247"/>
    <w:rsid w:val="004A2329"/>
    <w:rsid w:val="004A239A"/>
    <w:rsid w:val="004A2617"/>
    <w:rsid w:val="004A2922"/>
    <w:rsid w:val="004A29AC"/>
    <w:rsid w:val="004A2A93"/>
    <w:rsid w:val="004A2AA5"/>
    <w:rsid w:val="004A2AAA"/>
    <w:rsid w:val="004A2ABF"/>
    <w:rsid w:val="004A2AC9"/>
    <w:rsid w:val="004A30BB"/>
    <w:rsid w:val="004A30F3"/>
    <w:rsid w:val="004A32B2"/>
    <w:rsid w:val="004A354D"/>
    <w:rsid w:val="004A35EB"/>
    <w:rsid w:val="004A364E"/>
    <w:rsid w:val="004A36D2"/>
    <w:rsid w:val="004A3890"/>
    <w:rsid w:val="004A3977"/>
    <w:rsid w:val="004A39AB"/>
    <w:rsid w:val="004A3E38"/>
    <w:rsid w:val="004A3E66"/>
    <w:rsid w:val="004A3E6B"/>
    <w:rsid w:val="004A3E9C"/>
    <w:rsid w:val="004A3EC9"/>
    <w:rsid w:val="004A40C7"/>
    <w:rsid w:val="004A4489"/>
    <w:rsid w:val="004A4597"/>
    <w:rsid w:val="004A46EF"/>
    <w:rsid w:val="004A4717"/>
    <w:rsid w:val="004A4C6B"/>
    <w:rsid w:val="004A4D3D"/>
    <w:rsid w:val="004A4D8F"/>
    <w:rsid w:val="004A4F1F"/>
    <w:rsid w:val="004A4FB4"/>
    <w:rsid w:val="004A5045"/>
    <w:rsid w:val="004A50DA"/>
    <w:rsid w:val="004A542A"/>
    <w:rsid w:val="004A57B8"/>
    <w:rsid w:val="004A5873"/>
    <w:rsid w:val="004A5B51"/>
    <w:rsid w:val="004A5BC3"/>
    <w:rsid w:val="004A5DBC"/>
    <w:rsid w:val="004A5DEE"/>
    <w:rsid w:val="004A5F07"/>
    <w:rsid w:val="004A5FFF"/>
    <w:rsid w:val="004A6136"/>
    <w:rsid w:val="004A6514"/>
    <w:rsid w:val="004A654D"/>
    <w:rsid w:val="004A65A7"/>
    <w:rsid w:val="004A6824"/>
    <w:rsid w:val="004A6933"/>
    <w:rsid w:val="004A69F1"/>
    <w:rsid w:val="004A6EAC"/>
    <w:rsid w:val="004A7113"/>
    <w:rsid w:val="004A7139"/>
    <w:rsid w:val="004A76EE"/>
    <w:rsid w:val="004A7754"/>
    <w:rsid w:val="004A77CD"/>
    <w:rsid w:val="004A798A"/>
    <w:rsid w:val="004A7A80"/>
    <w:rsid w:val="004A7D99"/>
    <w:rsid w:val="004A7EE7"/>
    <w:rsid w:val="004B00D6"/>
    <w:rsid w:val="004B018A"/>
    <w:rsid w:val="004B0255"/>
    <w:rsid w:val="004B0303"/>
    <w:rsid w:val="004B05BB"/>
    <w:rsid w:val="004B072F"/>
    <w:rsid w:val="004B091A"/>
    <w:rsid w:val="004B0A87"/>
    <w:rsid w:val="004B0BBD"/>
    <w:rsid w:val="004B0DAE"/>
    <w:rsid w:val="004B0DEC"/>
    <w:rsid w:val="004B0E91"/>
    <w:rsid w:val="004B0F5C"/>
    <w:rsid w:val="004B12AF"/>
    <w:rsid w:val="004B138A"/>
    <w:rsid w:val="004B148A"/>
    <w:rsid w:val="004B1627"/>
    <w:rsid w:val="004B18D1"/>
    <w:rsid w:val="004B1A5B"/>
    <w:rsid w:val="004B1EA5"/>
    <w:rsid w:val="004B1F25"/>
    <w:rsid w:val="004B20C2"/>
    <w:rsid w:val="004B23EA"/>
    <w:rsid w:val="004B249B"/>
    <w:rsid w:val="004B25C4"/>
    <w:rsid w:val="004B2725"/>
    <w:rsid w:val="004B2AE2"/>
    <w:rsid w:val="004B2BD8"/>
    <w:rsid w:val="004B3020"/>
    <w:rsid w:val="004B30C7"/>
    <w:rsid w:val="004B3171"/>
    <w:rsid w:val="004B32F5"/>
    <w:rsid w:val="004B36E7"/>
    <w:rsid w:val="004B3980"/>
    <w:rsid w:val="004B3B05"/>
    <w:rsid w:val="004B3E6B"/>
    <w:rsid w:val="004B3E85"/>
    <w:rsid w:val="004B3FA6"/>
    <w:rsid w:val="004B3FDC"/>
    <w:rsid w:val="004B4005"/>
    <w:rsid w:val="004B4332"/>
    <w:rsid w:val="004B4614"/>
    <w:rsid w:val="004B49C9"/>
    <w:rsid w:val="004B4B17"/>
    <w:rsid w:val="004B4B36"/>
    <w:rsid w:val="004B4CC3"/>
    <w:rsid w:val="004B4D7A"/>
    <w:rsid w:val="004B4DFA"/>
    <w:rsid w:val="004B4F40"/>
    <w:rsid w:val="004B5020"/>
    <w:rsid w:val="004B5383"/>
    <w:rsid w:val="004B563E"/>
    <w:rsid w:val="004B569C"/>
    <w:rsid w:val="004B57DE"/>
    <w:rsid w:val="004B58E7"/>
    <w:rsid w:val="004B5B05"/>
    <w:rsid w:val="004B5BD0"/>
    <w:rsid w:val="004B5C26"/>
    <w:rsid w:val="004B5DB9"/>
    <w:rsid w:val="004B5FFC"/>
    <w:rsid w:val="004B6078"/>
    <w:rsid w:val="004B653E"/>
    <w:rsid w:val="004B679C"/>
    <w:rsid w:val="004B6BA6"/>
    <w:rsid w:val="004B6D7D"/>
    <w:rsid w:val="004B6E3F"/>
    <w:rsid w:val="004B73C1"/>
    <w:rsid w:val="004B774E"/>
    <w:rsid w:val="004B77A3"/>
    <w:rsid w:val="004B7896"/>
    <w:rsid w:val="004B7E1E"/>
    <w:rsid w:val="004B7F53"/>
    <w:rsid w:val="004C0162"/>
    <w:rsid w:val="004C034B"/>
    <w:rsid w:val="004C0786"/>
    <w:rsid w:val="004C0942"/>
    <w:rsid w:val="004C0996"/>
    <w:rsid w:val="004C0A44"/>
    <w:rsid w:val="004C0AB3"/>
    <w:rsid w:val="004C0D22"/>
    <w:rsid w:val="004C0D4E"/>
    <w:rsid w:val="004C0D60"/>
    <w:rsid w:val="004C0DC1"/>
    <w:rsid w:val="004C1288"/>
    <w:rsid w:val="004C1396"/>
    <w:rsid w:val="004C13CE"/>
    <w:rsid w:val="004C151F"/>
    <w:rsid w:val="004C1B8A"/>
    <w:rsid w:val="004C20BB"/>
    <w:rsid w:val="004C2154"/>
    <w:rsid w:val="004C223F"/>
    <w:rsid w:val="004C2287"/>
    <w:rsid w:val="004C2941"/>
    <w:rsid w:val="004C2A12"/>
    <w:rsid w:val="004C2A8F"/>
    <w:rsid w:val="004C2E88"/>
    <w:rsid w:val="004C30D1"/>
    <w:rsid w:val="004C3115"/>
    <w:rsid w:val="004C3248"/>
    <w:rsid w:val="004C3AD7"/>
    <w:rsid w:val="004C3B0F"/>
    <w:rsid w:val="004C3BBB"/>
    <w:rsid w:val="004C3C6C"/>
    <w:rsid w:val="004C3DEB"/>
    <w:rsid w:val="004C3E05"/>
    <w:rsid w:val="004C3EEF"/>
    <w:rsid w:val="004C4411"/>
    <w:rsid w:val="004C451B"/>
    <w:rsid w:val="004C4B9F"/>
    <w:rsid w:val="004C4BC0"/>
    <w:rsid w:val="004C4C67"/>
    <w:rsid w:val="004C4DD6"/>
    <w:rsid w:val="004C4F2A"/>
    <w:rsid w:val="004C4F94"/>
    <w:rsid w:val="004C5026"/>
    <w:rsid w:val="004C52F5"/>
    <w:rsid w:val="004C56B2"/>
    <w:rsid w:val="004C57E2"/>
    <w:rsid w:val="004C58A3"/>
    <w:rsid w:val="004C593B"/>
    <w:rsid w:val="004C5AA9"/>
    <w:rsid w:val="004C5D00"/>
    <w:rsid w:val="004C5D03"/>
    <w:rsid w:val="004C5DC8"/>
    <w:rsid w:val="004C5E92"/>
    <w:rsid w:val="004C60F8"/>
    <w:rsid w:val="004C622E"/>
    <w:rsid w:val="004C63C2"/>
    <w:rsid w:val="004C63C3"/>
    <w:rsid w:val="004C645E"/>
    <w:rsid w:val="004C6503"/>
    <w:rsid w:val="004C68B3"/>
    <w:rsid w:val="004C69FA"/>
    <w:rsid w:val="004C6A43"/>
    <w:rsid w:val="004C6B3A"/>
    <w:rsid w:val="004C6BB0"/>
    <w:rsid w:val="004C6BD2"/>
    <w:rsid w:val="004C6DC1"/>
    <w:rsid w:val="004C70D9"/>
    <w:rsid w:val="004C7145"/>
    <w:rsid w:val="004C7378"/>
    <w:rsid w:val="004C745C"/>
    <w:rsid w:val="004C74F9"/>
    <w:rsid w:val="004C776B"/>
    <w:rsid w:val="004C7794"/>
    <w:rsid w:val="004C7822"/>
    <w:rsid w:val="004C794F"/>
    <w:rsid w:val="004C79B5"/>
    <w:rsid w:val="004C7CB5"/>
    <w:rsid w:val="004C7D35"/>
    <w:rsid w:val="004C7E17"/>
    <w:rsid w:val="004C7EC3"/>
    <w:rsid w:val="004D016C"/>
    <w:rsid w:val="004D01D3"/>
    <w:rsid w:val="004D01EB"/>
    <w:rsid w:val="004D023A"/>
    <w:rsid w:val="004D0337"/>
    <w:rsid w:val="004D0547"/>
    <w:rsid w:val="004D0641"/>
    <w:rsid w:val="004D0809"/>
    <w:rsid w:val="004D0882"/>
    <w:rsid w:val="004D129E"/>
    <w:rsid w:val="004D1575"/>
    <w:rsid w:val="004D1627"/>
    <w:rsid w:val="004D162D"/>
    <w:rsid w:val="004D1875"/>
    <w:rsid w:val="004D1911"/>
    <w:rsid w:val="004D1BC6"/>
    <w:rsid w:val="004D1E9E"/>
    <w:rsid w:val="004D1FC5"/>
    <w:rsid w:val="004D209D"/>
    <w:rsid w:val="004D215E"/>
    <w:rsid w:val="004D21D3"/>
    <w:rsid w:val="004D2346"/>
    <w:rsid w:val="004D256F"/>
    <w:rsid w:val="004D268C"/>
    <w:rsid w:val="004D285C"/>
    <w:rsid w:val="004D285E"/>
    <w:rsid w:val="004D293D"/>
    <w:rsid w:val="004D2AA3"/>
    <w:rsid w:val="004D2AF1"/>
    <w:rsid w:val="004D2CE7"/>
    <w:rsid w:val="004D2D02"/>
    <w:rsid w:val="004D2EDA"/>
    <w:rsid w:val="004D30BF"/>
    <w:rsid w:val="004D30D0"/>
    <w:rsid w:val="004D3328"/>
    <w:rsid w:val="004D347C"/>
    <w:rsid w:val="004D3507"/>
    <w:rsid w:val="004D351A"/>
    <w:rsid w:val="004D3527"/>
    <w:rsid w:val="004D35D3"/>
    <w:rsid w:val="004D363D"/>
    <w:rsid w:val="004D36C3"/>
    <w:rsid w:val="004D3839"/>
    <w:rsid w:val="004D3879"/>
    <w:rsid w:val="004D3A94"/>
    <w:rsid w:val="004D3B84"/>
    <w:rsid w:val="004D3B90"/>
    <w:rsid w:val="004D3C61"/>
    <w:rsid w:val="004D3CC1"/>
    <w:rsid w:val="004D3D89"/>
    <w:rsid w:val="004D4235"/>
    <w:rsid w:val="004D42D1"/>
    <w:rsid w:val="004D4418"/>
    <w:rsid w:val="004D481D"/>
    <w:rsid w:val="004D485F"/>
    <w:rsid w:val="004D4A57"/>
    <w:rsid w:val="004D4BE3"/>
    <w:rsid w:val="004D4F0E"/>
    <w:rsid w:val="004D4F5F"/>
    <w:rsid w:val="004D511E"/>
    <w:rsid w:val="004D56CF"/>
    <w:rsid w:val="004D578B"/>
    <w:rsid w:val="004D5911"/>
    <w:rsid w:val="004D5EF7"/>
    <w:rsid w:val="004D5F51"/>
    <w:rsid w:val="004D5F5E"/>
    <w:rsid w:val="004D5F66"/>
    <w:rsid w:val="004D5FD3"/>
    <w:rsid w:val="004D60C7"/>
    <w:rsid w:val="004D6211"/>
    <w:rsid w:val="004D63EE"/>
    <w:rsid w:val="004D63F3"/>
    <w:rsid w:val="004D641C"/>
    <w:rsid w:val="004D6467"/>
    <w:rsid w:val="004D6632"/>
    <w:rsid w:val="004D669A"/>
    <w:rsid w:val="004D66D3"/>
    <w:rsid w:val="004D66D6"/>
    <w:rsid w:val="004D6912"/>
    <w:rsid w:val="004D69C7"/>
    <w:rsid w:val="004D69FB"/>
    <w:rsid w:val="004D6A54"/>
    <w:rsid w:val="004D6A9E"/>
    <w:rsid w:val="004D6DEF"/>
    <w:rsid w:val="004D717A"/>
    <w:rsid w:val="004D71FB"/>
    <w:rsid w:val="004D7233"/>
    <w:rsid w:val="004D7575"/>
    <w:rsid w:val="004D774B"/>
    <w:rsid w:val="004D77D1"/>
    <w:rsid w:val="004D7807"/>
    <w:rsid w:val="004D7820"/>
    <w:rsid w:val="004D7A21"/>
    <w:rsid w:val="004D7B63"/>
    <w:rsid w:val="004D7BF8"/>
    <w:rsid w:val="004D7D57"/>
    <w:rsid w:val="004E0039"/>
    <w:rsid w:val="004E0163"/>
    <w:rsid w:val="004E04FE"/>
    <w:rsid w:val="004E08CD"/>
    <w:rsid w:val="004E0ADF"/>
    <w:rsid w:val="004E0B67"/>
    <w:rsid w:val="004E0C18"/>
    <w:rsid w:val="004E0C47"/>
    <w:rsid w:val="004E0E3E"/>
    <w:rsid w:val="004E0EA5"/>
    <w:rsid w:val="004E0F46"/>
    <w:rsid w:val="004E1146"/>
    <w:rsid w:val="004E1195"/>
    <w:rsid w:val="004E11A9"/>
    <w:rsid w:val="004E1263"/>
    <w:rsid w:val="004E12C7"/>
    <w:rsid w:val="004E12FA"/>
    <w:rsid w:val="004E13CA"/>
    <w:rsid w:val="004E14AB"/>
    <w:rsid w:val="004E15BD"/>
    <w:rsid w:val="004E1A46"/>
    <w:rsid w:val="004E1B90"/>
    <w:rsid w:val="004E1BC4"/>
    <w:rsid w:val="004E1FDC"/>
    <w:rsid w:val="004E20A5"/>
    <w:rsid w:val="004E2199"/>
    <w:rsid w:val="004E2272"/>
    <w:rsid w:val="004E2361"/>
    <w:rsid w:val="004E2465"/>
    <w:rsid w:val="004E2468"/>
    <w:rsid w:val="004E24F0"/>
    <w:rsid w:val="004E25C1"/>
    <w:rsid w:val="004E28DC"/>
    <w:rsid w:val="004E2AD0"/>
    <w:rsid w:val="004E2CBC"/>
    <w:rsid w:val="004E2CD3"/>
    <w:rsid w:val="004E2CF4"/>
    <w:rsid w:val="004E2DE2"/>
    <w:rsid w:val="004E2E27"/>
    <w:rsid w:val="004E2E42"/>
    <w:rsid w:val="004E2F21"/>
    <w:rsid w:val="004E2FB4"/>
    <w:rsid w:val="004E3061"/>
    <w:rsid w:val="004E34A4"/>
    <w:rsid w:val="004E3524"/>
    <w:rsid w:val="004E37C6"/>
    <w:rsid w:val="004E3956"/>
    <w:rsid w:val="004E4225"/>
    <w:rsid w:val="004E4361"/>
    <w:rsid w:val="004E438F"/>
    <w:rsid w:val="004E43ED"/>
    <w:rsid w:val="004E4555"/>
    <w:rsid w:val="004E4A4D"/>
    <w:rsid w:val="004E4E92"/>
    <w:rsid w:val="004E4F7A"/>
    <w:rsid w:val="004E521A"/>
    <w:rsid w:val="004E52DC"/>
    <w:rsid w:val="004E5435"/>
    <w:rsid w:val="004E5748"/>
    <w:rsid w:val="004E577C"/>
    <w:rsid w:val="004E57CF"/>
    <w:rsid w:val="004E5BAE"/>
    <w:rsid w:val="004E5CB2"/>
    <w:rsid w:val="004E5E16"/>
    <w:rsid w:val="004E5E95"/>
    <w:rsid w:val="004E6082"/>
    <w:rsid w:val="004E61E8"/>
    <w:rsid w:val="004E64B9"/>
    <w:rsid w:val="004E65D3"/>
    <w:rsid w:val="004E6678"/>
    <w:rsid w:val="004E6C1B"/>
    <w:rsid w:val="004E6C2B"/>
    <w:rsid w:val="004E702C"/>
    <w:rsid w:val="004E71E1"/>
    <w:rsid w:val="004E7290"/>
    <w:rsid w:val="004E740A"/>
    <w:rsid w:val="004E7644"/>
    <w:rsid w:val="004E79E2"/>
    <w:rsid w:val="004E79F4"/>
    <w:rsid w:val="004E7A29"/>
    <w:rsid w:val="004E7AC9"/>
    <w:rsid w:val="004E7C3D"/>
    <w:rsid w:val="004F0033"/>
    <w:rsid w:val="004F020A"/>
    <w:rsid w:val="004F04A6"/>
    <w:rsid w:val="004F04A9"/>
    <w:rsid w:val="004F051B"/>
    <w:rsid w:val="004F0567"/>
    <w:rsid w:val="004F061B"/>
    <w:rsid w:val="004F0670"/>
    <w:rsid w:val="004F06A2"/>
    <w:rsid w:val="004F078F"/>
    <w:rsid w:val="004F0973"/>
    <w:rsid w:val="004F099D"/>
    <w:rsid w:val="004F09A1"/>
    <w:rsid w:val="004F09BC"/>
    <w:rsid w:val="004F0B23"/>
    <w:rsid w:val="004F0D4C"/>
    <w:rsid w:val="004F1343"/>
    <w:rsid w:val="004F14C7"/>
    <w:rsid w:val="004F1550"/>
    <w:rsid w:val="004F17EB"/>
    <w:rsid w:val="004F1E04"/>
    <w:rsid w:val="004F1FE1"/>
    <w:rsid w:val="004F2201"/>
    <w:rsid w:val="004F2249"/>
    <w:rsid w:val="004F2284"/>
    <w:rsid w:val="004F22B5"/>
    <w:rsid w:val="004F2813"/>
    <w:rsid w:val="004F28CE"/>
    <w:rsid w:val="004F2BBD"/>
    <w:rsid w:val="004F2BC5"/>
    <w:rsid w:val="004F2D15"/>
    <w:rsid w:val="004F2D96"/>
    <w:rsid w:val="004F2E47"/>
    <w:rsid w:val="004F2F7C"/>
    <w:rsid w:val="004F300A"/>
    <w:rsid w:val="004F3020"/>
    <w:rsid w:val="004F3138"/>
    <w:rsid w:val="004F330C"/>
    <w:rsid w:val="004F33C3"/>
    <w:rsid w:val="004F33CB"/>
    <w:rsid w:val="004F347C"/>
    <w:rsid w:val="004F384F"/>
    <w:rsid w:val="004F38D6"/>
    <w:rsid w:val="004F3C9D"/>
    <w:rsid w:val="004F3D19"/>
    <w:rsid w:val="004F3D7C"/>
    <w:rsid w:val="004F3E33"/>
    <w:rsid w:val="004F4031"/>
    <w:rsid w:val="004F415F"/>
    <w:rsid w:val="004F41C1"/>
    <w:rsid w:val="004F4207"/>
    <w:rsid w:val="004F42A9"/>
    <w:rsid w:val="004F4351"/>
    <w:rsid w:val="004F43E3"/>
    <w:rsid w:val="004F490D"/>
    <w:rsid w:val="004F493B"/>
    <w:rsid w:val="004F49D7"/>
    <w:rsid w:val="004F4A78"/>
    <w:rsid w:val="004F4CAE"/>
    <w:rsid w:val="004F4E57"/>
    <w:rsid w:val="004F4E76"/>
    <w:rsid w:val="004F5084"/>
    <w:rsid w:val="004F513B"/>
    <w:rsid w:val="004F516D"/>
    <w:rsid w:val="004F51AB"/>
    <w:rsid w:val="004F525F"/>
    <w:rsid w:val="004F5502"/>
    <w:rsid w:val="004F555C"/>
    <w:rsid w:val="004F56B7"/>
    <w:rsid w:val="004F5721"/>
    <w:rsid w:val="004F5A2D"/>
    <w:rsid w:val="004F5B6E"/>
    <w:rsid w:val="004F5B7B"/>
    <w:rsid w:val="004F6063"/>
    <w:rsid w:val="004F6196"/>
    <w:rsid w:val="004F6365"/>
    <w:rsid w:val="004F655A"/>
    <w:rsid w:val="004F65D7"/>
    <w:rsid w:val="004F6703"/>
    <w:rsid w:val="004F686F"/>
    <w:rsid w:val="004F6AD0"/>
    <w:rsid w:val="004F71DC"/>
    <w:rsid w:val="004F748C"/>
    <w:rsid w:val="004F7540"/>
    <w:rsid w:val="004F79F8"/>
    <w:rsid w:val="004F7AA3"/>
    <w:rsid w:val="004F7CF3"/>
    <w:rsid w:val="004F7DD1"/>
    <w:rsid w:val="004F7EB2"/>
    <w:rsid w:val="004F7F6C"/>
    <w:rsid w:val="00500129"/>
    <w:rsid w:val="00500306"/>
    <w:rsid w:val="00500571"/>
    <w:rsid w:val="005008C3"/>
    <w:rsid w:val="00500A47"/>
    <w:rsid w:val="00500C77"/>
    <w:rsid w:val="00500D99"/>
    <w:rsid w:val="00500F40"/>
    <w:rsid w:val="00500FA4"/>
    <w:rsid w:val="005011AD"/>
    <w:rsid w:val="0050121B"/>
    <w:rsid w:val="005012B4"/>
    <w:rsid w:val="005012B8"/>
    <w:rsid w:val="0050139A"/>
    <w:rsid w:val="0050150C"/>
    <w:rsid w:val="00501828"/>
    <w:rsid w:val="00501872"/>
    <w:rsid w:val="00501A35"/>
    <w:rsid w:val="00501B47"/>
    <w:rsid w:val="00501C6F"/>
    <w:rsid w:val="00502019"/>
    <w:rsid w:val="00502487"/>
    <w:rsid w:val="00502979"/>
    <w:rsid w:val="005029B9"/>
    <w:rsid w:val="00502C42"/>
    <w:rsid w:val="00502CE2"/>
    <w:rsid w:val="00502DF5"/>
    <w:rsid w:val="00502E25"/>
    <w:rsid w:val="00502FA5"/>
    <w:rsid w:val="00502FB7"/>
    <w:rsid w:val="00503063"/>
    <w:rsid w:val="00503072"/>
    <w:rsid w:val="005032C9"/>
    <w:rsid w:val="0050332F"/>
    <w:rsid w:val="0050334B"/>
    <w:rsid w:val="00503990"/>
    <w:rsid w:val="00503A39"/>
    <w:rsid w:val="00503AF7"/>
    <w:rsid w:val="00503E8F"/>
    <w:rsid w:val="005049B0"/>
    <w:rsid w:val="005049C1"/>
    <w:rsid w:val="005049F2"/>
    <w:rsid w:val="00504B5C"/>
    <w:rsid w:val="005051DC"/>
    <w:rsid w:val="0050530E"/>
    <w:rsid w:val="005053ED"/>
    <w:rsid w:val="005056BC"/>
    <w:rsid w:val="00505A21"/>
    <w:rsid w:val="00505B94"/>
    <w:rsid w:val="00505BAE"/>
    <w:rsid w:val="00505EC5"/>
    <w:rsid w:val="00505F99"/>
    <w:rsid w:val="005060C1"/>
    <w:rsid w:val="00506141"/>
    <w:rsid w:val="00506154"/>
    <w:rsid w:val="005061EC"/>
    <w:rsid w:val="00506389"/>
    <w:rsid w:val="00506422"/>
    <w:rsid w:val="005065B9"/>
    <w:rsid w:val="0050677B"/>
    <w:rsid w:val="00506805"/>
    <w:rsid w:val="00506826"/>
    <w:rsid w:val="00506A68"/>
    <w:rsid w:val="00506B0C"/>
    <w:rsid w:val="00506B61"/>
    <w:rsid w:val="00506B6C"/>
    <w:rsid w:val="00506B95"/>
    <w:rsid w:val="00506C0E"/>
    <w:rsid w:val="00507026"/>
    <w:rsid w:val="00507133"/>
    <w:rsid w:val="0050741B"/>
    <w:rsid w:val="00507645"/>
    <w:rsid w:val="005078E3"/>
    <w:rsid w:val="00507A81"/>
    <w:rsid w:val="00507AA8"/>
    <w:rsid w:val="00507AD3"/>
    <w:rsid w:val="00507BCA"/>
    <w:rsid w:val="00507C70"/>
    <w:rsid w:val="005101C7"/>
    <w:rsid w:val="005101D8"/>
    <w:rsid w:val="00510562"/>
    <w:rsid w:val="005106CD"/>
    <w:rsid w:val="00510B0B"/>
    <w:rsid w:val="00510BD5"/>
    <w:rsid w:val="00510D09"/>
    <w:rsid w:val="00510D8C"/>
    <w:rsid w:val="00511092"/>
    <w:rsid w:val="0051116D"/>
    <w:rsid w:val="0051126B"/>
    <w:rsid w:val="0051126C"/>
    <w:rsid w:val="005112B6"/>
    <w:rsid w:val="00511417"/>
    <w:rsid w:val="00511498"/>
    <w:rsid w:val="00511550"/>
    <w:rsid w:val="005118AD"/>
    <w:rsid w:val="00511A5A"/>
    <w:rsid w:val="00511B30"/>
    <w:rsid w:val="005123D6"/>
    <w:rsid w:val="005123E9"/>
    <w:rsid w:val="00512450"/>
    <w:rsid w:val="005124A5"/>
    <w:rsid w:val="00512596"/>
    <w:rsid w:val="00512C27"/>
    <w:rsid w:val="00512CAE"/>
    <w:rsid w:val="00513065"/>
    <w:rsid w:val="005130AE"/>
    <w:rsid w:val="005132B7"/>
    <w:rsid w:val="00513300"/>
    <w:rsid w:val="0051342A"/>
    <w:rsid w:val="005134DC"/>
    <w:rsid w:val="005135C7"/>
    <w:rsid w:val="00513676"/>
    <w:rsid w:val="0051377D"/>
    <w:rsid w:val="0051395E"/>
    <w:rsid w:val="00513B28"/>
    <w:rsid w:val="00513DBA"/>
    <w:rsid w:val="00513DEE"/>
    <w:rsid w:val="00513E76"/>
    <w:rsid w:val="00513EAF"/>
    <w:rsid w:val="00514099"/>
    <w:rsid w:val="00514241"/>
    <w:rsid w:val="0051440E"/>
    <w:rsid w:val="00514448"/>
    <w:rsid w:val="005146B2"/>
    <w:rsid w:val="005147E8"/>
    <w:rsid w:val="00514802"/>
    <w:rsid w:val="00514853"/>
    <w:rsid w:val="00514995"/>
    <w:rsid w:val="005149F9"/>
    <w:rsid w:val="00514C83"/>
    <w:rsid w:val="005152B6"/>
    <w:rsid w:val="00515478"/>
    <w:rsid w:val="00515DA8"/>
    <w:rsid w:val="00515E53"/>
    <w:rsid w:val="00515F12"/>
    <w:rsid w:val="00515FF7"/>
    <w:rsid w:val="005162FC"/>
    <w:rsid w:val="0051665B"/>
    <w:rsid w:val="005167E3"/>
    <w:rsid w:val="005167E6"/>
    <w:rsid w:val="0051685F"/>
    <w:rsid w:val="005168CE"/>
    <w:rsid w:val="00516980"/>
    <w:rsid w:val="00516B90"/>
    <w:rsid w:val="00516BBE"/>
    <w:rsid w:val="00516BF0"/>
    <w:rsid w:val="00516F3A"/>
    <w:rsid w:val="005171CD"/>
    <w:rsid w:val="005171D9"/>
    <w:rsid w:val="0051727C"/>
    <w:rsid w:val="005173FB"/>
    <w:rsid w:val="00517418"/>
    <w:rsid w:val="0051747C"/>
    <w:rsid w:val="0051758A"/>
    <w:rsid w:val="00517652"/>
    <w:rsid w:val="005176D4"/>
    <w:rsid w:val="00517859"/>
    <w:rsid w:val="0051789B"/>
    <w:rsid w:val="00517AF7"/>
    <w:rsid w:val="00517B18"/>
    <w:rsid w:val="00517C05"/>
    <w:rsid w:val="00520003"/>
    <w:rsid w:val="005200C9"/>
    <w:rsid w:val="005201C5"/>
    <w:rsid w:val="0052035A"/>
    <w:rsid w:val="00520AAB"/>
    <w:rsid w:val="00520C33"/>
    <w:rsid w:val="00520D15"/>
    <w:rsid w:val="00520DE0"/>
    <w:rsid w:val="00521183"/>
    <w:rsid w:val="0052160D"/>
    <w:rsid w:val="0052163D"/>
    <w:rsid w:val="005216C2"/>
    <w:rsid w:val="005216E2"/>
    <w:rsid w:val="0052176F"/>
    <w:rsid w:val="00521AB9"/>
    <w:rsid w:val="00521AE7"/>
    <w:rsid w:val="00521B56"/>
    <w:rsid w:val="00521BF7"/>
    <w:rsid w:val="00521C14"/>
    <w:rsid w:val="00521E04"/>
    <w:rsid w:val="00521EE6"/>
    <w:rsid w:val="005220C5"/>
    <w:rsid w:val="005220E4"/>
    <w:rsid w:val="00522487"/>
    <w:rsid w:val="005227FB"/>
    <w:rsid w:val="00522901"/>
    <w:rsid w:val="00522C40"/>
    <w:rsid w:val="00522D5C"/>
    <w:rsid w:val="00522E49"/>
    <w:rsid w:val="00522EF0"/>
    <w:rsid w:val="005230CA"/>
    <w:rsid w:val="005232F8"/>
    <w:rsid w:val="005234B1"/>
    <w:rsid w:val="005235A3"/>
    <w:rsid w:val="005238C4"/>
    <w:rsid w:val="005239F9"/>
    <w:rsid w:val="00523B86"/>
    <w:rsid w:val="00523C5C"/>
    <w:rsid w:val="00523FC5"/>
    <w:rsid w:val="00524341"/>
    <w:rsid w:val="005243C9"/>
    <w:rsid w:val="0052474F"/>
    <w:rsid w:val="005248E6"/>
    <w:rsid w:val="00524AFE"/>
    <w:rsid w:val="00524BC4"/>
    <w:rsid w:val="00524E49"/>
    <w:rsid w:val="00524F7B"/>
    <w:rsid w:val="0052523C"/>
    <w:rsid w:val="005252AB"/>
    <w:rsid w:val="0052541C"/>
    <w:rsid w:val="0052558F"/>
    <w:rsid w:val="005256C3"/>
    <w:rsid w:val="0052574E"/>
    <w:rsid w:val="005257B2"/>
    <w:rsid w:val="00525B83"/>
    <w:rsid w:val="00525CDB"/>
    <w:rsid w:val="00525D2D"/>
    <w:rsid w:val="00525E33"/>
    <w:rsid w:val="005260F0"/>
    <w:rsid w:val="005262C2"/>
    <w:rsid w:val="005264AD"/>
    <w:rsid w:val="005265B1"/>
    <w:rsid w:val="00526E7D"/>
    <w:rsid w:val="00527075"/>
    <w:rsid w:val="005271C9"/>
    <w:rsid w:val="00527207"/>
    <w:rsid w:val="005274EE"/>
    <w:rsid w:val="005274F4"/>
    <w:rsid w:val="00527718"/>
    <w:rsid w:val="0052773F"/>
    <w:rsid w:val="005279BB"/>
    <w:rsid w:val="00527B43"/>
    <w:rsid w:val="00527B4D"/>
    <w:rsid w:val="00527BDD"/>
    <w:rsid w:val="0053005F"/>
    <w:rsid w:val="00530320"/>
    <w:rsid w:val="005303DD"/>
    <w:rsid w:val="00530581"/>
    <w:rsid w:val="0053068F"/>
    <w:rsid w:val="00530BF7"/>
    <w:rsid w:val="00530DCA"/>
    <w:rsid w:val="00530EAC"/>
    <w:rsid w:val="00530EBB"/>
    <w:rsid w:val="005313C5"/>
    <w:rsid w:val="005314CC"/>
    <w:rsid w:val="00531649"/>
    <w:rsid w:val="00531788"/>
    <w:rsid w:val="0053185C"/>
    <w:rsid w:val="005318C9"/>
    <w:rsid w:val="005318ED"/>
    <w:rsid w:val="005319B0"/>
    <w:rsid w:val="00531B78"/>
    <w:rsid w:val="00531C57"/>
    <w:rsid w:val="00531E1E"/>
    <w:rsid w:val="00531EA7"/>
    <w:rsid w:val="005320DC"/>
    <w:rsid w:val="00532460"/>
    <w:rsid w:val="00532486"/>
    <w:rsid w:val="005325B8"/>
    <w:rsid w:val="0053262B"/>
    <w:rsid w:val="0053268D"/>
    <w:rsid w:val="0053288B"/>
    <w:rsid w:val="005328AE"/>
    <w:rsid w:val="00532D2F"/>
    <w:rsid w:val="00532D35"/>
    <w:rsid w:val="00532F55"/>
    <w:rsid w:val="00533079"/>
    <w:rsid w:val="0053314F"/>
    <w:rsid w:val="005334F6"/>
    <w:rsid w:val="00533A5C"/>
    <w:rsid w:val="00533CCA"/>
    <w:rsid w:val="00533E8F"/>
    <w:rsid w:val="00533F3D"/>
    <w:rsid w:val="005341FD"/>
    <w:rsid w:val="00534201"/>
    <w:rsid w:val="0053437E"/>
    <w:rsid w:val="00534562"/>
    <w:rsid w:val="005346F3"/>
    <w:rsid w:val="0053486E"/>
    <w:rsid w:val="00534908"/>
    <w:rsid w:val="00534A9A"/>
    <w:rsid w:val="00534B9A"/>
    <w:rsid w:val="00534BEC"/>
    <w:rsid w:val="00534C58"/>
    <w:rsid w:val="00534CCF"/>
    <w:rsid w:val="00534DBF"/>
    <w:rsid w:val="00534EC7"/>
    <w:rsid w:val="00534EFB"/>
    <w:rsid w:val="0053509C"/>
    <w:rsid w:val="0053536A"/>
    <w:rsid w:val="00535379"/>
    <w:rsid w:val="0053547B"/>
    <w:rsid w:val="0053549A"/>
    <w:rsid w:val="00535509"/>
    <w:rsid w:val="005355FC"/>
    <w:rsid w:val="0053565F"/>
    <w:rsid w:val="0053587B"/>
    <w:rsid w:val="00535B7B"/>
    <w:rsid w:val="00535B98"/>
    <w:rsid w:val="00535E25"/>
    <w:rsid w:val="00536196"/>
    <w:rsid w:val="0053620B"/>
    <w:rsid w:val="005362B5"/>
    <w:rsid w:val="005364D5"/>
    <w:rsid w:val="0053650B"/>
    <w:rsid w:val="005366EC"/>
    <w:rsid w:val="00536761"/>
    <w:rsid w:val="00536941"/>
    <w:rsid w:val="00536BD3"/>
    <w:rsid w:val="00536CA2"/>
    <w:rsid w:val="00537277"/>
    <w:rsid w:val="0053727A"/>
    <w:rsid w:val="005373B9"/>
    <w:rsid w:val="00537755"/>
    <w:rsid w:val="005377EF"/>
    <w:rsid w:val="0053786F"/>
    <w:rsid w:val="005378B7"/>
    <w:rsid w:val="005378D6"/>
    <w:rsid w:val="00537BC8"/>
    <w:rsid w:val="00537CC6"/>
    <w:rsid w:val="00537D15"/>
    <w:rsid w:val="00537F54"/>
    <w:rsid w:val="00540018"/>
    <w:rsid w:val="00540043"/>
    <w:rsid w:val="0054050F"/>
    <w:rsid w:val="0054053B"/>
    <w:rsid w:val="005406B8"/>
    <w:rsid w:val="00540713"/>
    <w:rsid w:val="005409E8"/>
    <w:rsid w:val="00540A1B"/>
    <w:rsid w:val="00540AF9"/>
    <w:rsid w:val="00540BDE"/>
    <w:rsid w:val="00540CBF"/>
    <w:rsid w:val="00540ECF"/>
    <w:rsid w:val="00540F1D"/>
    <w:rsid w:val="0054115D"/>
    <w:rsid w:val="005412B8"/>
    <w:rsid w:val="0054154B"/>
    <w:rsid w:val="0054167A"/>
    <w:rsid w:val="005416CA"/>
    <w:rsid w:val="00541741"/>
    <w:rsid w:val="005418D1"/>
    <w:rsid w:val="00541930"/>
    <w:rsid w:val="00541B61"/>
    <w:rsid w:val="00541B7A"/>
    <w:rsid w:val="00541D6E"/>
    <w:rsid w:val="00541DB6"/>
    <w:rsid w:val="0054217F"/>
    <w:rsid w:val="0054218F"/>
    <w:rsid w:val="00542197"/>
    <w:rsid w:val="005421D7"/>
    <w:rsid w:val="0054243A"/>
    <w:rsid w:val="00542A25"/>
    <w:rsid w:val="00542A58"/>
    <w:rsid w:val="00542E9E"/>
    <w:rsid w:val="005431D8"/>
    <w:rsid w:val="00543320"/>
    <w:rsid w:val="00543508"/>
    <w:rsid w:val="0054350E"/>
    <w:rsid w:val="0054389B"/>
    <w:rsid w:val="005439B4"/>
    <w:rsid w:val="005439F2"/>
    <w:rsid w:val="00543B48"/>
    <w:rsid w:val="00543E77"/>
    <w:rsid w:val="00543EE2"/>
    <w:rsid w:val="00543FD2"/>
    <w:rsid w:val="00543FFB"/>
    <w:rsid w:val="00544045"/>
    <w:rsid w:val="005440BB"/>
    <w:rsid w:val="005440D6"/>
    <w:rsid w:val="00544313"/>
    <w:rsid w:val="005444A8"/>
    <w:rsid w:val="005446E5"/>
    <w:rsid w:val="00544937"/>
    <w:rsid w:val="00544A49"/>
    <w:rsid w:val="00544BD5"/>
    <w:rsid w:val="00544BFF"/>
    <w:rsid w:val="00544EF1"/>
    <w:rsid w:val="00545326"/>
    <w:rsid w:val="005453CC"/>
    <w:rsid w:val="0054562A"/>
    <w:rsid w:val="00545724"/>
    <w:rsid w:val="005457E1"/>
    <w:rsid w:val="00545B7A"/>
    <w:rsid w:val="00545E87"/>
    <w:rsid w:val="00546001"/>
    <w:rsid w:val="005463AA"/>
    <w:rsid w:val="0054640C"/>
    <w:rsid w:val="0054663A"/>
    <w:rsid w:val="0054685D"/>
    <w:rsid w:val="0054686D"/>
    <w:rsid w:val="005469BB"/>
    <w:rsid w:val="00546A20"/>
    <w:rsid w:val="00546CD8"/>
    <w:rsid w:val="00546CF8"/>
    <w:rsid w:val="00546E9E"/>
    <w:rsid w:val="0054703B"/>
    <w:rsid w:val="00547278"/>
    <w:rsid w:val="005474FF"/>
    <w:rsid w:val="00547AF3"/>
    <w:rsid w:val="00547C84"/>
    <w:rsid w:val="00547DC4"/>
    <w:rsid w:val="00547DDF"/>
    <w:rsid w:val="00547E74"/>
    <w:rsid w:val="00547EFA"/>
    <w:rsid w:val="00547F3A"/>
    <w:rsid w:val="00547F7A"/>
    <w:rsid w:val="0055028F"/>
    <w:rsid w:val="00550367"/>
    <w:rsid w:val="00550564"/>
    <w:rsid w:val="005505EE"/>
    <w:rsid w:val="00550615"/>
    <w:rsid w:val="005506C5"/>
    <w:rsid w:val="00550BDE"/>
    <w:rsid w:val="00551748"/>
    <w:rsid w:val="00551860"/>
    <w:rsid w:val="005519A4"/>
    <w:rsid w:val="00551A44"/>
    <w:rsid w:val="00551AE1"/>
    <w:rsid w:val="00551C3A"/>
    <w:rsid w:val="00551F44"/>
    <w:rsid w:val="00551F6F"/>
    <w:rsid w:val="005521D5"/>
    <w:rsid w:val="00552346"/>
    <w:rsid w:val="00552382"/>
    <w:rsid w:val="005523B3"/>
    <w:rsid w:val="00552558"/>
    <w:rsid w:val="00552573"/>
    <w:rsid w:val="005525E9"/>
    <w:rsid w:val="00552669"/>
    <w:rsid w:val="00552691"/>
    <w:rsid w:val="005526FC"/>
    <w:rsid w:val="00552725"/>
    <w:rsid w:val="0055276D"/>
    <w:rsid w:val="005527EE"/>
    <w:rsid w:val="005529CA"/>
    <w:rsid w:val="00552B7B"/>
    <w:rsid w:val="00552B8E"/>
    <w:rsid w:val="00552C51"/>
    <w:rsid w:val="00552C6E"/>
    <w:rsid w:val="00552D86"/>
    <w:rsid w:val="00553219"/>
    <w:rsid w:val="005533EB"/>
    <w:rsid w:val="005536BC"/>
    <w:rsid w:val="00553767"/>
    <w:rsid w:val="005537B2"/>
    <w:rsid w:val="0055385B"/>
    <w:rsid w:val="00553880"/>
    <w:rsid w:val="00553891"/>
    <w:rsid w:val="005538C9"/>
    <w:rsid w:val="005539A6"/>
    <w:rsid w:val="00553BD9"/>
    <w:rsid w:val="00553DD3"/>
    <w:rsid w:val="00553EE2"/>
    <w:rsid w:val="00553F36"/>
    <w:rsid w:val="005545D4"/>
    <w:rsid w:val="00554617"/>
    <w:rsid w:val="00554652"/>
    <w:rsid w:val="005547C5"/>
    <w:rsid w:val="00554846"/>
    <w:rsid w:val="00554A8E"/>
    <w:rsid w:val="00554C43"/>
    <w:rsid w:val="00554D46"/>
    <w:rsid w:val="00554E63"/>
    <w:rsid w:val="00554ED4"/>
    <w:rsid w:val="00555113"/>
    <w:rsid w:val="00555292"/>
    <w:rsid w:val="005559EA"/>
    <w:rsid w:val="00555B1C"/>
    <w:rsid w:val="00555BB7"/>
    <w:rsid w:val="00555BC5"/>
    <w:rsid w:val="00555C9D"/>
    <w:rsid w:val="00555FE6"/>
    <w:rsid w:val="0055626D"/>
    <w:rsid w:val="005563B3"/>
    <w:rsid w:val="005564C2"/>
    <w:rsid w:val="0055651F"/>
    <w:rsid w:val="005566E0"/>
    <w:rsid w:val="005566E2"/>
    <w:rsid w:val="00556804"/>
    <w:rsid w:val="005568B3"/>
    <w:rsid w:val="00556C95"/>
    <w:rsid w:val="00556EAB"/>
    <w:rsid w:val="00557132"/>
    <w:rsid w:val="005571F1"/>
    <w:rsid w:val="0055720E"/>
    <w:rsid w:val="00557424"/>
    <w:rsid w:val="00557588"/>
    <w:rsid w:val="00557855"/>
    <w:rsid w:val="00557859"/>
    <w:rsid w:val="00557C2A"/>
    <w:rsid w:val="00557C4B"/>
    <w:rsid w:val="00560159"/>
    <w:rsid w:val="0056035D"/>
    <w:rsid w:val="00560391"/>
    <w:rsid w:val="005605FC"/>
    <w:rsid w:val="0056082F"/>
    <w:rsid w:val="00560AAE"/>
    <w:rsid w:val="00560B84"/>
    <w:rsid w:val="00560BEC"/>
    <w:rsid w:val="00560D72"/>
    <w:rsid w:val="00561034"/>
    <w:rsid w:val="0056133A"/>
    <w:rsid w:val="005613D4"/>
    <w:rsid w:val="00561468"/>
    <w:rsid w:val="005614C0"/>
    <w:rsid w:val="0056150E"/>
    <w:rsid w:val="0056163D"/>
    <w:rsid w:val="00561824"/>
    <w:rsid w:val="005618DC"/>
    <w:rsid w:val="005618E7"/>
    <w:rsid w:val="00561908"/>
    <w:rsid w:val="00561929"/>
    <w:rsid w:val="00561995"/>
    <w:rsid w:val="00561A12"/>
    <w:rsid w:val="00561A20"/>
    <w:rsid w:val="00561C08"/>
    <w:rsid w:val="00561DD8"/>
    <w:rsid w:val="00561ED2"/>
    <w:rsid w:val="00561FD4"/>
    <w:rsid w:val="0056209F"/>
    <w:rsid w:val="005621DC"/>
    <w:rsid w:val="00562392"/>
    <w:rsid w:val="00562400"/>
    <w:rsid w:val="005625D6"/>
    <w:rsid w:val="00562604"/>
    <w:rsid w:val="0056299B"/>
    <w:rsid w:val="00562B39"/>
    <w:rsid w:val="00562DAB"/>
    <w:rsid w:val="00562EE6"/>
    <w:rsid w:val="005630BC"/>
    <w:rsid w:val="005630D3"/>
    <w:rsid w:val="005631BE"/>
    <w:rsid w:val="00563234"/>
    <w:rsid w:val="0056332B"/>
    <w:rsid w:val="00563508"/>
    <w:rsid w:val="00563656"/>
    <w:rsid w:val="00563883"/>
    <w:rsid w:val="00563DD4"/>
    <w:rsid w:val="00563DF8"/>
    <w:rsid w:val="00563E48"/>
    <w:rsid w:val="00563E60"/>
    <w:rsid w:val="00563EEF"/>
    <w:rsid w:val="005640C9"/>
    <w:rsid w:val="00564252"/>
    <w:rsid w:val="0056442A"/>
    <w:rsid w:val="0056447F"/>
    <w:rsid w:val="005644E8"/>
    <w:rsid w:val="00564783"/>
    <w:rsid w:val="00564892"/>
    <w:rsid w:val="005649C4"/>
    <w:rsid w:val="005649D3"/>
    <w:rsid w:val="00564BAD"/>
    <w:rsid w:val="00564DB0"/>
    <w:rsid w:val="005650B5"/>
    <w:rsid w:val="005651AD"/>
    <w:rsid w:val="00565681"/>
    <w:rsid w:val="005657DB"/>
    <w:rsid w:val="005658A1"/>
    <w:rsid w:val="005658C3"/>
    <w:rsid w:val="00565A2D"/>
    <w:rsid w:val="00565E6B"/>
    <w:rsid w:val="005665F2"/>
    <w:rsid w:val="00566BBB"/>
    <w:rsid w:val="00566CC2"/>
    <w:rsid w:val="00566E34"/>
    <w:rsid w:val="00566FA3"/>
    <w:rsid w:val="00567316"/>
    <w:rsid w:val="005675A2"/>
    <w:rsid w:val="005676D1"/>
    <w:rsid w:val="0056783E"/>
    <w:rsid w:val="00567A80"/>
    <w:rsid w:val="00567D59"/>
    <w:rsid w:val="00567DDB"/>
    <w:rsid w:val="00570041"/>
    <w:rsid w:val="0057036C"/>
    <w:rsid w:val="0057045F"/>
    <w:rsid w:val="005705C8"/>
    <w:rsid w:val="005708F6"/>
    <w:rsid w:val="00570C97"/>
    <w:rsid w:val="00570DAD"/>
    <w:rsid w:val="00570DED"/>
    <w:rsid w:val="00571081"/>
    <w:rsid w:val="00571118"/>
    <w:rsid w:val="00571500"/>
    <w:rsid w:val="005715CC"/>
    <w:rsid w:val="00571832"/>
    <w:rsid w:val="00571A14"/>
    <w:rsid w:val="00571C40"/>
    <w:rsid w:val="00571CCE"/>
    <w:rsid w:val="00571D17"/>
    <w:rsid w:val="00571FDF"/>
    <w:rsid w:val="005720A6"/>
    <w:rsid w:val="005720A9"/>
    <w:rsid w:val="005721F7"/>
    <w:rsid w:val="00572314"/>
    <w:rsid w:val="00572357"/>
    <w:rsid w:val="00572402"/>
    <w:rsid w:val="0057242E"/>
    <w:rsid w:val="00572640"/>
    <w:rsid w:val="00572771"/>
    <w:rsid w:val="0057297E"/>
    <w:rsid w:val="00572AA6"/>
    <w:rsid w:val="00572C32"/>
    <w:rsid w:val="00572CAF"/>
    <w:rsid w:val="00572CEC"/>
    <w:rsid w:val="00572EE2"/>
    <w:rsid w:val="005732C1"/>
    <w:rsid w:val="005733B5"/>
    <w:rsid w:val="005736CE"/>
    <w:rsid w:val="00573813"/>
    <w:rsid w:val="00573871"/>
    <w:rsid w:val="00573915"/>
    <w:rsid w:val="00573959"/>
    <w:rsid w:val="00573C01"/>
    <w:rsid w:val="00573C09"/>
    <w:rsid w:val="00573CC9"/>
    <w:rsid w:val="00573DBD"/>
    <w:rsid w:val="00574029"/>
    <w:rsid w:val="005741DC"/>
    <w:rsid w:val="005742CB"/>
    <w:rsid w:val="00574365"/>
    <w:rsid w:val="00574434"/>
    <w:rsid w:val="00574435"/>
    <w:rsid w:val="00574699"/>
    <w:rsid w:val="00574936"/>
    <w:rsid w:val="00574BF3"/>
    <w:rsid w:val="00574CB1"/>
    <w:rsid w:val="00575165"/>
    <w:rsid w:val="005752B6"/>
    <w:rsid w:val="0057565C"/>
    <w:rsid w:val="00575B92"/>
    <w:rsid w:val="00575D6E"/>
    <w:rsid w:val="0057606A"/>
    <w:rsid w:val="00576100"/>
    <w:rsid w:val="005763D5"/>
    <w:rsid w:val="00576A44"/>
    <w:rsid w:val="00576BAA"/>
    <w:rsid w:val="00576F03"/>
    <w:rsid w:val="005777BE"/>
    <w:rsid w:val="00577950"/>
    <w:rsid w:val="005802D4"/>
    <w:rsid w:val="0058043C"/>
    <w:rsid w:val="00580556"/>
    <w:rsid w:val="005805AC"/>
    <w:rsid w:val="005805D8"/>
    <w:rsid w:val="0058066F"/>
    <w:rsid w:val="005807ED"/>
    <w:rsid w:val="00580A65"/>
    <w:rsid w:val="00580B84"/>
    <w:rsid w:val="00580B9C"/>
    <w:rsid w:val="00580C9B"/>
    <w:rsid w:val="0058168C"/>
    <w:rsid w:val="0058176E"/>
    <w:rsid w:val="005817D3"/>
    <w:rsid w:val="00581896"/>
    <w:rsid w:val="00581A0B"/>
    <w:rsid w:val="00581CC5"/>
    <w:rsid w:val="00581DE2"/>
    <w:rsid w:val="00581E13"/>
    <w:rsid w:val="00582556"/>
    <w:rsid w:val="005828A3"/>
    <w:rsid w:val="0058297C"/>
    <w:rsid w:val="00582AB0"/>
    <w:rsid w:val="00582DB6"/>
    <w:rsid w:val="00582DBF"/>
    <w:rsid w:val="005830E8"/>
    <w:rsid w:val="00583396"/>
    <w:rsid w:val="0058374F"/>
    <w:rsid w:val="00583896"/>
    <w:rsid w:val="00583A28"/>
    <w:rsid w:val="00583B05"/>
    <w:rsid w:val="00583BA2"/>
    <w:rsid w:val="00583D0F"/>
    <w:rsid w:val="00583D55"/>
    <w:rsid w:val="00583F5D"/>
    <w:rsid w:val="005840CC"/>
    <w:rsid w:val="0058439C"/>
    <w:rsid w:val="005844AC"/>
    <w:rsid w:val="00584A05"/>
    <w:rsid w:val="00584A41"/>
    <w:rsid w:val="00584B01"/>
    <w:rsid w:val="00584E43"/>
    <w:rsid w:val="00584F82"/>
    <w:rsid w:val="005852BB"/>
    <w:rsid w:val="00585310"/>
    <w:rsid w:val="00585549"/>
    <w:rsid w:val="0058555E"/>
    <w:rsid w:val="00585601"/>
    <w:rsid w:val="0058597E"/>
    <w:rsid w:val="00585A9D"/>
    <w:rsid w:val="00585B4D"/>
    <w:rsid w:val="00585C02"/>
    <w:rsid w:val="00585E01"/>
    <w:rsid w:val="0058601A"/>
    <w:rsid w:val="005860C3"/>
    <w:rsid w:val="00586402"/>
    <w:rsid w:val="005864C4"/>
    <w:rsid w:val="005869AC"/>
    <w:rsid w:val="00586A87"/>
    <w:rsid w:val="00586B35"/>
    <w:rsid w:val="00586B4A"/>
    <w:rsid w:val="00586D56"/>
    <w:rsid w:val="00586F66"/>
    <w:rsid w:val="005870F9"/>
    <w:rsid w:val="0058710A"/>
    <w:rsid w:val="005872C8"/>
    <w:rsid w:val="0058739E"/>
    <w:rsid w:val="00587483"/>
    <w:rsid w:val="00587518"/>
    <w:rsid w:val="00587547"/>
    <w:rsid w:val="00587587"/>
    <w:rsid w:val="00587609"/>
    <w:rsid w:val="00587657"/>
    <w:rsid w:val="00587747"/>
    <w:rsid w:val="005877CA"/>
    <w:rsid w:val="005877CC"/>
    <w:rsid w:val="00587D1B"/>
    <w:rsid w:val="00587E83"/>
    <w:rsid w:val="00587F8D"/>
    <w:rsid w:val="005903F3"/>
    <w:rsid w:val="005904E8"/>
    <w:rsid w:val="0059055E"/>
    <w:rsid w:val="0059059B"/>
    <w:rsid w:val="00590899"/>
    <w:rsid w:val="005908F2"/>
    <w:rsid w:val="00590A18"/>
    <w:rsid w:val="00590B49"/>
    <w:rsid w:val="00590C91"/>
    <w:rsid w:val="00590D4F"/>
    <w:rsid w:val="00590ED9"/>
    <w:rsid w:val="00590F4B"/>
    <w:rsid w:val="00590F66"/>
    <w:rsid w:val="00591213"/>
    <w:rsid w:val="005913E4"/>
    <w:rsid w:val="0059166A"/>
    <w:rsid w:val="005916DF"/>
    <w:rsid w:val="00591B15"/>
    <w:rsid w:val="00591C53"/>
    <w:rsid w:val="00591DAC"/>
    <w:rsid w:val="00591FD1"/>
    <w:rsid w:val="00592083"/>
    <w:rsid w:val="0059212E"/>
    <w:rsid w:val="00592135"/>
    <w:rsid w:val="00592136"/>
    <w:rsid w:val="005921E1"/>
    <w:rsid w:val="00592353"/>
    <w:rsid w:val="00592616"/>
    <w:rsid w:val="0059266B"/>
    <w:rsid w:val="005926BB"/>
    <w:rsid w:val="0059294D"/>
    <w:rsid w:val="00592F9A"/>
    <w:rsid w:val="00593003"/>
    <w:rsid w:val="00593209"/>
    <w:rsid w:val="00593229"/>
    <w:rsid w:val="005934AA"/>
    <w:rsid w:val="00593548"/>
    <w:rsid w:val="005935A0"/>
    <w:rsid w:val="00593762"/>
    <w:rsid w:val="005937A3"/>
    <w:rsid w:val="0059380C"/>
    <w:rsid w:val="00593A65"/>
    <w:rsid w:val="00593AE1"/>
    <w:rsid w:val="00593F10"/>
    <w:rsid w:val="0059416F"/>
    <w:rsid w:val="005941B6"/>
    <w:rsid w:val="005943C9"/>
    <w:rsid w:val="005944B7"/>
    <w:rsid w:val="005944DF"/>
    <w:rsid w:val="00594799"/>
    <w:rsid w:val="0059479E"/>
    <w:rsid w:val="00594AF9"/>
    <w:rsid w:val="00594B5C"/>
    <w:rsid w:val="00594B9B"/>
    <w:rsid w:val="00594B9F"/>
    <w:rsid w:val="00594BDD"/>
    <w:rsid w:val="00594DBD"/>
    <w:rsid w:val="005950AD"/>
    <w:rsid w:val="00595101"/>
    <w:rsid w:val="005951CB"/>
    <w:rsid w:val="0059561A"/>
    <w:rsid w:val="005956F1"/>
    <w:rsid w:val="00595795"/>
    <w:rsid w:val="00595851"/>
    <w:rsid w:val="00595852"/>
    <w:rsid w:val="00595896"/>
    <w:rsid w:val="005958AC"/>
    <w:rsid w:val="0059596A"/>
    <w:rsid w:val="00595B9D"/>
    <w:rsid w:val="00595D1C"/>
    <w:rsid w:val="00595D41"/>
    <w:rsid w:val="00595F03"/>
    <w:rsid w:val="00595F94"/>
    <w:rsid w:val="00595F97"/>
    <w:rsid w:val="00595FB4"/>
    <w:rsid w:val="0059616E"/>
    <w:rsid w:val="00596303"/>
    <w:rsid w:val="00596496"/>
    <w:rsid w:val="0059654C"/>
    <w:rsid w:val="00596727"/>
    <w:rsid w:val="00596741"/>
    <w:rsid w:val="005967C9"/>
    <w:rsid w:val="005967EB"/>
    <w:rsid w:val="00596882"/>
    <w:rsid w:val="00596ACB"/>
    <w:rsid w:val="00596F84"/>
    <w:rsid w:val="00597054"/>
    <w:rsid w:val="00597227"/>
    <w:rsid w:val="005972A0"/>
    <w:rsid w:val="00597441"/>
    <w:rsid w:val="00597567"/>
    <w:rsid w:val="0059756C"/>
    <w:rsid w:val="005977F9"/>
    <w:rsid w:val="005978BB"/>
    <w:rsid w:val="00597982"/>
    <w:rsid w:val="00597B3B"/>
    <w:rsid w:val="00597E32"/>
    <w:rsid w:val="00597E4D"/>
    <w:rsid w:val="00597EDD"/>
    <w:rsid w:val="005A029C"/>
    <w:rsid w:val="005A0350"/>
    <w:rsid w:val="005A0359"/>
    <w:rsid w:val="005A03D7"/>
    <w:rsid w:val="005A0405"/>
    <w:rsid w:val="005A0580"/>
    <w:rsid w:val="005A068B"/>
    <w:rsid w:val="005A090F"/>
    <w:rsid w:val="005A0BF6"/>
    <w:rsid w:val="005A15A0"/>
    <w:rsid w:val="005A15F1"/>
    <w:rsid w:val="005A1603"/>
    <w:rsid w:val="005A1615"/>
    <w:rsid w:val="005A1799"/>
    <w:rsid w:val="005A19AD"/>
    <w:rsid w:val="005A1A82"/>
    <w:rsid w:val="005A1B2E"/>
    <w:rsid w:val="005A2069"/>
    <w:rsid w:val="005A232C"/>
    <w:rsid w:val="005A23D3"/>
    <w:rsid w:val="005A2448"/>
    <w:rsid w:val="005A27F4"/>
    <w:rsid w:val="005A2AF8"/>
    <w:rsid w:val="005A2D53"/>
    <w:rsid w:val="005A2EC0"/>
    <w:rsid w:val="005A31F8"/>
    <w:rsid w:val="005A34B2"/>
    <w:rsid w:val="005A3542"/>
    <w:rsid w:val="005A3709"/>
    <w:rsid w:val="005A387D"/>
    <w:rsid w:val="005A3F49"/>
    <w:rsid w:val="005A4064"/>
    <w:rsid w:val="005A4C57"/>
    <w:rsid w:val="005A4C6B"/>
    <w:rsid w:val="005A4F83"/>
    <w:rsid w:val="005A52B3"/>
    <w:rsid w:val="005A5321"/>
    <w:rsid w:val="005A55EE"/>
    <w:rsid w:val="005A56E0"/>
    <w:rsid w:val="005A5BE2"/>
    <w:rsid w:val="005A5E8A"/>
    <w:rsid w:val="005A601A"/>
    <w:rsid w:val="005A6190"/>
    <w:rsid w:val="005A64DC"/>
    <w:rsid w:val="005A65BA"/>
    <w:rsid w:val="005A688F"/>
    <w:rsid w:val="005A68D4"/>
    <w:rsid w:val="005A6A63"/>
    <w:rsid w:val="005A6ACD"/>
    <w:rsid w:val="005A6D13"/>
    <w:rsid w:val="005A6D41"/>
    <w:rsid w:val="005A6FB0"/>
    <w:rsid w:val="005A7022"/>
    <w:rsid w:val="005A70F1"/>
    <w:rsid w:val="005A70FD"/>
    <w:rsid w:val="005A718C"/>
    <w:rsid w:val="005A7193"/>
    <w:rsid w:val="005A7204"/>
    <w:rsid w:val="005A7302"/>
    <w:rsid w:val="005A7360"/>
    <w:rsid w:val="005A74E7"/>
    <w:rsid w:val="005A7536"/>
    <w:rsid w:val="005A7604"/>
    <w:rsid w:val="005A763F"/>
    <w:rsid w:val="005A7759"/>
    <w:rsid w:val="005A77CD"/>
    <w:rsid w:val="005A78A5"/>
    <w:rsid w:val="005A78F8"/>
    <w:rsid w:val="005A79C8"/>
    <w:rsid w:val="005A7B1F"/>
    <w:rsid w:val="005A7CA7"/>
    <w:rsid w:val="005A7D4E"/>
    <w:rsid w:val="005A7F81"/>
    <w:rsid w:val="005B00E5"/>
    <w:rsid w:val="005B02EC"/>
    <w:rsid w:val="005B037A"/>
    <w:rsid w:val="005B0764"/>
    <w:rsid w:val="005B095E"/>
    <w:rsid w:val="005B09AC"/>
    <w:rsid w:val="005B0A2B"/>
    <w:rsid w:val="005B0E55"/>
    <w:rsid w:val="005B0EC7"/>
    <w:rsid w:val="005B159B"/>
    <w:rsid w:val="005B1663"/>
    <w:rsid w:val="005B1988"/>
    <w:rsid w:val="005B19DA"/>
    <w:rsid w:val="005B1A6A"/>
    <w:rsid w:val="005B1CC8"/>
    <w:rsid w:val="005B1DD1"/>
    <w:rsid w:val="005B1EB2"/>
    <w:rsid w:val="005B2105"/>
    <w:rsid w:val="005B2111"/>
    <w:rsid w:val="005B212C"/>
    <w:rsid w:val="005B2333"/>
    <w:rsid w:val="005B249D"/>
    <w:rsid w:val="005B2897"/>
    <w:rsid w:val="005B2945"/>
    <w:rsid w:val="005B2B20"/>
    <w:rsid w:val="005B2D12"/>
    <w:rsid w:val="005B2DEA"/>
    <w:rsid w:val="005B2F64"/>
    <w:rsid w:val="005B32DA"/>
    <w:rsid w:val="005B3327"/>
    <w:rsid w:val="005B335B"/>
    <w:rsid w:val="005B34E1"/>
    <w:rsid w:val="005B3535"/>
    <w:rsid w:val="005B35C4"/>
    <w:rsid w:val="005B3627"/>
    <w:rsid w:val="005B3AA3"/>
    <w:rsid w:val="005B3B3B"/>
    <w:rsid w:val="005B3B83"/>
    <w:rsid w:val="005B3C1C"/>
    <w:rsid w:val="005B3D39"/>
    <w:rsid w:val="005B3DDA"/>
    <w:rsid w:val="005B40AD"/>
    <w:rsid w:val="005B435C"/>
    <w:rsid w:val="005B45AB"/>
    <w:rsid w:val="005B4710"/>
    <w:rsid w:val="005B4869"/>
    <w:rsid w:val="005B48DA"/>
    <w:rsid w:val="005B48FB"/>
    <w:rsid w:val="005B4B69"/>
    <w:rsid w:val="005B4B82"/>
    <w:rsid w:val="005B4DF6"/>
    <w:rsid w:val="005B4E96"/>
    <w:rsid w:val="005B5107"/>
    <w:rsid w:val="005B5119"/>
    <w:rsid w:val="005B5299"/>
    <w:rsid w:val="005B52C6"/>
    <w:rsid w:val="005B5320"/>
    <w:rsid w:val="005B5544"/>
    <w:rsid w:val="005B55E9"/>
    <w:rsid w:val="005B571C"/>
    <w:rsid w:val="005B5ABA"/>
    <w:rsid w:val="005B5AD4"/>
    <w:rsid w:val="005B5CCC"/>
    <w:rsid w:val="005B5CDF"/>
    <w:rsid w:val="005B5D63"/>
    <w:rsid w:val="005B5E43"/>
    <w:rsid w:val="005B5F5B"/>
    <w:rsid w:val="005B6105"/>
    <w:rsid w:val="005B674D"/>
    <w:rsid w:val="005B6841"/>
    <w:rsid w:val="005B68ED"/>
    <w:rsid w:val="005B6979"/>
    <w:rsid w:val="005B6B5B"/>
    <w:rsid w:val="005B6CEC"/>
    <w:rsid w:val="005B6D09"/>
    <w:rsid w:val="005B7054"/>
    <w:rsid w:val="005B74E2"/>
    <w:rsid w:val="005B774F"/>
    <w:rsid w:val="005B7768"/>
    <w:rsid w:val="005B798B"/>
    <w:rsid w:val="005B7B64"/>
    <w:rsid w:val="005C0121"/>
    <w:rsid w:val="005C02AA"/>
    <w:rsid w:val="005C0393"/>
    <w:rsid w:val="005C050B"/>
    <w:rsid w:val="005C065A"/>
    <w:rsid w:val="005C0D10"/>
    <w:rsid w:val="005C1160"/>
    <w:rsid w:val="005C1214"/>
    <w:rsid w:val="005C121C"/>
    <w:rsid w:val="005C1261"/>
    <w:rsid w:val="005C1394"/>
    <w:rsid w:val="005C1653"/>
    <w:rsid w:val="005C1674"/>
    <w:rsid w:val="005C18C2"/>
    <w:rsid w:val="005C1A09"/>
    <w:rsid w:val="005C1A1C"/>
    <w:rsid w:val="005C2048"/>
    <w:rsid w:val="005C22DC"/>
    <w:rsid w:val="005C230C"/>
    <w:rsid w:val="005C23F1"/>
    <w:rsid w:val="005C2607"/>
    <w:rsid w:val="005C26BC"/>
    <w:rsid w:val="005C2B3E"/>
    <w:rsid w:val="005C2B5B"/>
    <w:rsid w:val="005C2EF5"/>
    <w:rsid w:val="005C2F46"/>
    <w:rsid w:val="005C3015"/>
    <w:rsid w:val="005C313E"/>
    <w:rsid w:val="005C31A8"/>
    <w:rsid w:val="005C3229"/>
    <w:rsid w:val="005C35ED"/>
    <w:rsid w:val="005C398A"/>
    <w:rsid w:val="005C3DE9"/>
    <w:rsid w:val="005C3FEA"/>
    <w:rsid w:val="005C42C5"/>
    <w:rsid w:val="005C4332"/>
    <w:rsid w:val="005C4369"/>
    <w:rsid w:val="005C442D"/>
    <w:rsid w:val="005C4574"/>
    <w:rsid w:val="005C491B"/>
    <w:rsid w:val="005C4AA6"/>
    <w:rsid w:val="005C503A"/>
    <w:rsid w:val="005C5079"/>
    <w:rsid w:val="005C563D"/>
    <w:rsid w:val="005C597F"/>
    <w:rsid w:val="005C5BA3"/>
    <w:rsid w:val="005C5C49"/>
    <w:rsid w:val="005C5E91"/>
    <w:rsid w:val="005C63BA"/>
    <w:rsid w:val="005C6B57"/>
    <w:rsid w:val="005C6BF8"/>
    <w:rsid w:val="005C6C39"/>
    <w:rsid w:val="005C6D04"/>
    <w:rsid w:val="005C6E95"/>
    <w:rsid w:val="005C6F34"/>
    <w:rsid w:val="005C6F3E"/>
    <w:rsid w:val="005C7046"/>
    <w:rsid w:val="005C70CA"/>
    <w:rsid w:val="005C720F"/>
    <w:rsid w:val="005C725D"/>
    <w:rsid w:val="005C732F"/>
    <w:rsid w:val="005C7378"/>
    <w:rsid w:val="005C744D"/>
    <w:rsid w:val="005C77D6"/>
    <w:rsid w:val="005C77EF"/>
    <w:rsid w:val="005C7B21"/>
    <w:rsid w:val="005C7C1C"/>
    <w:rsid w:val="005C7C4F"/>
    <w:rsid w:val="005C7E93"/>
    <w:rsid w:val="005D00D4"/>
    <w:rsid w:val="005D030C"/>
    <w:rsid w:val="005D061D"/>
    <w:rsid w:val="005D079B"/>
    <w:rsid w:val="005D07D1"/>
    <w:rsid w:val="005D087F"/>
    <w:rsid w:val="005D0C6A"/>
    <w:rsid w:val="005D0D98"/>
    <w:rsid w:val="005D0FE4"/>
    <w:rsid w:val="005D11E6"/>
    <w:rsid w:val="005D1208"/>
    <w:rsid w:val="005D15FA"/>
    <w:rsid w:val="005D176E"/>
    <w:rsid w:val="005D1A97"/>
    <w:rsid w:val="005D1F6B"/>
    <w:rsid w:val="005D21EE"/>
    <w:rsid w:val="005D2443"/>
    <w:rsid w:val="005D2665"/>
    <w:rsid w:val="005D26B5"/>
    <w:rsid w:val="005D27AA"/>
    <w:rsid w:val="005D2F06"/>
    <w:rsid w:val="005D2F58"/>
    <w:rsid w:val="005D303C"/>
    <w:rsid w:val="005D30A6"/>
    <w:rsid w:val="005D3201"/>
    <w:rsid w:val="005D3358"/>
    <w:rsid w:val="005D3364"/>
    <w:rsid w:val="005D34A0"/>
    <w:rsid w:val="005D3688"/>
    <w:rsid w:val="005D3714"/>
    <w:rsid w:val="005D380E"/>
    <w:rsid w:val="005D385B"/>
    <w:rsid w:val="005D391E"/>
    <w:rsid w:val="005D3977"/>
    <w:rsid w:val="005D3D4E"/>
    <w:rsid w:val="005D3E92"/>
    <w:rsid w:val="005D3EA1"/>
    <w:rsid w:val="005D4080"/>
    <w:rsid w:val="005D4082"/>
    <w:rsid w:val="005D4097"/>
    <w:rsid w:val="005D40B3"/>
    <w:rsid w:val="005D40F3"/>
    <w:rsid w:val="005D41AF"/>
    <w:rsid w:val="005D41C9"/>
    <w:rsid w:val="005D43FF"/>
    <w:rsid w:val="005D44D5"/>
    <w:rsid w:val="005D46E1"/>
    <w:rsid w:val="005D4704"/>
    <w:rsid w:val="005D4713"/>
    <w:rsid w:val="005D47CC"/>
    <w:rsid w:val="005D4844"/>
    <w:rsid w:val="005D4C8E"/>
    <w:rsid w:val="005D4E27"/>
    <w:rsid w:val="005D4EF0"/>
    <w:rsid w:val="005D514E"/>
    <w:rsid w:val="005D519D"/>
    <w:rsid w:val="005D5253"/>
    <w:rsid w:val="005D5277"/>
    <w:rsid w:val="005D542C"/>
    <w:rsid w:val="005D5665"/>
    <w:rsid w:val="005D5718"/>
    <w:rsid w:val="005D5797"/>
    <w:rsid w:val="005D5950"/>
    <w:rsid w:val="005D5C2C"/>
    <w:rsid w:val="005D604A"/>
    <w:rsid w:val="005D61D2"/>
    <w:rsid w:val="005D62AB"/>
    <w:rsid w:val="005D660D"/>
    <w:rsid w:val="005D667A"/>
    <w:rsid w:val="005D66CF"/>
    <w:rsid w:val="005D67FD"/>
    <w:rsid w:val="005D6984"/>
    <w:rsid w:val="005D6A70"/>
    <w:rsid w:val="005D6D15"/>
    <w:rsid w:val="005D6D6B"/>
    <w:rsid w:val="005D7049"/>
    <w:rsid w:val="005D70EB"/>
    <w:rsid w:val="005D7277"/>
    <w:rsid w:val="005D73B3"/>
    <w:rsid w:val="005D7486"/>
    <w:rsid w:val="005D75BA"/>
    <w:rsid w:val="005D75CA"/>
    <w:rsid w:val="005D7679"/>
    <w:rsid w:val="005D76B0"/>
    <w:rsid w:val="005D77E1"/>
    <w:rsid w:val="005D7980"/>
    <w:rsid w:val="005D7AB6"/>
    <w:rsid w:val="005D7B19"/>
    <w:rsid w:val="005D7C9C"/>
    <w:rsid w:val="005D7DAC"/>
    <w:rsid w:val="005D7E40"/>
    <w:rsid w:val="005E03F0"/>
    <w:rsid w:val="005E044E"/>
    <w:rsid w:val="005E04AE"/>
    <w:rsid w:val="005E09F8"/>
    <w:rsid w:val="005E0AB0"/>
    <w:rsid w:val="005E0CC6"/>
    <w:rsid w:val="005E0D17"/>
    <w:rsid w:val="005E0DC7"/>
    <w:rsid w:val="005E0F00"/>
    <w:rsid w:val="005E0F40"/>
    <w:rsid w:val="005E10D1"/>
    <w:rsid w:val="005E11F5"/>
    <w:rsid w:val="005E14D0"/>
    <w:rsid w:val="005E19D6"/>
    <w:rsid w:val="005E1EE5"/>
    <w:rsid w:val="005E1F58"/>
    <w:rsid w:val="005E2215"/>
    <w:rsid w:val="005E23BC"/>
    <w:rsid w:val="005E2814"/>
    <w:rsid w:val="005E2969"/>
    <w:rsid w:val="005E2B0F"/>
    <w:rsid w:val="005E2D96"/>
    <w:rsid w:val="005E2E1D"/>
    <w:rsid w:val="005E2F85"/>
    <w:rsid w:val="005E309E"/>
    <w:rsid w:val="005E32DD"/>
    <w:rsid w:val="005E37D3"/>
    <w:rsid w:val="005E3AFB"/>
    <w:rsid w:val="005E3CED"/>
    <w:rsid w:val="005E3D5F"/>
    <w:rsid w:val="005E4091"/>
    <w:rsid w:val="005E40EE"/>
    <w:rsid w:val="005E4107"/>
    <w:rsid w:val="005E430E"/>
    <w:rsid w:val="005E457B"/>
    <w:rsid w:val="005E4640"/>
    <w:rsid w:val="005E46C2"/>
    <w:rsid w:val="005E474C"/>
    <w:rsid w:val="005E4954"/>
    <w:rsid w:val="005E4AF8"/>
    <w:rsid w:val="005E4B0B"/>
    <w:rsid w:val="005E4BA5"/>
    <w:rsid w:val="005E4D83"/>
    <w:rsid w:val="005E4ED7"/>
    <w:rsid w:val="005E4EE5"/>
    <w:rsid w:val="005E52F9"/>
    <w:rsid w:val="005E54FD"/>
    <w:rsid w:val="005E55A8"/>
    <w:rsid w:val="005E5668"/>
    <w:rsid w:val="005E5748"/>
    <w:rsid w:val="005E5796"/>
    <w:rsid w:val="005E584B"/>
    <w:rsid w:val="005E5890"/>
    <w:rsid w:val="005E596C"/>
    <w:rsid w:val="005E5F52"/>
    <w:rsid w:val="005E61B8"/>
    <w:rsid w:val="005E65BC"/>
    <w:rsid w:val="005E6684"/>
    <w:rsid w:val="005E6B27"/>
    <w:rsid w:val="005E6B38"/>
    <w:rsid w:val="005E6CB2"/>
    <w:rsid w:val="005E6DC1"/>
    <w:rsid w:val="005E70BE"/>
    <w:rsid w:val="005E70F3"/>
    <w:rsid w:val="005E72AE"/>
    <w:rsid w:val="005E72E5"/>
    <w:rsid w:val="005E72FA"/>
    <w:rsid w:val="005E7360"/>
    <w:rsid w:val="005E73F7"/>
    <w:rsid w:val="005E761C"/>
    <w:rsid w:val="005E7952"/>
    <w:rsid w:val="005E7AD1"/>
    <w:rsid w:val="005E7CC0"/>
    <w:rsid w:val="005E7D10"/>
    <w:rsid w:val="005F015F"/>
    <w:rsid w:val="005F04C5"/>
    <w:rsid w:val="005F04DC"/>
    <w:rsid w:val="005F0526"/>
    <w:rsid w:val="005F07C6"/>
    <w:rsid w:val="005F0863"/>
    <w:rsid w:val="005F0B16"/>
    <w:rsid w:val="005F0BB2"/>
    <w:rsid w:val="005F0BCB"/>
    <w:rsid w:val="005F0F8C"/>
    <w:rsid w:val="005F0FAC"/>
    <w:rsid w:val="005F0FE8"/>
    <w:rsid w:val="005F1042"/>
    <w:rsid w:val="005F1080"/>
    <w:rsid w:val="005F10D3"/>
    <w:rsid w:val="005F17CC"/>
    <w:rsid w:val="005F18C7"/>
    <w:rsid w:val="005F1915"/>
    <w:rsid w:val="005F1A08"/>
    <w:rsid w:val="005F1D4A"/>
    <w:rsid w:val="005F1FF0"/>
    <w:rsid w:val="005F2174"/>
    <w:rsid w:val="005F2389"/>
    <w:rsid w:val="005F2419"/>
    <w:rsid w:val="005F2665"/>
    <w:rsid w:val="005F2893"/>
    <w:rsid w:val="005F28BA"/>
    <w:rsid w:val="005F28CA"/>
    <w:rsid w:val="005F2A46"/>
    <w:rsid w:val="005F2AC2"/>
    <w:rsid w:val="005F2DD4"/>
    <w:rsid w:val="005F3099"/>
    <w:rsid w:val="005F311F"/>
    <w:rsid w:val="005F325F"/>
    <w:rsid w:val="005F33C9"/>
    <w:rsid w:val="005F35C5"/>
    <w:rsid w:val="005F35EF"/>
    <w:rsid w:val="005F3664"/>
    <w:rsid w:val="005F3740"/>
    <w:rsid w:val="005F37D3"/>
    <w:rsid w:val="005F387E"/>
    <w:rsid w:val="005F3F2E"/>
    <w:rsid w:val="005F3F45"/>
    <w:rsid w:val="005F3FB0"/>
    <w:rsid w:val="005F41ED"/>
    <w:rsid w:val="005F4256"/>
    <w:rsid w:val="005F4498"/>
    <w:rsid w:val="005F464A"/>
    <w:rsid w:val="005F46CD"/>
    <w:rsid w:val="005F47CA"/>
    <w:rsid w:val="005F48C6"/>
    <w:rsid w:val="005F4907"/>
    <w:rsid w:val="005F4B70"/>
    <w:rsid w:val="005F4F31"/>
    <w:rsid w:val="005F5153"/>
    <w:rsid w:val="005F52A4"/>
    <w:rsid w:val="005F543E"/>
    <w:rsid w:val="005F5A3C"/>
    <w:rsid w:val="005F5F08"/>
    <w:rsid w:val="005F6071"/>
    <w:rsid w:val="005F6568"/>
    <w:rsid w:val="005F6C8F"/>
    <w:rsid w:val="005F6DE7"/>
    <w:rsid w:val="005F6E00"/>
    <w:rsid w:val="005F6E5B"/>
    <w:rsid w:val="005F6E7C"/>
    <w:rsid w:val="005F6F58"/>
    <w:rsid w:val="005F7240"/>
    <w:rsid w:val="005F73B5"/>
    <w:rsid w:val="005F76AA"/>
    <w:rsid w:val="005F79DC"/>
    <w:rsid w:val="005F7AA7"/>
    <w:rsid w:val="005F7B39"/>
    <w:rsid w:val="005F7CBF"/>
    <w:rsid w:val="005F7DC9"/>
    <w:rsid w:val="005F7DFF"/>
    <w:rsid w:val="006000E3"/>
    <w:rsid w:val="00600152"/>
    <w:rsid w:val="006001FF"/>
    <w:rsid w:val="006002B2"/>
    <w:rsid w:val="006003AA"/>
    <w:rsid w:val="00600671"/>
    <w:rsid w:val="0060089A"/>
    <w:rsid w:val="00600933"/>
    <w:rsid w:val="00600C9B"/>
    <w:rsid w:val="00600EC7"/>
    <w:rsid w:val="00600FDB"/>
    <w:rsid w:val="00601235"/>
    <w:rsid w:val="006016B8"/>
    <w:rsid w:val="0060197E"/>
    <w:rsid w:val="00601A59"/>
    <w:rsid w:val="00601DEA"/>
    <w:rsid w:val="00601E95"/>
    <w:rsid w:val="00601F2E"/>
    <w:rsid w:val="00601F83"/>
    <w:rsid w:val="00602362"/>
    <w:rsid w:val="006024F5"/>
    <w:rsid w:val="00602638"/>
    <w:rsid w:val="006026B2"/>
    <w:rsid w:val="00602917"/>
    <w:rsid w:val="00602B05"/>
    <w:rsid w:val="00602F37"/>
    <w:rsid w:val="0060312A"/>
    <w:rsid w:val="0060327C"/>
    <w:rsid w:val="00603450"/>
    <w:rsid w:val="0060351D"/>
    <w:rsid w:val="00603730"/>
    <w:rsid w:val="00603768"/>
    <w:rsid w:val="0060376D"/>
    <w:rsid w:val="006037D4"/>
    <w:rsid w:val="00603802"/>
    <w:rsid w:val="006039E9"/>
    <w:rsid w:val="00603C78"/>
    <w:rsid w:val="00603CF8"/>
    <w:rsid w:val="00603EBE"/>
    <w:rsid w:val="006040B8"/>
    <w:rsid w:val="00604B33"/>
    <w:rsid w:val="00604CF2"/>
    <w:rsid w:val="00604E71"/>
    <w:rsid w:val="00604EF9"/>
    <w:rsid w:val="00605003"/>
    <w:rsid w:val="00605044"/>
    <w:rsid w:val="006053C1"/>
    <w:rsid w:val="00605B60"/>
    <w:rsid w:val="00605CD8"/>
    <w:rsid w:val="00605F51"/>
    <w:rsid w:val="0060613B"/>
    <w:rsid w:val="006061EE"/>
    <w:rsid w:val="00606228"/>
    <w:rsid w:val="006062F0"/>
    <w:rsid w:val="0060640E"/>
    <w:rsid w:val="006064F6"/>
    <w:rsid w:val="006066BA"/>
    <w:rsid w:val="006068C1"/>
    <w:rsid w:val="00606B2B"/>
    <w:rsid w:val="00606C38"/>
    <w:rsid w:val="00606CC6"/>
    <w:rsid w:val="006070C4"/>
    <w:rsid w:val="006070DD"/>
    <w:rsid w:val="0060747D"/>
    <w:rsid w:val="0060750E"/>
    <w:rsid w:val="006076FC"/>
    <w:rsid w:val="00607934"/>
    <w:rsid w:val="00607B3D"/>
    <w:rsid w:val="00610070"/>
    <w:rsid w:val="006101CA"/>
    <w:rsid w:val="0061026E"/>
    <w:rsid w:val="00610466"/>
    <w:rsid w:val="00610467"/>
    <w:rsid w:val="006104B2"/>
    <w:rsid w:val="006105AC"/>
    <w:rsid w:val="00610763"/>
    <w:rsid w:val="0061079F"/>
    <w:rsid w:val="00610C96"/>
    <w:rsid w:val="00610E69"/>
    <w:rsid w:val="006110E8"/>
    <w:rsid w:val="00611168"/>
    <w:rsid w:val="00611189"/>
    <w:rsid w:val="006114E9"/>
    <w:rsid w:val="006116A3"/>
    <w:rsid w:val="00611759"/>
    <w:rsid w:val="0061198A"/>
    <w:rsid w:val="00611997"/>
    <w:rsid w:val="00611B6F"/>
    <w:rsid w:val="00611D20"/>
    <w:rsid w:val="00611E3A"/>
    <w:rsid w:val="00611F28"/>
    <w:rsid w:val="00611F3B"/>
    <w:rsid w:val="006121D5"/>
    <w:rsid w:val="0061225F"/>
    <w:rsid w:val="00612364"/>
    <w:rsid w:val="00612412"/>
    <w:rsid w:val="006124F6"/>
    <w:rsid w:val="00612780"/>
    <w:rsid w:val="006128E9"/>
    <w:rsid w:val="00612BA9"/>
    <w:rsid w:val="00612CCA"/>
    <w:rsid w:val="00612D8C"/>
    <w:rsid w:val="00612E90"/>
    <w:rsid w:val="00613086"/>
    <w:rsid w:val="006131AF"/>
    <w:rsid w:val="00613365"/>
    <w:rsid w:val="00613408"/>
    <w:rsid w:val="00613463"/>
    <w:rsid w:val="0061349F"/>
    <w:rsid w:val="00613670"/>
    <w:rsid w:val="00613869"/>
    <w:rsid w:val="006138B6"/>
    <w:rsid w:val="0061394F"/>
    <w:rsid w:val="00613A90"/>
    <w:rsid w:val="00613C32"/>
    <w:rsid w:val="00613DA2"/>
    <w:rsid w:val="00613F31"/>
    <w:rsid w:val="00613FBA"/>
    <w:rsid w:val="00614354"/>
    <w:rsid w:val="0061452E"/>
    <w:rsid w:val="006145D3"/>
    <w:rsid w:val="0061462C"/>
    <w:rsid w:val="0061476F"/>
    <w:rsid w:val="00614774"/>
    <w:rsid w:val="00614883"/>
    <w:rsid w:val="00614CC5"/>
    <w:rsid w:val="00614D02"/>
    <w:rsid w:val="00614F4D"/>
    <w:rsid w:val="00615007"/>
    <w:rsid w:val="0061501B"/>
    <w:rsid w:val="00615057"/>
    <w:rsid w:val="00615533"/>
    <w:rsid w:val="006155DD"/>
    <w:rsid w:val="00615662"/>
    <w:rsid w:val="0061566C"/>
    <w:rsid w:val="00615721"/>
    <w:rsid w:val="00615EAE"/>
    <w:rsid w:val="00615FC9"/>
    <w:rsid w:val="00616106"/>
    <w:rsid w:val="0061646A"/>
    <w:rsid w:val="006164BB"/>
    <w:rsid w:val="00616579"/>
    <w:rsid w:val="0061657C"/>
    <w:rsid w:val="0061658A"/>
    <w:rsid w:val="00616690"/>
    <w:rsid w:val="006167AB"/>
    <w:rsid w:val="006167E4"/>
    <w:rsid w:val="006167F5"/>
    <w:rsid w:val="00616C23"/>
    <w:rsid w:val="00616ED4"/>
    <w:rsid w:val="00617033"/>
    <w:rsid w:val="00617192"/>
    <w:rsid w:val="006171B4"/>
    <w:rsid w:val="0061769C"/>
    <w:rsid w:val="0061792B"/>
    <w:rsid w:val="006179D7"/>
    <w:rsid w:val="00617A93"/>
    <w:rsid w:val="00617BAD"/>
    <w:rsid w:val="00617BF8"/>
    <w:rsid w:val="00617C46"/>
    <w:rsid w:val="00617EF4"/>
    <w:rsid w:val="00617F60"/>
    <w:rsid w:val="00620197"/>
    <w:rsid w:val="006201B6"/>
    <w:rsid w:val="00620221"/>
    <w:rsid w:val="00620290"/>
    <w:rsid w:val="00620298"/>
    <w:rsid w:val="00620431"/>
    <w:rsid w:val="0062065C"/>
    <w:rsid w:val="0062088F"/>
    <w:rsid w:val="00620AD2"/>
    <w:rsid w:val="00620EF1"/>
    <w:rsid w:val="00621424"/>
    <w:rsid w:val="006219AC"/>
    <w:rsid w:val="00621B0E"/>
    <w:rsid w:val="00621C38"/>
    <w:rsid w:val="00621D11"/>
    <w:rsid w:val="006225B6"/>
    <w:rsid w:val="0062269C"/>
    <w:rsid w:val="006229E3"/>
    <w:rsid w:val="00622CBE"/>
    <w:rsid w:val="00622D1A"/>
    <w:rsid w:val="00622F4F"/>
    <w:rsid w:val="00622F89"/>
    <w:rsid w:val="006230AA"/>
    <w:rsid w:val="006230CB"/>
    <w:rsid w:val="00623384"/>
    <w:rsid w:val="00623640"/>
    <w:rsid w:val="0062383F"/>
    <w:rsid w:val="00623901"/>
    <w:rsid w:val="0062391D"/>
    <w:rsid w:val="00623974"/>
    <w:rsid w:val="00623A76"/>
    <w:rsid w:val="00623C03"/>
    <w:rsid w:val="00623CB4"/>
    <w:rsid w:val="00623F52"/>
    <w:rsid w:val="0062431E"/>
    <w:rsid w:val="006244BF"/>
    <w:rsid w:val="00624524"/>
    <w:rsid w:val="0062465E"/>
    <w:rsid w:val="0062496D"/>
    <w:rsid w:val="0062497A"/>
    <w:rsid w:val="00624A02"/>
    <w:rsid w:val="00624A36"/>
    <w:rsid w:val="00624CC9"/>
    <w:rsid w:val="00624DCF"/>
    <w:rsid w:val="00624E7E"/>
    <w:rsid w:val="00624EE5"/>
    <w:rsid w:val="006250D8"/>
    <w:rsid w:val="0062514C"/>
    <w:rsid w:val="00625196"/>
    <w:rsid w:val="006251D0"/>
    <w:rsid w:val="006252EA"/>
    <w:rsid w:val="006253E2"/>
    <w:rsid w:val="0062551E"/>
    <w:rsid w:val="006256D1"/>
    <w:rsid w:val="0062585B"/>
    <w:rsid w:val="00625868"/>
    <w:rsid w:val="006258A0"/>
    <w:rsid w:val="006259C9"/>
    <w:rsid w:val="00625A40"/>
    <w:rsid w:val="00625A59"/>
    <w:rsid w:val="00625B8B"/>
    <w:rsid w:val="00625B96"/>
    <w:rsid w:val="00625D7C"/>
    <w:rsid w:val="00625DB0"/>
    <w:rsid w:val="00625FEF"/>
    <w:rsid w:val="00625FFC"/>
    <w:rsid w:val="00626077"/>
    <w:rsid w:val="006260A8"/>
    <w:rsid w:val="006262C1"/>
    <w:rsid w:val="00626311"/>
    <w:rsid w:val="006266F5"/>
    <w:rsid w:val="006267E6"/>
    <w:rsid w:val="006267F7"/>
    <w:rsid w:val="0062696F"/>
    <w:rsid w:val="00627163"/>
    <w:rsid w:val="0062728A"/>
    <w:rsid w:val="006274E8"/>
    <w:rsid w:val="00627549"/>
    <w:rsid w:val="006275D5"/>
    <w:rsid w:val="00627693"/>
    <w:rsid w:val="0062799E"/>
    <w:rsid w:val="00627AD3"/>
    <w:rsid w:val="00627B37"/>
    <w:rsid w:val="00627B4E"/>
    <w:rsid w:val="00627C59"/>
    <w:rsid w:val="00627EF0"/>
    <w:rsid w:val="00630053"/>
    <w:rsid w:val="006300C2"/>
    <w:rsid w:val="0063018D"/>
    <w:rsid w:val="00630277"/>
    <w:rsid w:val="006302EB"/>
    <w:rsid w:val="00630318"/>
    <w:rsid w:val="00630585"/>
    <w:rsid w:val="0063075A"/>
    <w:rsid w:val="00630A3C"/>
    <w:rsid w:val="00630D7C"/>
    <w:rsid w:val="00630EE3"/>
    <w:rsid w:val="00630EFF"/>
    <w:rsid w:val="00630FA3"/>
    <w:rsid w:val="00630FC6"/>
    <w:rsid w:val="00630FCF"/>
    <w:rsid w:val="00630FEE"/>
    <w:rsid w:val="0063152E"/>
    <w:rsid w:val="0063155F"/>
    <w:rsid w:val="00631588"/>
    <w:rsid w:val="006315D5"/>
    <w:rsid w:val="0063161F"/>
    <w:rsid w:val="006316C1"/>
    <w:rsid w:val="00631873"/>
    <w:rsid w:val="006318CD"/>
    <w:rsid w:val="006319EB"/>
    <w:rsid w:val="00631A6A"/>
    <w:rsid w:val="00631B85"/>
    <w:rsid w:val="00631D7B"/>
    <w:rsid w:val="00631E9C"/>
    <w:rsid w:val="00631EC6"/>
    <w:rsid w:val="0063223B"/>
    <w:rsid w:val="00632276"/>
    <w:rsid w:val="006322A7"/>
    <w:rsid w:val="006322EC"/>
    <w:rsid w:val="006328A3"/>
    <w:rsid w:val="0063291C"/>
    <w:rsid w:val="0063297A"/>
    <w:rsid w:val="00632AB8"/>
    <w:rsid w:val="00632B0D"/>
    <w:rsid w:val="00632CA5"/>
    <w:rsid w:val="00632CC9"/>
    <w:rsid w:val="0063310C"/>
    <w:rsid w:val="00633133"/>
    <w:rsid w:val="0063334C"/>
    <w:rsid w:val="006333F3"/>
    <w:rsid w:val="00633437"/>
    <w:rsid w:val="0063364D"/>
    <w:rsid w:val="00633BCB"/>
    <w:rsid w:val="00633C01"/>
    <w:rsid w:val="00633D95"/>
    <w:rsid w:val="00633E3F"/>
    <w:rsid w:val="00633EA1"/>
    <w:rsid w:val="00634079"/>
    <w:rsid w:val="0063413B"/>
    <w:rsid w:val="0063417F"/>
    <w:rsid w:val="0063419B"/>
    <w:rsid w:val="00634619"/>
    <w:rsid w:val="00634819"/>
    <w:rsid w:val="00634960"/>
    <w:rsid w:val="00634963"/>
    <w:rsid w:val="00634A11"/>
    <w:rsid w:val="00634B57"/>
    <w:rsid w:val="00634C95"/>
    <w:rsid w:val="00634D73"/>
    <w:rsid w:val="00634E46"/>
    <w:rsid w:val="00634ECD"/>
    <w:rsid w:val="00634F90"/>
    <w:rsid w:val="0063504B"/>
    <w:rsid w:val="0063504E"/>
    <w:rsid w:val="00635237"/>
    <w:rsid w:val="006352B3"/>
    <w:rsid w:val="00635436"/>
    <w:rsid w:val="006354F6"/>
    <w:rsid w:val="0063550F"/>
    <w:rsid w:val="006357AF"/>
    <w:rsid w:val="00635890"/>
    <w:rsid w:val="006359AC"/>
    <w:rsid w:val="006359D9"/>
    <w:rsid w:val="006359F4"/>
    <w:rsid w:val="00635A34"/>
    <w:rsid w:val="00635BCA"/>
    <w:rsid w:val="00635D17"/>
    <w:rsid w:val="00636116"/>
    <w:rsid w:val="006361C9"/>
    <w:rsid w:val="00636243"/>
    <w:rsid w:val="00636399"/>
    <w:rsid w:val="0063731F"/>
    <w:rsid w:val="006373CE"/>
    <w:rsid w:val="006374F5"/>
    <w:rsid w:val="006378D6"/>
    <w:rsid w:val="00637D32"/>
    <w:rsid w:val="006401C1"/>
    <w:rsid w:val="006404AB"/>
    <w:rsid w:val="00640644"/>
    <w:rsid w:val="006406F3"/>
    <w:rsid w:val="00640803"/>
    <w:rsid w:val="006408F4"/>
    <w:rsid w:val="00640B0A"/>
    <w:rsid w:val="00640CE5"/>
    <w:rsid w:val="00640D1A"/>
    <w:rsid w:val="00640E26"/>
    <w:rsid w:val="00640E8D"/>
    <w:rsid w:val="0064128C"/>
    <w:rsid w:val="006414E8"/>
    <w:rsid w:val="006416BF"/>
    <w:rsid w:val="0064187C"/>
    <w:rsid w:val="00641B19"/>
    <w:rsid w:val="00641BF5"/>
    <w:rsid w:val="00641CD6"/>
    <w:rsid w:val="00641D12"/>
    <w:rsid w:val="0064217C"/>
    <w:rsid w:val="00642280"/>
    <w:rsid w:val="006425BE"/>
    <w:rsid w:val="00642693"/>
    <w:rsid w:val="0064270A"/>
    <w:rsid w:val="0064275C"/>
    <w:rsid w:val="0064297E"/>
    <w:rsid w:val="00642A8B"/>
    <w:rsid w:val="00642C16"/>
    <w:rsid w:val="00642CBE"/>
    <w:rsid w:val="00642D74"/>
    <w:rsid w:val="00642E19"/>
    <w:rsid w:val="00642F35"/>
    <w:rsid w:val="00643057"/>
    <w:rsid w:val="006435A1"/>
    <w:rsid w:val="006437BF"/>
    <w:rsid w:val="00643992"/>
    <w:rsid w:val="00643F91"/>
    <w:rsid w:val="00644054"/>
    <w:rsid w:val="00644476"/>
    <w:rsid w:val="0064488F"/>
    <w:rsid w:val="00644999"/>
    <w:rsid w:val="00644AFE"/>
    <w:rsid w:val="00644C84"/>
    <w:rsid w:val="00644E82"/>
    <w:rsid w:val="006451C1"/>
    <w:rsid w:val="00645315"/>
    <w:rsid w:val="00645353"/>
    <w:rsid w:val="006453B9"/>
    <w:rsid w:val="006454B5"/>
    <w:rsid w:val="00645524"/>
    <w:rsid w:val="006455CB"/>
    <w:rsid w:val="0064561F"/>
    <w:rsid w:val="0064578E"/>
    <w:rsid w:val="006457BE"/>
    <w:rsid w:val="0064593B"/>
    <w:rsid w:val="00645B6D"/>
    <w:rsid w:val="00645E18"/>
    <w:rsid w:val="006461AF"/>
    <w:rsid w:val="0064630F"/>
    <w:rsid w:val="00646673"/>
    <w:rsid w:val="0064689F"/>
    <w:rsid w:val="006469CF"/>
    <w:rsid w:val="00646B96"/>
    <w:rsid w:val="00646C8C"/>
    <w:rsid w:val="00646FDB"/>
    <w:rsid w:val="0064712C"/>
    <w:rsid w:val="006471C3"/>
    <w:rsid w:val="00647297"/>
    <w:rsid w:val="00647306"/>
    <w:rsid w:val="00647416"/>
    <w:rsid w:val="006474AC"/>
    <w:rsid w:val="00647525"/>
    <w:rsid w:val="00647645"/>
    <w:rsid w:val="006476C4"/>
    <w:rsid w:val="0064781C"/>
    <w:rsid w:val="00647866"/>
    <w:rsid w:val="00647D79"/>
    <w:rsid w:val="00650116"/>
    <w:rsid w:val="006501F4"/>
    <w:rsid w:val="00650270"/>
    <w:rsid w:val="0065044D"/>
    <w:rsid w:val="00650523"/>
    <w:rsid w:val="00650542"/>
    <w:rsid w:val="006507EA"/>
    <w:rsid w:val="00650919"/>
    <w:rsid w:val="006509D7"/>
    <w:rsid w:val="00650ACC"/>
    <w:rsid w:val="0065100D"/>
    <w:rsid w:val="006511B7"/>
    <w:rsid w:val="0065125E"/>
    <w:rsid w:val="00651491"/>
    <w:rsid w:val="00651672"/>
    <w:rsid w:val="006516B7"/>
    <w:rsid w:val="00651A8C"/>
    <w:rsid w:val="00651BAB"/>
    <w:rsid w:val="00651E98"/>
    <w:rsid w:val="00651F18"/>
    <w:rsid w:val="00651F1D"/>
    <w:rsid w:val="00651F22"/>
    <w:rsid w:val="00651F81"/>
    <w:rsid w:val="006523F4"/>
    <w:rsid w:val="00652591"/>
    <w:rsid w:val="006526CD"/>
    <w:rsid w:val="00652759"/>
    <w:rsid w:val="00652857"/>
    <w:rsid w:val="00652944"/>
    <w:rsid w:val="00652A86"/>
    <w:rsid w:val="00652AB4"/>
    <w:rsid w:val="00652BED"/>
    <w:rsid w:val="00652C36"/>
    <w:rsid w:val="0065301D"/>
    <w:rsid w:val="00653127"/>
    <w:rsid w:val="00653454"/>
    <w:rsid w:val="00653495"/>
    <w:rsid w:val="00653509"/>
    <w:rsid w:val="00653586"/>
    <w:rsid w:val="00653734"/>
    <w:rsid w:val="00653879"/>
    <w:rsid w:val="00653999"/>
    <w:rsid w:val="00653A62"/>
    <w:rsid w:val="00653B97"/>
    <w:rsid w:val="00653BC7"/>
    <w:rsid w:val="00653C46"/>
    <w:rsid w:val="00653CA5"/>
    <w:rsid w:val="00653FE1"/>
    <w:rsid w:val="00653FF9"/>
    <w:rsid w:val="00654045"/>
    <w:rsid w:val="006543F4"/>
    <w:rsid w:val="0065471B"/>
    <w:rsid w:val="00654B82"/>
    <w:rsid w:val="00654BFA"/>
    <w:rsid w:val="00655201"/>
    <w:rsid w:val="006552EF"/>
    <w:rsid w:val="006553EB"/>
    <w:rsid w:val="00655573"/>
    <w:rsid w:val="006556B4"/>
    <w:rsid w:val="00655770"/>
    <w:rsid w:val="006557A7"/>
    <w:rsid w:val="0065587C"/>
    <w:rsid w:val="00655948"/>
    <w:rsid w:val="00655C61"/>
    <w:rsid w:val="00655E27"/>
    <w:rsid w:val="00655FC1"/>
    <w:rsid w:val="006561FC"/>
    <w:rsid w:val="0065635A"/>
    <w:rsid w:val="006563D3"/>
    <w:rsid w:val="00656450"/>
    <w:rsid w:val="0065659B"/>
    <w:rsid w:val="00656679"/>
    <w:rsid w:val="006566F4"/>
    <w:rsid w:val="00656729"/>
    <w:rsid w:val="006567FE"/>
    <w:rsid w:val="00656E56"/>
    <w:rsid w:val="00656F92"/>
    <w:rsid w:val="006571E5"/>
    <w:rsid w:val="00657515"/>
    <w:rsid w:val="006575C8"/>
    <w:rsid w:val="0065778A"/>
    <w:rsid w:val="00657792"/>
    <w:rsid w:val="00657842"/>
    <w:rsid w:val="00657895"/>
    <w:rsid w:val="00657946"/>
    <w:rsid w:val="00657B05"/>
    <w:rsid w:val="00657B74"/>
    <w:rsid w:val="00657B80"/>
    <w:rsid w:val="00657E43"/>
    <w:rsid w:val="006600E1"/>
    <w:rsid w:val="00660496"/>
    <w:rsid w:val="006606BD"/>
    <w:rsid w:val="00660965"/>
    <w:rsid w:val="00660BDB"/>
    <w:rsid w:val="00660C02"/>
    <w:rsid w:val="00660DAA"/>
    <w:rsid w:val="00660E7C"/>
    <w:rsid w:val="00660EB8"/>
    <w:rsid w:val="00660F13"/>
    <w:rsid w:val="00661230"/>
    <w:rsid w:val="00661518"/>
    <w:rsid w:val="0066157C"/>
    <w:rsid w:val="00661639"/>
    <w:rsid w:val="00661720"/>
    <w:rsid w:val="006619FF"/>
    <w:rsid w:val="00661A4D"/>
    <w:rsid w:val="00661EEC"/>
    <w:rsid w:val="00662093"/>
    <w:rsid w:val="006620CD"/>
    <w:rsid w:val="00662755"/>
    <w:rsid w:val="006629EB"/>
    <w:rsid w:val="00662AF9"/>
    <w:rsid w:val="00662B0B"/>
    <w:rsid w:val="00662DCB"/>
    <w:rsid w:val="00662E00"/>
    <w:rsid w:val="0066316F"/>
    <w:rsid w:val="00663217"/>
    <w:rsid w:val="00663271"/>
    <w:rsid w:val="00663317"/>
    <w:rsid w:val="006637DD"/>
    <w:rsid w:val="00663804"/>
    <w:rsid w:val="00663844"/>
    <w:rsid w:val="00663B58"/>
    <w:rsid w:val="00663C9C"/>
    <w:rsid w:val="0066401F"/>
    <w:rsid w:val="00664101"/>
    <w:rsid w:val="006642B3"/>
    <w:rsid w:val="00664352"/>
    <w:rsid w:val="00664669"/>
    <w:rsid w:val="006646DC"/>
    <w:rsid w:val="00664756"/>
    <w:rsid w:val="0066483F"/>
    <w:rsid w:val="00664952"/>
    <w:rsid w:val="00665060"/>
    <w:rsid w:val="00665193"/>
    <w:rsid w:val="006655A5"/>
    <w:rsid w:val="00665613"/>
    <w:rsid w:val="006657F5"/>
    <w:rsid w:val="00665801"/>
    <w:rsid w:val="00665AFE"/>
    <w:rsid w:val="00665D88"/>
    <w:rsid w:val="00665EAA"/>
    <w:rsid w:val="00666004"/>
    <w:rsid w:val="00666349"/>
    <w:rsid w:val="006664B9"/>
    <w:rsid w:val="00666534"/>
    <w:rsid w:val="006665E6"/>
    <w:rsid w:val="0066677D"/>
    <w:rsid w:val="00666952"/>
    <w:rsid w:val="006669FE"/>
    <w:rsid w:val="00666B53"/>
    <w:rsid w:val="00666C82"/>
    <w:rsid w:val="00666CA9"/>
    <w:rsid w:val="00666D73"/>
    <w:rsid w:val="00666D82"/>
    <w:rsid w:val="00666E15"/>
    <w:rsid w:val="00667006"/>
    <w:rsid w:val="006672FC"/>
    <w:rsid w:val="00667574"/>
    <w:rsid w:val="006676FD"/>
    <w:rsid w:val="006679B8"/>
    <w:rsid w:val="006679D1"/>
    <w:rsid w:val="00667B11"/>
    <w:rsid w:val="006701BA"/>
    <w:rsid w:val="00670279"/>
    <w:rsid w:val="006703B7"/>
    <w:rsid w:val="006706C6"/>
    <w:rsid w:val="006706DB"/>
    <w:rsid w:val="00670708"/>
    <w:rsid w:val="006707E7"/>
    <w:rsid w:val="0067085C"/>
    <w:rsid w:val="00670879"/>
    <w:rsid w:val="00670ABE"/>
    <w:rsid w:val="00670B23"/>
    <w:rsid w:val="00670E67"/>
    <w:rsid w:val="00671179"/>
    <w:rsid w:val="00671441"/>
    <w:rsid w:val="0067147A"/>
    <w:rsid w:val="006716DF"/>
    <w:rsid w:val="00671896"/>
    <w:rsid w:val="00671908"/>
    <w:rsid w:val="0067191E"/>
    <w:rsid w:val="006719DA"/>
    <w:rsid w:val="00671AAB"/>
    <w:rsid w:val="00671DFA"/>
    <w:rsid w:val="00671EA0"/>
    <w:rsid w:val="00671FE6"/>
    <w:rsid w:val="00672129"/>
    <w:rsid w:val="00672223"/>
    <w:rsid w:val="00672275"/>
    <w:rsid w:val="0067238B"/>
    <w:rsid w:val="00672484"/>
    <w:rsid w:val="00672699"/>
    <w:rsid w:val="00672758"/>
    <w:rsid w:val="006728AE"/>
    <w:rsid w:val="00672C6D"/>
    <w:rsid w:val="0067313A"/>
    <w:rsid w:val="0067315B"/>
    <w:rsid w:val="0067321E"/>
    <w:rsid w:val="0067327A"/>
    <w:rsid w:val="006732EE"/>
    <w:rsid w:val="006733AC"/>
    <w:rsid w:val="00673400"/>
    <w:rsid w:val="00673602"/>
    <w:rsid w:val="006738B6"/>
    <w:rsid w:val="00673B20"/>
    <w:rsid w:val="0067455F"/>
    <w:rsid w:val="006747E2"/>
    <w:rsid w:val="0067489B"/>
    <w:rsid w:val="006749FC"/>
    <w:rsid w:val="00674A89"/>
    <w:rsid w:val="00674F76"/>
    <w:rsid w:val="00674FCB"/>
    <w:rsid w:val="00674FD5"/>
    <w:rsid w:val="006750F1"/>
    <w:rsid w:val="00675277"/>
    <w:rsid w:val="0067553B"/>
    <w:rsid w:val="006755A8"/>
    <w:rsid w:val="00675787"/>
    <w:rsid w:val="00675A68"/>
    <w:rsid w:val="00675CD3"/>
    <w:rsid w:val="00675F5B"/>
    <w:rsid w:val="00676330"/>
    <w:rsid w:val="0067634F"/>
    <w:rsid w:val="0067661B"/>
    <w:rsid w:val="006766EB"/>
    <w:rsid w:val="00676765"/>
    <w:rsid w:val="00676BCC"/>
    <w:rsid w:val="00676BF3"/>
    <w:rsid w:val="00676D4D"/>
    <w:rsid w:val="00676DD2"/>
    <w:rsid w:val="0067702A"/>
    <w:rsid w:val="006775C0"/>
    <w:rsid w:val="006775D4"/>
    <w:rsid w:val="00677635"/>
    <w:rsid w:val="006779E8"/>
    <w:rsid w:val="00677A82"/>
    <w:rsid w:val="00677BB3"/>
    <w:rsid w:val="00677CA4"/>
    <w:rsid w:val="00677F76"/>
    <w:rsid w:val="006800AA"/>
    <w:rsid w:val="00680227"/>
    <w:rsid w:val="006803A0"/>
    <w:rsid w:val="006803F3"/>
    <w:rsid w:val="00680632"/>
    <w:rsid w:val="0068069B"/>
    <w:rsid w:val="00680AE5"/>
    <w:rsid w:val="00680BBA"/>
    <w:rsid w:val="00680BBB"/>
    <w:rsid w:val="00680DE1"/>
    <w:rsid w:val="00680E5A"/>
    <w:rsid w:val="00680FDE"/>
    <w:rsid w:val="00681284"/>
    <w:rsid w:val="006813D1"/>
    <w:rsid w:val="006816D9"/>
    <w:rsid w:val="00681B97"/>
    <w:rsid w:val="00681C8A"/>
    <w:rsid w:val="00681FDB"/>
    <w:rsid w:val="00682186"/>
    <w:rsid w:val="00682287"/>
    <w:rsid w:val="006824A8"/>
    <w:rsid w:val="006824F9"/>
    <w:rsid w:val="0068271A"/>
    <w:rsid w:val="00682804"/>
    <w:rsid w:val="00682A85"/>
    <w:rsid w:val="00682E01"/>
    <w:rsid w:val="00682F63"/>
    <w:rsid w:val="00683264"/>
    <w:rsid w:val="006832F9"/>
    <w:rsid w:val="0068342D"/>
    <w:rsid w:val="0068344B"/>
    <w:rsid w:val="00683529"/>
    <w:rsid w:val="006835D3"/>
    <w:rsid w:val="00683751"/>
    <w:rsid w:val="00683858"/>
    <w:rsid w:val="00683969"/>
    <w:rsid w:val="00683A19"/>
    <w:rsid w:val="00683A23"/>
    <w:rsid w:val="00683A3C"/>
    <w:rsid w:val="00683CC1"/>
    <w:rsid w:val="00683D20"/>
    <w:rsid w:val="00683D31"/>
    <w:rsid w:val="00684553"/>
    <w:rsid w:val="00684570"/>
    <w:rsid w:val="00684698"/>
    <w:rsid w:val="00684730"/>
    <w:rsid w:val="00684937"/>
    <w:rsid w:val="0068494A"/>
    <w:rsid w:val="00684A19"/>
    <w:rsid w:val="00684B59"/>
    <w:rsid w:val="00684BB0"/>
    <w:rsid w:val="00684BB9"/>
    <w:rsid w:val="00684C3F"/>
    <w:rsid w:val="0068540C"/>
    <w:rsid w:val="0068581A"/>
    <w:rsid w:val="0068589D"/>
    <w:rsid w:val="006860F7"/>
    <w:rsid w:val="006862B0"/>
    <w:rsid w:val="006863C5"/>
    <w:rsid w:val="00686587"/>
    <w:rsid w:val="006865A1"/>
    <w:rsid w:val="006868AE"/>
    <w:rsid w:val="006869AE"/>
    <w:rsid w:val="00686AAF"/>
    <w:rsid w:val="00686C45"/>
    <w:rsid w:val="00686E1A"/>
    <w:rsid w:val="00686F29"/>
    <w:rsid w:val="0068710D"/>
    <w:rsid w:val="006871C4"/>
    <w:rsid w:val="006872BD"/>
    <w:rsid w:val="006873F2"/>
    <w:rsid w:val="00687597"/>
    <w:rsid w:val="00687932"/>
    <w:rsid w:val="00687BE4"/>
    <w:rsid w:val="00687C5A"/>
    <w:rsid w:val="006900D2"/>
    <w:rsid w:val="006903E2"/>
    <w:rsid w:val="0069057B"/>
    <w:rsid w:val="00690A0D"/>
    <w:rsid w:val="00690A5C"/>
    <w:rsid w:val="00690BA9"/>
    <w:rsid w:val="00690D18"/>
    <w:rsid w:val="00690E25"/>
    <w:rsid w:val="00691005"/>
    <w:rsid w:val="0069129A"/>
    <w:rsid w:val="00691338"/>
    <w:rsid w:val="0069142A"/>
    <w:rsid w:val="00691492"/>
    <w:rsid w:val="006914E5"/>
    <w:rsid w:val="0069158B"/>
    <w:rsid w:val="006915C1"/>
    <w:rsid w:val="00691663"/>
    <w:rsid w:val="006916AA"/>
    <w:rsid w:val="006916DE"/>
    <w:rsid w:val="006919FB"/>
    <w:rsid w:val="00691C1F"/>
    <w:rsid w:val="00691C2E"/>
    <w:rsid w:val="00691D2E"/>
    <w:rsid w:val="00691F91"/>
    <w:rsid w:val="006920A9"/>
    <w:rsid w:val="006920E5"/>
    <w:rsid w:val="006920F0"/>
    <w:rsid w:val="0069237A"/>
    <w:rsid w:val="00692466"/>
    <w:rsid w:val="00692504"/>
    <w:rsid w:val="00692B60"/>
    <w:rsid w:val="00692BE8"/>
    <w:rsid w:val="00692CA4"/>
    <w:rsid w:val="00692DF6"/>
    <w:rsid w:val="006931A9"/>
    <w:rsid w:val="00693335"/>
    <w:rsid w:val="00693465"/>
    <w:rsid w:val="0069355F"/>
    <w:rsid w:val="006935E6"/>
    <w:rsid w:val="006937B3"/>
    <w:rsid w:val="006938CC"/>
    <w:rsid w:val="00693A3A"/>
    <w:rsid w:val="00693AF9"/>
    <w:rsid w:val="00693C7D"/>
    <w:rsid w:val="00693EA2"/>
    <w:rsid w:val="00693EB9"/>
    <w:rsid w:val="00693F89"/>
    <w:rsid w:val="00694099"/>
    <w:rsid w:val="00694325"/>
    <w:rsid w:val="006945ED"/>
    <w:rsid w:val="00694721"/>
    <w:rsid w:val="0069496E"/>
    <w:rsid w:val="00694A68"/>
    <w:rsid w:val="00694AC7"/>
    <w:rsid w:val="00694BB1"/>
    <w:rsid w:val="00694CD3"/>
    <w:rsid w:val="00694E75"/>
    <w:rsid w:val="00694F15"/>
    <w:rsid w:val="00694FBC"/>
    <w:rsid w:val="006950AA"/>
    <w:rsid w:val="00695135"/>
    <w:rsid w:val="0069521E"/>
    <w:rsid w:val="0069537A"/>
    <w:rsid w:val="0069567B"/>
    <w:rsid w:val="006957F9"/>
    <w:rsid w:val="00695910"/>
    <w:rsid w:val="006959D0"/>
    <w:rsid w:val="00695A5E"/>
    <w:rsid w:val="00695BBE"/>
    <w:rsid w:val="00695BCC"/>
    <w:rsid w:val="00695EBD"/>
    <w:rsid w:val="00695ED0"/>
    <w:rsid w:val="00695EE8"/>
    <w:rsid w:val="0069607E"/>
    <w:rsid w:val="00696341"/>
    <w:rsid w:val="006963C5"/>
    <w:rsid w:val="006965B2"/>
    <w:rsid w:val="0069672F"/>
    <w:rsid w:val="00696911"/>
    <w:rsid w:val="00696A0F"/>
    <w:rsid w:val="00696A17"/>
    <w:rsid w:val="00696A83"/>
    <w:rsid w:val="00696B30"/>
    <w:rsid w:val="00696CC0"/>
    <w:rsid w:val="00696F23"/>
    <w:rsid w:val="006971D2"/>
    <w:rsid w:val="00697443"/>
    <w:rsid w:val="006977BA"/>
    <w:rsid w:val="00697926"/>
    <w:rsid w:val="00697A2B"/>
    <w:rsid w:val="00697BA7"/>
    <w:rsid w:val="00697C11"/>
    <w:rsid w:val="00697E3C"/>
    <w:rsid w:val="006A012F"/>
    <w:rsid w:val="006A03F3"/>
    <w:rsid w:val="006A0648"/>
    <w:rsid w:val="006A10E6"/>
    <w:rsid w:val="006A1230"/>
    <w:rsid w:val="006A126A"/>
    <w:rsid w:val="006A1304"/>
    <w:rsid w:val="006A1458"/>
    <w:rsid w:val="006A1745"/>
    <w:rsid w:val="006A176D"/>
    <w:rsid w:val="006A17A7"/>
    <w:rsid w:val="006A19DE"/>
    <w:rsid w:val="006A19F3"/>
    <w:rsid w:val="006A1AD9"/>
    <w:rsid w:val="006A1C5D"/>
    <w:rsid w:val="006A1F03"/>
    <w:rsid w:val="006A209C"/>
    <w:rsid w:val="006A2167"/>
    <w:rsid w:val="006A2722"/>
    <w:rsid w:val="006A27EA"/>
    <w:rsid w:val="006A2820"/>
    <w:rsid w:val="006A2C0D"/>
    <w:rsid w:val="006A2D1C"/>
    <w:rsid w:val="006A2D4A"/>
    <w:rsid w:val="006A2E54"/>
    <w:rsid w:val="006A2EA4"/>
    <w:rsid w:val="006A305E"/>
    <w:rsid w:val="006A33D8"/>
    <w:rsid w:val="006A3810"/>
    <w:rsid w:val="006A3A38"/>
    <w:rsid w:val="006A3A8B"/>
    <w:rsid w:val="006A3ABB"/>
    <w:rsid w:val="006A3B1F"/>
    <w:rsid w:val="006A3C3E"/>
    <w:rsid w:val="006A3C96"/>
    <w:rsid w:val="006A3D5B"/>
    <w:rsid w:val="006A3DE4"/>
    <w:rsid w:val="006A3ECD"/>
    <w:rsid w:val="006A3FA2"/>
    <w:rsid w:val="006A42D0"/>
    <w:rsid w:val="006A445E"/>
    <w:rsid w:val="006A4608"/>
    <w:rsid w:val="006A4612"/>
    <w:rsid w:val="006A4706"/>
    <w:rsid w:val="006A49A7"/>
    <w:rsid w:val="006A4AA1"/>
    <w:rsid w:val="006A4EEE"/>
    <w:rsid w:val="006A4F8A"/>
    <w:rsid w:val="006A4F90"/>
    <w:rsid w:val="006A5375"/>
    <w:rsid w:val="006A59AC"/>
    <w:rsid w:val="006A5A35"/>
    <w:rsid w:val="006A5E21"/>
    <w:rsid w:val="006A5EEC"/>
    <w:rsid w:val="006A5F2F"/>
    <w:rsid w:val="006A60E3"/>
    <w:rsid w:val="006A691E"/>
    <w:rsid w:val="006A69F1"/>
    <w:rsid w:val="006A6A7C"/>
    <w:rsid w:val="006A6A8A"/>
    <w:rsid w:val="006A6B7E"/>
    <w:rsid w:val="006A6E5A"/>
    <w:rsid w:val="006A6E63"/>
    <w:rsid w:val="006A6ED2"/>
    <w:rsid w:val="006A70FD"/>
    <w:rsid w:val="006A7197"/>
    <w:rsid w:val="006A75A1"/>
    <w:rsid w:val="006A76E3"/>
    <w:rsid w:val="006A77B1"/>
    <w:rsid w:val="006A78D7"/>
    <w:rsid w:val="006A78FB"/>
    <w:rsid w:val="006A7AD1"/>
    <w:rsid w:val="006A7BB0"/>
    <w:rsid w:val="006A7BDB"/>
    <w:rsid w:val="006A7CC1"/>
    <w:rsid w:val="006A7CD9"/>
    <w:rsid w:val="006A7D54"/>
    <w:rsid w:val="006A7EAA"/>
    <w:rsid w:val="006B0254"/>
    <w:rsid w:val="006B0577"/>
    <w:rsid w:val="006B063B"/>
    <w:rsid w:val="006B067F"/>
    <w:rsid w:val="006B06D9"/>
    <w:rsid w:val="006B0996"/>
    <w:rsid w:val="006B0C2E"/>
    <w:rsid w:val="006B0DD0"/>
    <w:rsid w:val="006B108F"/>
    <w:rsid w:val="006B10E8"/>
    <w:rsid w:val="006B1179"/>
    <w:rsid w:val="006B1382"/>
    <w:rsid w:val="006B13D8"/>
    <w:rsid w:val="006B1417"/>
    <w:rsid w:val="006B1604"/>
    <w:rsid w:val="006B16D9"/>
    <w:rsid w:val="006B19F6"/>
    <w:rsid w:val="006B1A99"/>
    <w:rsid w:val="006B1BA8"/>
    <w:rsid w:val="006B1D7B"/>
    <w:rsid w:val="006B1DE6"/>
    <w:rsid w:val="006B1E59"/>
    <w:rsid w:val="006B2087"/>
    <w:rsid w:val="006B21C4"/>
    <w:rsid w:val="006B227E"/>
    <w:rsid w:val="006B237C"/>
    <w:rsid w:val="006B24B3"/>
    <w:rsid w:val="006B2764"/>
    <w:rsid w:val="006B27E1"/>
    <w:rsid w:val="006B288A"/>
    <w:rsid w:val="006B2F78"/>
    <w:rsid w:val="006B30A7"/>
    <w:rsid w:val="006B30E3"/>
    <w:rsid w:val="006B321E"/>
    <w:rsid w:val="006B35CF"/>
    <w:rsid w:val="006B36BF"/>
    <w:rsid w:val="006B374F"/>
    <w:rsid w:val="006B39CA"/>
    <w:rsid w:val="006B3C60"/>
    <w:rsid w:val="006B3DC8"/>
    <w:rsid w:val="006B3EDA"/>
    <w:rsid w:val="006B40A3"/>
    <w:rsid w:val="006B420E"/>
    <w:rsid w:val="006B47D8"/>
    <w:rsid w:val="006B4848"/>
    <w:rsid w:val="006B4B65"/>
    <w:rsid w:val="006B4D2F"/>
    <w:rsid w:val="006B512F"/>
    <w:rsid w:val="006B5259"/>
    <w:rsid w:val="006B53FB"/>
    <w:rsid w:val="006B562B"/>
    <w:rsid w:val="006B5C5D"/>
    <w:rsid w:val="006B5DCD"/>
    <w:rsid w:val="006B5E0E"/>
    <w:rsid w:val="006B60BF"/>
    <w:rsid w:val="006B618C"/>
    <w:rsid w:val="006B62C1"/>
    <w:rsid w:val="006B6556"/>
    <w:rsid w:val="006B6562"/>
    <w:rsid w:val="006B6742"/>
    <w:rsid w:val="006B695D"/>
    <w:rsid w:val="006B69C9"/>
    <w:rsid w:val="006B6AC7"/>
    <w:rsid w:val="006B6C77"/>
    <w:rsid w:val="006B6FF3"/>
    <w:rsid w:val="006B757E"/>
    <w:rsid w:val="006B760D"/>
    <w:rsid w:val="006B7740"/>
    <w:rsid w:val="006B7796"/>
    <w:rsid w:val="006B7AFD"/>
    <w:rsid w:val="006B7BC1"/>
    <w:rsid w:val="006B7BDD"/>
    <w:rsid w:val="006B7CA3"/>
    <w:rsid w:val="006B7DD5"/>
    <w:rsid w:val="006B7E35"/>
    <w:rsid w:val="006B7F59"/>
    <w:rsid w:val="006B7FC2"/>
    <w:rsid w:val="006C000D"/>
    <w:rsid w:val="006C02A1"/>
    <w:rsid w:val="006C0424"/>
    <w:rsid w:val="006C046B"/>
    <w:rsid w:val="006C0522"/>
    <w:rsid w:val="006C055E"/>
    <w:rsid w:val="006C0659"/>
    <w:rsid w:val="006C0988"/>
    <w:rsid w:val="006C0A99"/>
    <w:rsid w:val="006C0AB7"/>
    <w:rsid w:val="006C0AD6"/>
    <w:rsid w:val="006C0B97"/>
    <w:rsid w:val="006C0CA3"/>
    <w:rsid w:val="006C0CD4"/>
    <w:rsid w:val="006C0FC7"/>
    <w:rsid w:val="006C0FD9"/>
    <w:rsid w:val="006C1237"/>
    <w:rsid w:val="006C1291"/>
    <w:rsid w:val="006C1375"/>
    <w:rsid w:val="006C1425"/>
    <w:rsid w:val="006C1468"/>
    <w:rsid w:val="006C14BE"/>
    <w:rsid w:val="006C192A"/>
    <w:rsid w:val="006C1948"/>
    <w:rsid w:val="006C1BDF"/>
    <w:rsid w:val="006C1C1A"/>
    <w:rsid w:val="006C1CC9"/>
    <w:rsid w:val="006C1DBC"/>
    <w:rsid w:val="006C23BB"/>
    <w:rsid w:val="006C2469"/>
    <w:rsid w:val="006C257E"/>
    <w:rsid w:val="006C25AC"/>
    <w:rsid w:val="006C2665"/>
    <w:rsid w:val="006C28A8"/>
    <w:rsid w:val="006C293D"/>
    <w:rsid w:val="006C2A30"/>
    <w:rsid w:val="006C2B09"/>
    <w:rsid w:val="006C2B60"/>
    <w:rsid w:val="006C2BBE"/>
    <w:rsid w:val="006C2BE7"/>
    <w:rsid w:val="006C2D31"/>
    <w:rsid w:val="006C2DE8"/>
    <w:rsid w:val="006C2DF0"/>
    <w:rsid w:val="006C3110"/>
    <w:rsid w:val="006C3243"/>
    <w:rsid w:val="006C3329"/>
    <w:rsid w:val="006C373A"/>
    <w:rsid w:val="006C3A03"/>
    <w:rsid w:val="006C3D59"/>
    <w:rsid w:val="006C40CE"/>
    <w:rsid w:val="006C43E3"/>
    <w:rsid w:val="006C4576"/>
    <w:rsid w:val="006C45D0"/>
    <w:rsid w:val="006C483F"/>
    <w:rsid w:val="006C4865"/>
    <w:rsid w:val="006C4C72"/>
    <w:rsid w:val="006C4D2F"/>
    <w:rsid w:val="006C4D61"/>
    <w:rsid w:val="006C4E38"/>
    <w:rsid w:val="006C4E60"/>
    <w:rsid w:val="006C4ED9"/>
    <w:rsid w:val="006C542A"/>
    <w:rsid w:val="006C5582"/>
    <w:rsid w:val="006C56F0"/>
    <w:rsid w:val="006C5D41"/>
    <w:rsid w:val="006C5DC4"/>
    <w:rsid w:val="006C5EA8"/>
    <w:rsid w:val="006C60E7"/>
    <w:rsid w:val="006C615D"/>
    <w:rsid w:val="006C620D"/>
    <w:rsid w:val="006C65CA"/>
    <w:rsid w:val="006C6641"/>
    <w:rsid w:val="006C6828"/>
    <w:rsid w:val="006C6830"/>
    <w:rsid w:val="006C688E"/>
    <w:rsid w:val="006C689F"/>
    <w:rsid w:val="006C6A00"/>
    <w:rsid w:val="006C6AFB"/>
    <w:rsid w:val="006C6B4E"/>
    <w:rsid w:val="006C6B71"/>
    <w:rsid w:val="006C704C"/>
    <w:rsid w:val="006C70E1"/>
    <w:rsid w:val="006C712A"/>
    <w:rsid w:val="006C71C7"/>
    <w:rsid w:val="006C73B7"/>
    <w:rsid w:val="006C73D2"/>
    <w:rsid w:val="006C772A"/>
    <w:rsid w:val="006C7A3A"/>
    <w:rsid w:val="006C7B2D"/>
    <w:rsid w:val="006C7C5C"/>
    <w:rsid w:val="006C7D23"/>
    <w:rsid w:val="006C7D76"/>
    <w:rsid w:val="006C7E1A"/>
    <w:rsid w:val="006D008D"/>
    <w:rsid w:val="006D00B2"/>
    <w:rsid w:val="006D01B2"/>
    <w:rsid w:val="006D01CA"/>
    <w:rsid w:val="006D07D1"/>
    <w:rsid w:val="006D0C05"/>
    <w:rsid w:val="006D0C6D"/>
    <w:rsid w:val="006D0C9B"/>
    <w:rsid w:val="006D0EEE"/>
    <w:rsid w:val="006D10D7"/>
    <w:rsid w:val="006D1295"/>
    <w:rsid w:val="006D1585"/>
    <w:rsid w:val="006D169B"/>
    <w:rsid w:val="006D16A4"/>
    <w:rsid w:val="006D18D9"/>
    <w:rsid w:val="006D1A08"/>
    <w:rsid w:val="006D1A4D"/>
    <w:rsid w:val="006D1C9D"/>
    <w:rsid w:val="006D1E45"/>
    <w:rsid w:val="006D1F63"/>
    <w:rsid w:val="006D1FF9"/>
    <w:rsid w:val="006D2252"/>
    <w:rsid w:val="006D236A"/>
    <w:rsid w:val="006D2625"/>
    <w:rsid w:val="006D26EA"/>
    <w:rsid w:val="006D283A"/>
    <w:rsid w:val="006D2971"/>
    <w:rsid w:val="006D2D82"/>
    <w:rsid w:val="006D2E92"/>
    <w:rsid w:val="006D3387"/>
    <w:rsid w:val="006D33F7"/>
    <w:rsid w:val="006D3553"/>
    <w:rsid w:val="006D3699"/>
    <w:rsid w:val="006D3769"/>
    <w:rsid w:val="006D37DE"/>
    <w:rsid w:val="006D3BE2"/>
    <w:rsid w:val="006D3CD7"/>
    <w:rsid w:val="006D3EA5"/>
    <w:rsid w:val="006D43FF"/>
    <w:rsid w:val="006D451E"/>
    <w:rsid w:val="006D452D"/>
    <w:rsid w:val="006D4561"/>
    <w:rsid w:val="006D467C"/>
    <w:rsid w:val="006D46C5"/>
    <w:rsid w:val="006D4837"/>
    <w:rsid w:val="006D48DF"/>
    <w:rsid w:val="006D49DD"/>
    <w:rsid w:val="006D4C76"/>
    <w:rsid w:val="006D4FDF"/>
    <w:rsid w:val="006D523A"/>
    <w:rsid w:val="006D5292"/>
    <w:rsid w:val="006D53FB"/>
    <w:rsid w:val="006D5416"/>
    <w:rsid w:val="006D57D1"/>
    <w:rsid w:val="006D5935"/>
    <w:rsid w:val="006D5989"/>
    <w:rsid w:val="006D5FF2"/>
    <w:rsid w:val="006D6446"/>
    <w:rsid w:val="006D64A1"/>
    <w:rsid w:val="006D655A"/>
    <w:rsid w:val="006D6730"/>
    <w:rsid w:val="006D6AB6"/>
    <w:rsid w:val="006D6B1A"/>
    <w:rsid w:val="006D6CA5"/>
    <w:rsid w:val="006D6DAB"/>
    <w:rsid w:val="006D7062"/>
    <w:rsid w:val="006D72B3"/>
    <w:rsid w:val="006D73B7"/>
    <w:rsid w:val="006D754E"/>
    <w:rsid w:val="006D7571"/>
    <w:rsid w:val="006D7716"/>
    <w:rsid w:val="006D7806"/>
    <w:rsid w:val="006D7825"/>
    <w:rsid w:val="006D78EE"/>
    <w:rsid w:val="006D7A8F"/>
    <w:rsid w:val="006E023B"/>
    <w:rsid w:val="006E036E"/>
    <w:rsid w:val="006E03AC"/>
    <w:rsid w:val="006E049B"/>
    <w:rsid w:val="006E0961"/>
    <w:rsid w:val="006E0ABB"/>
    <w:rsid w:val="006E0CC7"/>
    <w:rsid w:val="006E0D5F"/>
    <w:rsid w:val="006E0E8F"/>
    <w:rsid w:val="006E107C"/>
    <w:rsid w:val="006E1856"/>
    <w:rsid w:val="006E189E"/>
    <w:rsid w:val="006E192D"/>
    <w:rsid w:val="006E1AD1"/>
    <w:rsid w:val="006E1B27"/>
    <w:rsid w:val="006E29D0"/>
    <w:rsid w:val="006E2B3F"/>
    <w:rsid w:val="006E2BFA"/>
    <w:rsid w:val="006E2C67"/>
    <w:rsid w:val="006E2DC9"/>
    <w:rsid w:val="006E2E61"/>
    <w:rsid w:val="006E2ED3"/>
    <w:rsid w:val="006E3310"/>
    <w:rsid w:val="006E34CD"/>
    <w:rsid w:val="006E38C4"/>
    <w:rsid w:val="006E3BA9"/>
    <w:rsid w:val="006E3BAA"/>
    <w:rsid w:val="006E4720"/>
    <w:rsid w:val="006E4AA4"/>
    <w:rsid w:val="006E4CF8"/>
    <w:rsid w:val="006E4DDA"/>
    <w:rsid w:val="006E4FD7"/>
    <w:rsid w:val="006E539C"/>
    <w:rsid w:val="006E563E"/>
    <w:rsid w:val="006E5704"/>
    <w:rsid w:val="006E5771"/>
    <w:rsid w:val="006E57A3"/>
    <w:rsid w:val="006E57E1"/>
    <w:rsid w:val="006E5821"/>
    <w:rsid w:val="006E5A05"/>
    <w:rsid w:val="006E5B28"/>
    <w:rsid w:val="006E5B3E"/>
    <w:rsid w:val="006E5B6C"/>
    <w:rsid w:val="006E5F7F"/>
    <w:rsid w:val="006E637D"/>
    <w:rsid w:val="006E63E9"/>
    <w:rsid w:val="006E64CA"/>
    <w:rsid w:val="006E65EB"/>
    <w:rsid w:val="006E666E"/>
    <w:rsid w:val="006E66CC"/>
    <w:rsid w:val="006E66EC"/>
    <w:rsid w:val="006E67BA"/>
    <w:rsid w:val="006E717D"/>
    <w:rsid w:val="006E740B"/>
    <w:rsid w:val="006E757B"/>
    <w:rsid w:val="006E76DC"/>
    <w:rsid w:val="006E7741"/>
    <w:rsid w:val="006E78CE"/>
    <w:rsid w:val="006E7A0A"/>
    <w:rsid w:val="006F04A7"/>
    <w:rsid w:val="006F065B"/>
    <w:rsid w:val="006F06F1"/>
    <w:rsid w:val="006F08BC"/>
    <w:rsid w:val="006F0D56"/>
    <w:rsid w:val="006F0E22"/>
    <w:rsid w:val="006F0EC5"/>
    <w:rsid w:val="006F14D4"/>
    <w:rsid w:val="006F19A8"/>
    <w:rsid w:val="006F1AD9"/>
    <w:rsid w:val="006F1C21"/>
    <w:rsid w:val="006F1CD8"/>
    <w:rsid w:val="006F1D6D"/>
    <w:rsid w:val="006F1DBF"/>
    <w:rsid w:val="006F1E95"/>
    <w:rsid w:val="006F1F45"/>
    <w:rsid w:val="006F20EE"/>
    <w:rsid w:val="006F20FD"/>
    <w:rsid w:val="006F226D"/>
    <w:rsid w:val="006F266F"/>
    <w:rsid w:val="006F26F3"/>
    <w:rsid w:val="006F28D9"/>
    <w:rsid w:val="006F294C"/>
    <w:rsid w:val="006F29D3"/>
    <w:rsid w:val="006F2A48"/>
    <w:rsid w:val="006F2CB7"/>
    <w:rsid w:val="006F2E92"/>
    <w:rsid w:val="006F333A"/>
    <w:rsid w:val="006F3458"/>
    <w:rsid w:val="006F3520"/>
    <w:rsid w:val="006F359B"/>
    <w:rsid w:val="006F3605"/>
    <w:rsid w:val="006F3854"/>
    <w:rsid w:val="006F4428"/>
    <w:rsid w:val="006F4779"/>
    <w:rsid w:val="006F478F"/>
    <w:rsid w:val="006F497B"/>
    <w:rsid w:val="006F5025"/>
    <w:rsid w:val="006F5190"/>
    <w:rsid w:val="006F52E2"/>
    <w:rsid w:val="006F5600"/>
    <w:rsid w:val="006F59C8"/>
    <w:rsid w:val="006F59E6"/>
    <w:rsid w:val="006F5A8B"/>
    <w:rsid w:val="006F5C83"/>
    <w:rsid w:val="006F5DA7"/>
    <w:rsid w:val="006F5F76"/>
    <w:rsid w:val="006F6213"/>
    <w:rsid w:val="006F6AA3"/>
    <w:rsid w:val="006F7087"/>
    <w:rsid w:val="006F71C5"/>
    <w:rsid w:val="006F7306"/>
    <w:rsid w:val="006F7361"/>
    <w:rsid w:val="006F74BD"/>
    <w:rsid w:val="006F7951"/>
    <w:rsid w:val="006F7A15"/>
    <w:rsid w:val="006F7A1F"/>
    <w:rsid w:val="006F7A52"/>
    <w:rsid w:val="006F7B82"/>
    <w:rsid w:val="006F7E71"/>
    <w:rsid w:val="0070008F"/>
    <w:rsid w:val="0070009A"/>
    <w:rsid w:val="007001B8"/>
    <w:rsid w:val="007001E4"/>
    <w:rsid w:val="00700331"/>
    <w:rsid w:val="00700573"/>
    <w:rsid w:val="0070058B"/>
    <w:rsid w:val="007005D4"/>
    <w:rsid w:val="007006F8"/>
    <w:rsid w:val="00700717"/>
    <w:rsid w:val="0070084F"/>
    <w:rsid w:val="007009F6"/>
    <w:rsid w:val="00700A0C"/>
    <w:rsid w:val="00700C89"/>
    <w:rsid w:val="00700CE5"/>
    <w:rsid w:val="00700CEE"/>
    <w:rsid w:val="00700DA5"/>
    <w:rsid w:val="00701107"/>
    <w:rsid w:val="0070136C"/>
    <w:rsid w:val="0070162A"/>
    <w:rsid w:val="007017D2"/>
    <w:rsid w:val="007017F7"/>
    <w:rsid w:val="0070192B"/>
    <w:rsid w:val="00701962"/>
    <w:rsid w:val="00701969"/>
    <w:rsid w:val="00701A1A"/>
    <w:rsid w:val="00701B03"/>
    <w:rsid w:val="00701F55"/>
    <w:rsid w:val="007021E0"/>
    <w:rsid w:val="00702338"/>
    <w:rsid w:val="00702400"/>
    <w:rsid w:val="007024B5"/>
    <w:rsid w:val="00702560"/>
    <w:rsid w:val="007025CB"/>
    <w:rsid w:val="00702606"/>
    <w:rsid w:val="0070262E"/>
    <w:rsid w:val="007026DE"/>
    <w:rsid w:val="007026F2"/>
    <w:rsid w:val="00702750"/>
    <w:rsid w:val="00702950"/>
    <w:rsid w:val="00702D06"/>
    <w:rsid w:val="00702E08"/>
    <w:rsid w:val="007031DA"/>
    <w:rsid w:val="0070328B"/>
    <w:rsid w:val="00703349"/>
    <w:rsid w:val="007034E7"/>
    <w:rsid w:val="00703608"/>
    <w:rsid w:val="0070366A"/>
    <w:rsid w:val="007036C9"/>
    <w:rsid w:val="00703817"/>
    <w:rsid w:val="00703953"/>
    <w:rsid w:val="00703B2E"/>
    <w:rsid w:val="00703E88"/>
    <w:rsid w:val="00703EA1"/>
    <w:rsid w:val="00704378"/>
    <w:rsid w:val="007043A5"/>
    <w:rsid w:val="007043A7"/>
    <w:rsid w:val="00704977"/>
    <w:rsid w:val="00704B0E"/>
    <w:rsid w:val="00704E20"/>
    <w:rsid w:val="00704E79"/>
    <w:rsid w:val="00704FF8"/>
    <w:rsid w:val="00705033"/>
    <w:rsid w:val="00705064"/>
    <w:rsid w:val="007051C2"/>
    <w:rsid w:val="0070531B"/>
    <w:rsid w:val="0070534D"/>
    <w:rsid w:val="00705376"/>
    <w:rsid w:val="0070556C"/>
    <w:rsid w:val="007056B7"/>
    <w:rsid w:val="007056C1"/>
    <w:rsid w:val="00705716"/>
    <w:rsid w:val="00705776"/>
    <w:rsid w:val="00705827"/>
    <w:rsid w:val="00705A5D"/>
    <w:rsid w:val="00705A85"/>
    <w:rsid w:val="00705AD8"/>
    <w:rsid w:val="00705D88"/>
    <w:rsid w:val="00705EBE"/>
    <w:rsid w:val="007060BE"/>
    <w:rsid w:val="007060C9"/>
    <w:rsid w:val="00706144"/>
    <w:rsid w:val="00706201"/>
    <w:rsid w:val="0070627B"/>
    <w:rsid w:val="00706289"/>
    <w:rsid w:val="00706456"/>
    <w:rsid w:val="0070655F"/>
    <w:rsid w:val="00706939"/>
    <w:rsid w:val="00706B63"/>
    <w:rsid w:val="00706C77"/>
    <w:rsid w:val="00706CD4"/>
    <w:rsid w:val="00706D6F"/>
    <w:rsid w:val="00706DE2"/>
    <w:rsid w:val="00706E1A"/>
    <w:rsid w:val="0070703C"/>
    <w:rsid w:val="00707091"/>
    <w:rsid w:val="00707160"/>
    <w:rsid w:val="007073AC"/>
    <w:rsid w:val="00707480"/>
    <w:rsid w:val="00707B6E"/>
    <w:rsid w:val="00707B7E"/>
    <w:rsid w:val="00707BFA"/>
    <w:rsid w:val="00707C0F"/>
    <w:rsid w:val="00707C81"/>
    <w:rsid w:val="00707E44"/>
    <w:rsid w:val="00707E85"/>
    <w:rsid w:val="00710192"/>
    <w:rsid w:val="00710257"/>
    <w:rsid w:val="00710339"/>
    <w:rsid w:val="007103E3"/>
    <w:rsid w:val="00710924"/>
    <w:rsid w:val="007109FA"/>
    <w:rsid w:val="00710C62"/>
    <w:rsid w:val="00710EEF"/>
    <w:rsid w:val="0071130A"/>
    <w:rsid w:val="0071162B"/>
    <w:rsid w:val="0071163D"/>
    <w:rsid w:val="00711A71"/>
    <w:rsid w:val="00711C68"/>
    <w:rsid w:val="00711D49"/>
    <w:rsid w:val="0071205C"/>
    <w:rsid w:val="00712285"/>
    <w:rsid w:val="007122A7"/>
    <w:rsid w:val="00712303"/>
    <w:rsid w:val="00712417"/>
    <w:rsid w:val="00712717"/>
    <w:rsid w:val="007128EA"/>
    <w:rsid w:val="00712909"/>
    <w:rsid w:val="00712A19"/>
    <w:rsid w:val="00712B5E"/>
    <w:rsid w:val="00712DDE"/>
    <w:rsid w:val="00712F9E"/>
    <w:rsid w:val="007132EA"/>
    <w:rsid w:val="0071358C"/>
    <w:rsid w:val="00713809"/>
    <w:rsid w:val="0071384F"/>
    <w:rsid w:val="0071397D"/>
    <w:rsid w:val="00713B20"/>
    <w:rsid w:val="00713B3C"/>
    <w:rsid w:val="00713CDB"/>
    <w:rsid w:val="00713DAD"/>
    <w:rsid w:val="00713EAB"/>
    <w:rsid w:val="00714028"/>
    <w:rsid w:val="00714051"/>
    <w:rsid w:val="00714068"/>
    <w:rsid w:val="0071407D"/>
    <w:rsid w:val="007140B0"/>
    <w:rsid w:val="00714117"/>
    <w:rsid w:val="0071430E"/>
    <w:rsid w:val="0071476F"/>
    <w:rsid w:val="007149AB"/>
    <w:rsid w:val="007149B8"/>
    <w:rsid w:val="00714A21"/>
    <w:rsid w:val="00714D62"/>
    <w:rsid w:val="00714D81"/>
    <w:rsid w:val="00714ED4"/>
    <w:rsid w:val="00715541"/>
    <w:rsid w:val="00715979"/>
    <w:rsid w:val="00715AE6"/>
    <w:rsid w:val="00715B62"/>
    <w:rsid w:val="00715BED"/>
    <w:rsid w:val="00715DD5"/>
    <w:rsid w:val="0071617C"/>
    <w:rsid w:val="00716425"/>
    <w:rsid w:val="0071645A"/>
    <w:rsid w:val="00716843"/>
    <w:rsid w:val="00716944"/>
    <w:rsid w:val="00716A37"/>
    <w:rsid w:val="00716AB3"/>
    <w:rsid w:val="00716D2A"/>
    <w:rsid w:val="00716EE2"/>
    <w:rsid w:val="00716F64"/>
    <w:rsid w:val="00716FBB"/>
    <w:rsid w:val="007175C5"/>
    <w:rsid w:val="00717680"/>
    <w:rsid w:val="007177D4"/>
    <w:rsid w:val="007179EB"/>
    <w:rsid w:val="00717A46"/>
    <w:rsid w:val="00717ADC"/>
    <w:rsid w:val="00717AFB"/>
    <w:rsid w:val="00717B3D"/>
    <w:rsid w:val="00717BB1"/>
    <w:rsid w:val="00717C7E"/>
    <w:rsid w:val="00717DC4"/>
    <w:rsid w:val="007201AF"/>
    <w:rsid w:val="00720211"/>
    <w:rsid w:val="00720241"/>
    <w:rsid w:val="00720319"/>
    <w:rsid w:val="007207A6"/>
    <w:rsid w:val="00720A25"/>
    <w:rsid w:val="00720A79"/>
    <w:rsid w:val="00720A7F"/>
    <w:rsid w:val="00720CF0"/>
    <w:rsid w:val="00720DD9"/>
    <w:rsid w:val="00720FA4"/>
    <w:rsid w:val="0072101D"/>
    <w:rsid w:val="007210BE"/>
    <w:rsid w:val="007212AA"/>
    <w:rsid w:val="007212D3"/>
    <w:rsid w:val="00721300"/>
    <w:rsid w:val="00721415"/>
    <w:rsid w:val="00721482"/>
    <w:rsid w:val="0072151A"/>
    <w:rsid w:val="0072175D"/>
    <w:rsid w:val="007218CB"/>
    <w:rsid w:val="00721985"/>
    <w:rsid w:val="00721AD8"/>
    <w:rsid w:val="00721B85"/>
    <w:rsid w:val="00721B9B"/>
    <w:rsid w:val="00721CA2"/>
    <w:rsid w:val="00721E67"/>
    <w:rsid w:val="00721F24"/>
    <w:rsid w:val="00722143"/>
    <w:rsid w:val="007222C7"/>
    <w:rsid w:val="007224BA"/>
    <w:rsid w:val="007227D7"/>
    <w:rsid w:val="00722A80"/>
    <w:rsid w:val="00722BFD"/>
    <w:rsid w:val="00722C47"/>
    <w:rsid w:val="00722C6B"/>
    <w:rsid w:val="00722E68"/>
    <w:rsid w:val="00722ED7"/>
    <w:rsid w:val="00723076"/>
    <w:rsid w:val="00723541"/>
    <w:rsid w:val="007235F5"/>
    <w:rsid w:val="00723646"/>
    <w:rsid w:val="007236CE"/>
    <w:rsid w:val="007237FD"/>
    <w:rsid w:val="00723996"/>
    <w:rsid w:val="00723AEA"/>
    <w:rsid w:val="00723BBC"/>
    <w:rsid w:val="00723D3F"/>
    <w:rsid w:val="00724311"/>
    <w:rsid w:val="007243D5"/>
    <w:rsid w:val="0072464D"/>
    <w:rsid w:val="00724953"/>
    <w:rsid w:val="00724BF5"/>
    <w:rsid w:val="00724D9B"/>
    <w:rsid w:val="00724DEC"/>
    <w:rsid w:val="00724E16"/>
    <w:rsid w:val="00724F64"/>
    <w:rsid w:val="00724F92"/>
    <w:rsid w:val="007250C4"/>
    <w:rsid w:val="0072522C"/>
    <w:rsid w:val="007252F6"/>
    <w:rsid w:val="00725380"/>
    <w:rsid w:val="00725559"/>
    <w:rsid w:val="007256A4"/>
    <w:rsid w:val="00725B88"/>
    <w:rsid w:val="00726023"/>
    <w:rsid w:val="00726207"/>
    <w:rsid w:val="0072631A"/>
    <w:rsid w:val="0072657D"/>
    <w:rsid w:val="00726AD1"/>
    <w:rsid w:val="00726B43"/>
    <w:rsid w:val="00726E5C"/>
    <w:rsid w:val="00726EA7"/>
    <w:rsid w:val="007276A4"/>
    <w:rsid w:val="00727B96"/>
    <w:rsid w:val="00727BFB"/>
    <w:rsid w:val="00730001"/>
    <w:rsid w:val="007301D5"/>
    <w:rsid w:val="00730274"/>
    <w:rsid w:val="007302BE"/>
    <w:rsid w:val="00730371"/>
    <w:rsid w:val="0073057A"/>
    <w:rsid w:val="007305D2"/>
    <w:rsid w:val="00730670"/>
    <w:rsid w:val="00730EB2"/>
    <w:rsid w:val="0073120F"/>
    <w:rsid w:val="00731219"/>
    <w:rsid w:val="0073139D"/>
    <w:rsid w:val="00731533"/>
    <w:rsid w:val="00731A59"/>
    <w:rsid w:val="00731B87"/>
    <w:rsid w:val="00731C9C"/>
    <w:rsid w:val="00731D65"/>
    <w:rsid w:val="00731E5F"/>
    <w:rsid w:val="00731ED6"/>
    <w:rsid w:val="007320B4"/>
    <w:rsid w:val="007321DC"/>
    <w:rsid w:val="00732357"/>
    <w:rsid w:val="00732526"/>
    <w:rsid w:val="0073268A"/>
    <w:rsid w:val="00732878"/>
    <w:rsid w:val="0073290D"/>
    <w:rsid w:val="00732960"/>
    <w:rsid w:val="00732A3C"/>
    <w:rsid w:val="00732BFF"/>
    <w:rsid w:val="00732DAE"/>
    <w:rsid w:val="00732E1F"/>
    <w:rsid w:val="00732EAF"/>
    <w:rsid w:val="0073307F"/>
    <w:rsid w:val="00733261"/>
    <w:rsid w:val="00733262"/>
    <w:rsid w:val="007335B6"/>
    <w:rsid w:val="00733707"/>
    <w:rsid w:val="00733C30"/>
    <w:rsid w:val="00734122"/>
    <w:rsid w:val="00734273"/>
    <w:rsid w:val="007345EF"/>
    <w:rsid w:val="007347EA"/>
    <w:rsid w:val="00734AC3"/>
    <w:rsid w:val="00734B4D"/>
    <w:rsid w:val="00734BFF"/>
    <w:rsid w:val="00734C47"/>
    <w:rsid w:val="00734D24"/>
    <w:rsid w:val="00734F7A"/>
    <w:rsid w:val="00735243"/>
    <w:rsid w:val="00735262"/>
    <w:rsid w:val="0073569C"/>
    <w:rsid w:val="007356D4"/>
    <w:rsid w:val="00735952"/>
    <w:rsid w:val="00735990"/>
    <w:rsid w:val="007359A1"/>
    <w:rsid w:val="007359D8"/>
    <w:rsid w:val="00735D75"/>
    <w:rsid w:val="00735DD2"/>
    <w:rsid w:val="00735EB8"/>
    <w:rsid w:val="00735FCB"/>
    <w:rsid w:val="00736067"/>
    <w:rsid w:val="00736075"/>
    <w:rsid w:val="007361C7"/>
    <w:rsid w:val="00736412"/>
    <w:rsid w:val="00736625"/>
    <w:rsid w:val="00736E1F"/>
    <w:rsid w:val="00736E9E"/>
    <w:rsid w:val="00736F18"/>
    <w:rsid w:val="007370AA"/>
    <w:rsid w:val="0073711A"/>
    <w:rsid w:val="00737325"/>
    <w:rsid w:val="00737789"/>
    <w:rsid w:val="007378C6"/>
    <w:rsid w:val="00737D11"/>
    <w:rsid w:val="00737F76"/>
    <w:rsid w:val="00737F9E"/>
    <w:rsid w:val="0074026F"/>
    <w:rsid w:val="00740288"/>
    <w:rsid w:val="007402AC"/>
    <w:rsid w:val="00740394"/>
    <w:rsid w:val="00740914"/>
    <w:rsid w:val="00740944"/>
    <w:rsid w:val="00740C41"/>
    <w:rsid w:val="00740CED"/>
    <w:rsid w:val="00740D89"/>
    <w:rsid w:val="00741240"/>
    <w:rsid w:val="00741755"/>
    <w:rsid w:val="0074186A"/>
    <w:rsid w:val="007418CF"/>
    <w:rsid w:val="00741B86"/>
    <w:rsid w:val="00741D45"/>
    <w:rsid w:val="00741F07"/>
    <w:rsid w:val="00741FB6"/>
    <w:rsid w:val="0074203F"/>
    <w:rsid w:val="007421F8"/>
    <w:rsid w:val="007426D7"/>
    <w:rsid w:val="007428CF"/>
    <w:rsid w:val="00742937"/>
    <w:rsid w:val="00742A20"/>
    <w:rsid w:val="00742AF0"/>
    <w:rsid w:val="00742B9B"/>
    <w:rsid w:val="00742F0E"/>
    <w:rsid w:val="007436D9"/>
    <w:rsid w:val="007437CA"/>
    <w:rsid w:val="0074381F"/>
    <w:rsid w:val="00743886"/>
    <w:rsid w:val="00743965"/>
    <w:rsid w:val="00743AFC"/>
    <w:rsid w:val="00743B84"/>
    <w:rsid w:val="00744001"/>
    <w:rsid w:val="007440F8"/>
    <w:rsid w:val="0074454E"/>
    <w:rsid w:val="007445BD"/>
    <w:rsid w:val="00744768"/>
    <w:rsid w:val="00744997"/>
    <w:rsid w:val="00744AA9"/>
    <w:rsid w:val="00744BAE"/>
    <w:rsid w:val="00744D9C"/>
    <w:rsid w:val="00744F94"/>
    <w:rsid w:val="00745129"/>
    <w:rsid w:val="00745190"/>
    <w:rsid w:val="00745385"/>
    <w:rsid w:val="0074549F"/>
    <w:rsid w:val="007454FA"/>
    <w:rsid w:val="0074561E"/>
    <w:rsid w:val="00745BD7"/>
    <w:rsid w:val="00745C50"/>
    <w:rsid w:val="00745FAC"/>
    <w:rsid w:val="0074628E"/>
    <w:rsid w:val="0074649D"/>
    <w:rsid w:val="007465B8"/>
    <w:rsid w:val="007466DF"/>
    <w:rsid w:val="0074674D"/>
    <w:rsid w:val="00746890"/>
    <w:rsid w:val="00746A88"/>
    <w:rsid w:val="00746B42"/>
    <w:rsid w:val="00746BB8"/>
    <w:rsid w:val="00746DA7"/>
    <w:rsid w:val="007470F9"/>
    <w:rsid w:val="0074719E"/>
    <w:rsid w:val="00747279"/>
    <w:rsid w:val="0074727C"/>
    <w:rsid w:val="0074729D"/>
    <w:rsid w:val="00747319"/>
    <w:rsid w:val="007473DB"/>
    <w:rsid w:val="0074775B"/>
    <w:rsid w:val="00747863"/>
    <w:rsid w:val="00747D27"/>
    <w:rsid w:val="00747D70"/>
    <w:rsid w:val="00747F2B"/>
    <w:rsid w:val="007502CC"/>
    <w:rsid w:val="007506F5"/>
    <w:rsid w:val="007506FA"/>
    <w:rsid w:val="00750826"/>
    <w:rsid w:val="007508AD"/>
    <w:rsid w:val="00750906"/>
    <w:rsid w:val="00750961"/>
    <w:rsid w:val="00750B66"/>
    <w:rsid w:val="00750D1D"/>
    <w:rsid w:val="00751053"/>
    <w:rsid w:val="00751169"/>
    <w:rsid w:val="0075125E"/>
    <w:rsid w:val="00751383"/>
    <w:rsid w:val="007514FE"/>
    <w:rsid w:val="007515C4"/>
    <w:rsid w:val="0075190F"/>
    <w:rsid w:val="007520C0"/>
    <w:rsid w:val="007520DB"/>
    <w:rsid w:val="007522B0"/>
    <w:rsid w:val="00752413"/>
    <w:rsid w:val="00752427"/>
    <w:rsid w:val="00752448"/>
    <w:rsid w:val="00752453"/>
    <w:rsid w:val="0075259A"/>
    <w:rsid w:val="00752743"/>
    <w:rsid w:val="0075279B"/>
    <w:rsid w:val="00752808"/>
    <w:rsid w:val="0075289F"/>
    <w:rsid w:val="00752A75"/>
    <w:rsid w:val="00752A7C"/>
    <w:rsid w:val="00752BCD"/>
    <w:rsid w:val="00753436"/>
    <w:rsid w:val="00753534"/>
    <w:rsid w:val="007535E2"/>
    <w:rsid w:val="007539CB"/>
    <w:rsid w:val="00753B76"/>
    <w:rsid w:val="00753F0B"/>
    <w:rsid w:val="00753F3F"/>
    <w:rsid w:val="00754075"/>
    <w:rsid w:val="00754155"/>
    <w:rsid w:val="00754185"/>
    <w:rsid w:val="007545EF"/>
    <w:rsid w:val="00754665"/>
    <w:rsid w:val="00754775"/>
    <w:rsid w:val="007549B5"/>
    <w:rsid w:val="00754AC5"/>
    <w:rsid w:val="00754B35"/>
    <w:rsid w:val="00754B4D"/>
    <w:rsid w:val="00754CAE"/>
    <w:rsid w:val="00754DFA"/>
    <w:rsid w:val="00754E4A"/>
    <w:rsid w:val="0075501D"/>
    <w:rsid w:val="007559EF"/>
    <w:rsid w:val="00755A61"/>
    <w:rsid w:val="00755AD5"/>
    <w:rsid w:val="00755C02"/>
    <w:rsid w:val="00755EA2"/>
    <w:rsid w:val="00756015"/>
    <w:rsid w:val="007560FA"/>
    <w:rsid w:val="0075652B"/>
    <w:rsid w:val="00756821"/>
    <w:rsid w:val="0075695F"/>
    <w:rsid w:val="00756C6C"/>
    <w:rsid w:val="00756D3B"/>
    <w:rsid w:val="00756D7C"/>
    <w:rsid w:val="00756FC0"/>
    <w:rsid w:val="00756FCC"/>
    <w:rsid w:val="007574D8"/>
    <w:rsid w:val="00757527"/>
    <w:rsid w:val="007576F9"/>
    <w:rsid w:val="00757795"/>
    <w:rsid w:val="007577C6"/>
    <w:rsid w:val="007578FC"/>
    <w:rsid w:val="00757A32"/>
    <w:rsid w:val="00757AD4"/>
    <w:rsid w:val="00757C76"/>
    <w:rsid w:val="00757FCF"/>
    <w:rsid w:val="007600F0"/>
    <w:rsid w:val="007600F9"/>
    <w:rsid w:val="00760239"/>
    <w:rsid w:val="0076054F"/>
    <w:rsid w:val="0076064A"/>
    <w:rsid w:val="007607F9"/>
    <w:rsid w:val="007609E7"/>
    <w:rsid w:val="00760BDB"/>
    <w:rsid w:val="00760DED"/>
    <w:rsid w:val="00760DFA"/>
    <w:rsid w:val="00761287"/>
    <w:rsid w:val="007612C0"/>
    <w:rsid w:val="007612ED"/>
    <w:rsid w:val="00761313"/>
    <w:rsid w:val="007614D4"/>
    <w:rsid w:val="00761587"/>
    <w:rsid w:val="007615AC"/>
    <w:rsid w:val="00761879"/>
    <w:rsid w:val="007619FD"/>
    <w:rsid w:val="00761B2B"/>
    <w:rsid w:val="00762034"/>
    <w:rsid w:val="00762097"/>
    <w:rsid w:val="0076220E"/>
    <w:rsid w:val="00762227"/>
    <w:rsid w:val="0076243A"/>
    <w:rsid w:val="007626F5"/>
    <w:rsid w:val="00762843"/>
    <w:rsid w:val="00762957"/>
    <w:rsid w:val="0076299D"/>
    <w:rsid w:val="00762B67"/>
    <w:rsid w:val="00762BEF"/>
    <w:rsid w:val="00762C73"/>
    <w:rsid w:val="00762F6A"/>
    <w:rsid w:val="00762FFB"/>
    <w:rsid w:val="00763032"/>
    <w:rsid w:val="007630E0"/>
    <w:rsid w:val="0076315B"/>
    <w:rsid w:val="00763220"/>
    <w:rsid w:val="0076327A"/>
    <w:rsid w:val="007638BC"/>
    <w:rsid w:val="00763D6F"/>
    <w:rsid w:val="00763F51"/>
    <w:rsid w:val="0076403B"/>
    <w:rsid w:val="00764214"/>
    <w:rsid w:val="0076431D"/>
    <w:rsid w:val="0076460F"/>
    <w:rsid w:val="0076477F"/>
    <w:rsid w:val="007649E1"/>
    <w:rsid w:val="00764B15"/>
    <w:rsid w:val="00764B4B"/>
    <w:rsid w:val="00764C53"/>
    <w:rsid w:val="00764CD7"/>
    <w:rsid w:val="00764D90"/>
    <w:rsid w:val="00764D92"/>
    <w:rsid w:val="00764FB6"/>
    <w:rsid w:val="0076504A"/>
    <w:rsid w:val="0076537D"/>
    <w:rsid w:val="0076538D"/>
    <w:rsid w:val="007656D3"/>
    <w:rsid w:val="007657AB"/>
    <w:rsid w:val="00765800"/>
    <w:rsid w:val="0076598F"/>
    <w:rsid w:val="00765C8B"/>
    <w:rsid w:val="007661DC"/>
    <w:rsid w:val="00766231"/>
    <w:rsid w:val="00766483"/>
    <w:rsid w:val="00766518"/>
    <w:rsid w:val="007665D7"/>
    <w:rsid w:val="0076667A"/>
    <w:rsid w:val="007667FB"/>
    <w:rsid w:val="00766D8E"/>
    <w:rsid w:val="00766DDC"/>
    <w:rsid w:val="00766F85"/>
    <w:rsid w:val="007670AE"/>
    <w:rsid w:val="00767926"/>
    <w:rsid w:val="00767C66"/>
    <w:rsid w:val="00767D3D"/>
    <w:rsid w:val="00767D43"/>
    <w:rsid w:val="00767EB2"/>
    <w:rsid w:val="00770060"/>
    <w:rsid w:val="00770061"/>
    <w:rsid w:val="007700F4"/>
    <w:rsid w:val="00770795"/>
    <w:rsid w:val="00770841"/>
    <w:rsid w:val="00770967"/>
    <w:rsid w:val="0077098A"/>
    <w:rsid w:val="00770B4C"/>
    <w:rsid w:val="00770BFA"/>
    <w:rsid w:val="00770CAF"/>
    <w:rsid w:val="00770D22"/>
    <w:rsid w:val="00770E1D"/>
    <w:rsid w:val="0077113C"/>
    <w:rsid w:val="0077134D"/>
    <w:rsid w:val="007715A6"/>
    <w:rsid w:val="007717AC"/>
    <w:rsid w:val="0077185B"/>
    <w:rsid w:val="0077189A"/>
    <w:rsid w:val="00771965"/>
    <w:rsid w:val="007719A7"/>
    <w:rsid w:val="00771BB7"/>
    <w:rsid w:val="00771D50"/>
    <w:rsid w:val="00771DEB"/>
    <w:rsid w:val="00771E12"/>
    <w:rsid w:val="00771EAB"/>
    <w:rsid w:val="00771F66"/>
    <w:rsid w:val="0077203D"/>
    <w:rsid w:val="0077227A"/>
    <w:rsid w:val="007724D5"/>
    <w:rsid w:val="00772605"/>
    <w:rsid w:val="0077266D"/>
    <w:rsid w:val="007726A7"/>
    <w:rsid w:val="007726C0"/>
    <w:rsid w:val="0077279F"/>
    <w:rsid w:val="0077294F"/>
    <w:rsid w:val="007729AE"/>
    <w:rsid w:val="00772DAF"/>
    <w:rsid w:val="00773123"/>
    <w:rsid w:val="0077312E"/>
    <w:rsid w:val="00773183"/>
    <w:rsid w:val="007734A0"/>
    <w:rsid w:val="007734DE"/>
    <w:rsid w:val="007735EE"/>
    <w:rsid w:val="0077387C"/>
    <w:rsid w:val="007739C5"/>
    <w:rsid w:val="007739E8"/>
    <w:rsid w:val="00773AED"/>
    <w:rsid w:val="00773B0C"/>
    <w:rsid w:val="00773D33"/>
    <w:rsid w:val="00773E05"/>
    <w:rsid w:val="00773E3D"/>
    <w:rsid w:val="00773F15"/>
    <w:rsid w:val="00773F72"/>
    <w:rsid w:val="0077413A"/>
    <w:rsid w:val="007742B0"/>
    <w:rsid w:val="007743C4"/>
    <w:rsid w:val="0077476D"/>
    <w:rsid w:val="007747DB"/>
    <w:rsid w:val="00774CF3"/>
    <w:rsid w:val="00774D6E"/>
    <w:rsid w:val="00774F06"/>
    <w:rsid w:val="00775322"/>
    <w:rsid w:val="00775599"/>
    <w:rsid w:val="0077569A"/>
    <w:rsid w:val="00775700"/>
    <w:rsid w:val="00775B3A"/>
    <w:rsid w:val="00775BC2"/>
    <w:rsid w:val="00775C08"/>
    <w:rsid w:val="00775C2E"/>
    <w:rsid w:val="00775E8B"/>
    <w:rsid w:val="0077600D"/>
    <w:rsid w:val="0077610B"/>
    <w:rsid w:val="00776817"/>
    <w:rsid w:val="00776891"/>
    <w:rsid w:val="00776C0A"/>
    <w:rsid w:val="00776C46"/>
    <w:rsid w:val="00776FAB"/>
    <w:rsid w:val="00777020"/>
    <w:rsid w:val="007771E3"/>
    <w:rsid w:val="0077733A"/>
    <w:rsid w:val="00777386"/>
    <w:rsid w:val="007773BE"/>
    <w:rsid w:val="00777620"/>
    <w:rsid w:val="00777897"/>
    <w:rsid w:val="00777898"/>
    <w:rsid w:val="007779F7"/>
    <w:rsid w:val="00777ED1"/>
    <w:rsid w:val="00777EFB"/>
    <w:rsid w:val="00777F7E"/>
    <w:rsid w:val="00777FEE"/>
    <w:rsid w:val="0078006C"/>
    <w:rsid w:val="007801ED"/>
    <w:rsid w:val="007802AB"/>
    <w:rsid w:val="007802FD"/>
    <w:rsid w:val="00780904"/>
    <w:rsid w:val="007809B2"/>
    <w:rsid w:val="00780C88"/>
    <w:rsid w:val="00780DAD"/>
    <w:rsid w:val="00780F0B"/>
    <w:rsid w:val="007815D5"/>
    <w:rsid w:val="0078168E"/>
    <w:rsid w:val="007819A5"/>
    <w:rsid w:val="007819ED"/>
    <w:rsid w:val="00781A24"/>
    <w:rsid w:val="00781C52"/>
    <w:rsid w:val="00781D53"/>
    <w:rsid w:val="00781D89"/>
    <w:rsid w:val="00781E52"/>
    <w:rsid w:val="00781F85"/>
    <w:rsid w:val="007827FA"/>
    <w:rsid w:val="007828D6"/>
    <w:rsid w:val="00782C9A"/>
    <w:rsid w:val="00782DDA"/>
    <w:rsid w:val="007830B5"/>
    <w:rsid w:val="007830FD"/>
    <w:rsid w:val="0078313B"/>
    <w:rsid w:val="00783533"/>
    <w:rsid w:val="00783621"/>
    <w:rsid w:val="00783678"/>
    <w:rsid w:val="007837F4"/>
    <w:rsid w:val="007838AC"/>
    <w:rsid w:val="00783922"/>
    <w:rsid w:val="00783B12"/>
    <w:rsid w:val="00783B4F"/>
    <w:rsid w:val="00783D43"/>
    <w:rsid w:val="00783E43"/>
    <w:rsid w:val="00783FC2"/>
    <w:rsid w:val="0078412A"/>
    <w:rsid w:val="0078436E"/>
    <w:rsid w:val="007843B3"/>
    <w:rsid w:val="00784659"/>
    <w:rsid w:val="007847E4"/>
    <w:rsid w:val="007848AC"/>
    <w:rsid w:val="0078496A"/>
    <w:rsid w:val="00784AE7"/>
    <w:rsid w:val="00784B3E"/>
    <w:rsid w:val="00784E2D"/>
    <w:rsid w:val="00784E57"/>
    <w:rsid w:val="007851AD"/>
    <w:rsid w:val="007851F5"/>
    <w:rsid w:val="00785207"/>
    <w:rsid w:val="0078527D"/>
    <w:rsid w:val="0078529B"/>
    <w:rsid w:val="007852CF"/>
    <w:rsid w:val="007855AD"/>
    <w:rsid w:val="00785816"/>
    <w:rsid w:val="00785934"/>
    <w:rsid w:val="00785977"/>
    <w:rsid w:val="00785DCE"/>
    <w:rsid w:val="00785DFD"/>
    <w:rsid w:val="0078608A"/>
    <w:rsid w:val="0078635B"/>
    <w:rsid w:val="0078650B"/>
    <w:rsid w:val="00786591"/>
    <w:rsid w:val="0078667D"/>
    <w:rsid w:val="00786B10"/>
    <w:rsid w:val="00786B18"/>
    <w:rsid w:val="00786ED7"/>
    <w:rsid w:val="007870FA"/>
    <w:rsid w:val="0078729A"/>
    <w:rsid w:val="007872BD"/>
    <w:rsid w:val="00787422"/>
    <w:rsid w:val="007874C3"/>
    <w:rsid w:val="00787692"/>
    <w:rsid w:val="00787876"/>
    <w:rsid w:val="00787988"/>
    <w:rsid w:val="007879BD"/>
    <w:rsid w:val="00787A90"/>
    <w:rsid w:val="00790176"/>
    <w:rsid w:val="007909A3"/>
    <w:rsid w:val="00790B81"/>
    <w:rsid w:val="00790D63"/>
    <w:rsid w:val="00790DA6"/>
    <w:rsid w:val="00790DD8"/>
    <w:rsid w:val="00791057"/>
    <w:rsid w:val="00791273"/>
    <w:rsid w:val="0079157F"/>
    <w:rsid w:val="007915E0"/>
    <w:rsid w:val="007916B6"/>
    <w:rsid w:val="00791807"/>
    <w:rsid w:val="0079189B"/>
    <w:rsid w:val="00791990"/>
    <w:rsid w:val="00791A25"/>
    <w:rsid w:val="00791A4E"/>
    <w:rsid w:val="00791A8A"/>
    <w:rsid w:val="00791B0B"/>
    <w:rsid w:val="00791B7B"/>
    <w:rsid w:val="00791C9B"/>
    <w:rsid w:val="00791CA4"/>
    <w:rsid w:val="00791CD1"/>
    <w:rsid w:val="00791DB6"/>
    <w:rsid w:val="00791F2F"/>
    <w:rsid w:val="00791F9F"/>
    <w:rsid w:val="00791FB4"/>
    <w:rsid w:val="007922DA"/>
    <w:rsid w:val="0079230C"/>
    <w:rsid w:val="0079278D"/>
    <w:rsid w:val="00792B9B"/>
    <w:rsid w:val="0079308A"/>
    <w:rsid w:val="007932DB"/>
    <w:rsid w:val="0079345D"/>
    <w:rsid w:val="00793A1D"/>
    <w:rsid w:val="00793C70"/>
    <w:rsid w:val="00793CC8"/>
    <w:rsid w:val="00793EB9"/>
    <w:rsid w:val="00793F83"/>
    <w:rsid w:val="00794070"/>
    <w:rsid w:val="00794237"/>
    <w:rsid w:val="007942C0"/>
    <w:rsid w:val="007943C6"/>
    <w:rsid w:val="0079461C"/>
    <w:rsid w:val="007947EE"/>
    <w:rsid w:val="00794975"/>
    <w:rsid w:val="00794A7F"/>
    <w:rsid w:val="00794D14"/>
    <w:rsid w:val="00794FDA"/>
    <w:rsid w:val="007950C5"/>
    <w:rsid w:val="00795108"/>
    <w:rsid w:val="00795168"/>
    <w:rsid w:val="007952FF"/>
    <w:rsid w:val="007953EB"/>
    <w:rsid w:val="007953EF"/>
    <w:rsid w:val="007954E6"/>
    <w:rsid w:val="007954F7"/>
    <w:rsid w:val="00795560"/>
    <w:rsid w:val="00795724"/>
    <w:rsid w:val="00795777"/>
    <w:rsid w:val="00795920"/>
    <w:rsid w:val="00795A66"/>
    <w:rsid w:val="00795C14"/>
    <w:rsid w:val="00795CF5"/>
    <w:rsid w:val="00795EF1"/>
    <w:rsid w:val="00796282"/>
    <w:rsid w:val="0079642D"/>
    <w:rsid w:val="0079672F"/>
    <w:rsid w:val="0079680E"/>
    <w:rsid w:val="00796BC6"/>
    <w:rsid w:val="00796C17"/>
    <w:rsid w:val="00796CB9"/>
    <w:rsid w:val="00796D21"/>
    <w:rsid w:val="00796DE9"/>
    <w:rsid w:val="00796EEB"/>
    <w:rsid w:val="00796F7B"/>
    <w:rsid w:val="0079715B"/>
    <w:rsid w:val="0079725F"/>
    <w:rsid w:val="007972EB"/>
    <w:rsid w:val="007973E2"/>
    <w:rsid w:val="0079742A"/>
    <w:rsid w:val="0079744E"/>
    <w:rsid w:val="0079763A"/>
    <w:rsid w:val="0079779A"/>
    <w:rsid w:val="00797AAF"/>
    <w:rsid w:val="00797C28"/>
    <w:rsid w:val="00797C43"/>
    <w:rsid w:val="00797C4E"/>
    <w:rsid w:val="00797FD2"/>
    <w:rsid w:val="007A009B"/>
    <w:rsid w:val="007A038A"/>
    <w:rsid w:val="007A04B3"/>
    <w:rsid w:val="007A0560"/>
    <w:rsid w:val="007A069D"/>
    <w:rsid w:val="007A07E0"/>
    <w:rsid w:val="007A0B19"/>
    <w:rsid w:val="007A0B4C"/>
    <w:rsid w:val="007A0C15"/>
    <w:rsid w:val="007A0EF6"/>
    <w:rsid w:val="007A16B8"/>
    <w:rsid w:val="007A1738"/>
    <w:rsid w:val="007A185E"/>
    <w:rsid w:val="007A19DF"/>
    <w:rsid w:val="007A1B57"/>
    <w:rsid w:val="007A1B92"/>
    <w:rsid w:val="007A1BB8"/>
    <w:rsid w:val="007A1DF1"/>
    <w:rsid w:val="007A1FFC"/>
    <w:rsid w:val="007A2047"/>
    <w:rsid w:val="007A27C8"/>
    <w:rsid w:val="007A28A5"/>
    <w:rsid w:val="007A2B03"/>
    <w:rsid w:val="007A2BA3"/>
    <w:rsid w:val="007A2C89"/>
    <w:rsid w:val="007A2D42"/>
    <w:rsid w:val="007A2D4A"/>
    <w:rsid w:val="007A2EAB"/>
    <w:rsid w:val="007A2F2E"/>
    <w:rsid w:val="007A2F41"/>
    <w:rsid w:val="007A3015"/>
    <w:rsid w:val="007A30A4"/>
    <w:rsid w:val="007A3115"/>
    <w:rsid w:val="007A3182"/>
    <w:rsid w:val="007A3B5B"/>
    <w:rsid w:val="007A3B71"/>
    <w:rsid w:val="007A3C5C"/>
    <w:rsid w:val="007A3E45"/>
    <w:rsid w:val="007A3FF3"/>
    <w:rsid w:val="007A42BF"/>
    <w:rsid w:val="007A446F"/>
    <w:rsid w:val="007A453D"/>
    <w:rsid w:val="007A46D0"/>
    <w:rsid w:val="007A47F4"/>
    <w:rsid w:val="007A487D"/>
    <w:rsid w:val="007A498C"/>
    <w:rsid w:val="007A4F6B"/>
    <w:rsid w:val="007A5184"/>
    <w:rsid w:val="007A51BE"/>
    <w:rsid w:val="007A5506"/>
    <w:rsid w:val="007A5652"/>
    <w:rsid w:val="007A5902"/>
    <w:rsid w:val="007A5A56"/>
    <w:rsid w:val="007A5B37"/>
    <w:rsid w:val="007A5B71"/>
    <w:rsid w:val="007A5B9A"/>
    <w:rsid w:val="007A5CB3"/>
    <w:rsid w:val="007A6160"/>
    <w:rsid w:val="007A61D0"/>
    <w:rsid w:val="007A62A3"/>
    <w:rsid w:val="007A6532"/>
    <w:rsid w:val="007A6657"/>
    <w:rsid w:val="007A68E6"/>
    <w:rsid w:val="007A6938"/>
    <w:rsid w:val="007A6AA9"/>
    <w:rsid w:val="007A6ABA"/>
    <w:rsid w:val="007A6BD5"/>
    <w:rsid w:val="007A6C32"/>
    <w:rsid w:val="007A6C3F"/>
    <w:rsid w:val="007A6CDA"/>
    <w:rsid w:val="007A70F4"/>
    <w:rsid w:val="007A714D"/>
    <w:rsid w:val="007A72C4"/>
    <w:rsid w:val="007A735B"/>
    <w:rsid w:val="007A73D7"/>
    <w:rsid w:val="007A7405"/>
    <w:rsid w:val="007A7850"/>
    <w:rsid w:val="007A7ACD"/>
    <w:rsid w:val="007A7E16"/>
    <w:rsid w:val="007A7FD5"/>
    <w:rsid w:val="007B0092"/>
    <w:rsid w:val="007B00E8"/>
    <w:rsid w:val="007B0103"/>
    <w:rsid w:val="007B029A"/>
    <w:rsid w:val="007B0634"/>
    <w:rsid w:val="007B070F"/>
    <w:rsid w:val="007B0925"/>
    <w:rsid w:val="007B0AA4"/>
    <w:rsid w:val="007B0C00"/>
    <w:rsid w:val="007B1109"/>
    <w:rsid w:val="007B11D0"/>
    <w:rsid w:val="007B1311"/>
    <w:rsid w:val="007B1407"/>
    <w:rsid w:val="007B140C"/>
    <w:rsid w:val="007B1420"/>
    <w:rsid w:val="007B14D5"/>
    <w:rsid w:val="007B16B5"/>
    <w:rsid w:val="007B16D1"/>
    <w:rsid w:val="007B17A1"/>
    <w:rsid w:val="007B19E2"/>
    <w:rsid w:val="007B1B7A"/>
    <w:rsid w:val="007B1BFD"/>
    <w:rsid w:val="007B1C9A"/>
    <w:rsid w:val="007B1CB4"/>
    <w:rsid w:val="007B1CED"/>
    <w:rsid w:val="007B1F2F"/>
    <w:rsid w:val="007B1F36"/>
    <w:rsid w:val="007B1FD1"/>
    <w:rsid w:val="007B2036"/>
    <w:rsid w:val="007B2050"/>
    <w:rsid w:val="007B23BA"/>
    <w:rsid w:val="007B241B"/>
    <w:rsid w:val="007B2443"/>
    <w:rsid w:val="007B24E9"/>
    <w:rsid w:val="007B24F3"/>
    <w:rsid w:val="007B25A7"/>
    <w:rsid w:val="007B265B"/>
    <w:rsid w:val="007B26CE"/>
    <w:rsid w:val="007B2AD6"/>
    <w:rsid w:val="007B2B09"/>
    <w:rsid w:val="007B30B0"/>
    <w:rsid w:val="007B323D"/>
    <w:rsid w:val="007B3404"/>
    <w:rsid w:val="007B3722"/>
    <w:rsid w:val="007B37EA"/>
    <w:rsid w:val="007B3851"/>
    <w:rsid w:val="007B3868"/>
    <w:rsid w:val="007B3A42"/>
    <w:rsid w:val="007B3EF3"/>
    <w:rsid w:val="007B407C"/>
    <w:rsid w:val="007B4486"/>
    <w:rsid w:val="007B45DA"/>
    <w:rsid w:val="007B4621"/>
    <w:rsid w:val="007B483C"/>
    <w:rsid w:val="007B49DF"/>
    <w:rsid w:val="007B4A83"/>
    <w:rsid w:val="007B4B16"/>
    <w:rsid w:val="007B4B60"/>
    <w:rsid w:val="007B4BA4"/>
    <w:rsid w:val="007B4D70"/>
    <w:rsid w:val="007B4DF4"/>
    <w:rsid w:val="007B4EB1"/>
    <w:rsid w:val="007B4ED8"/>
    <w:rsid w:val="007B515B"/>
    <w:rsid w:val="007B51D5"/>
    <w:rsid w:val="007B53C6"/>
    <w:rsid w:val="007B542C"/>
    <w:rsid w:val="007B545A"/>
    <w:rsid w:val="007B556B"/>
    <w:rsid w:val="007B560C"/>
    <w:rsid w:val="007B5889"/>
    <w:rsid w:val="007B60D9"/>
    <w:rsid w:val="007B611E"/>
    <w:rsid w:val="007B6205"/>
    <w:rsid w:val="007B645E"/>
    <w:rsid w:val="007B649F"/>
    <w:rsid w:val="007B6526"/>
    <w:rsid w:val="007B65B1"/>
    <w:rsid w:val="007B65ED"/>
    <w:rsid w:val="007B6640"/>
    <w:rsid w:val="007B6875"/>
    <w:rsid w:val="007B68E4"/>
    <w:rsid w:val="007B6F9A"/>
    <w:rsid w:val="007B70ED"/>
    <w:rsid w:val="007B7349"/>
    <w:rsid w:val="007B742C"/>
    <w:rsid w:val="007B77C8"/>
    <w:rsid w:val="007B7B58"/>
    <w:rsid w:val="007B7D54"/>
    <w:rsid w:val="007B7E17"/>
    <w:rsid w:val="007B7F97"/>
    <w:rsid w:val="007C0261"/>
    <w:rsid w:val="007C045E"/>
    <w:rsid w:val="007C0559"/>
    <w:rsid w:val="007C06B1"/>
    <w:rsid w:val="007C0899"/>
    <w:rsid w:val="007C08C8"/>
    <w:rsid w:val="007C0941"/>
    <w:rsid w:val="007C0A1A"/>
    <w:rsid w:val="007C0D99"/>
    <w:rsid w:val="007C0E73"/>
    <w:rsid w:val="007C0F92"/>
    <w:rsid w:val="007C10E2"/>
    <w:rsid w:val="007C1109"/>
    <w:rsid w:val="007C1663"/>
    <w:rsid w:val="007C1745"/>
    <w:rsid w:val="007C1790"/>
    <w:rsid w:val="007C1AB8"/>
    <w:rsid w:val="007C1B16"/>
    <w:rsid w:val="007C1B1B"/>
    <w:rsid w:val="007C1B85"/>
    <w:rsid w:val="007C1E81"/>
    <w:rsid w:val="007C1F74"/>
    <w:rsid w:val="007C247F"/>
    <w:rsid w:val="007C26E6"/>
    <w:rsid w:val="007C287A"/>
    <w:rsid w:val="007C28D8"/>
    <w:rsid w:val="007C29C1"/>
    <w:rsid w:val="007C2B28"/>
    <w:rsid w:val="007C2E88"/>
    <w:rsid w:val="007C2E93"/>
    <w:rsid w:val="007C2FB6"/>
    <w:rsid w:val="007C359C"/>
    <w:rsid w:val="007C3A67"/>
    <w:rsid w:val="007C3AF6"/>
    <w:rsid w:val="007C3CA7"/>
    <w:rsid w:val="007C3E1A"/>
    <w:rsid w:val="007C40AC"/>
    <w:rsid w:val="007C40CC"/>
    <w:rsid w:val="007C40D6"/>
    <w:rsid w:val="007C414F"/>
    <w:rsid w:val="007C4318"/>
    <w:rsid w:val="007C492A"/>
    <w:rsid w:val="007C4B94"/>
    <w:rsid w:val="007C4CC0"/>
    <w:rsid w:val="007C4F50"/>
    <w:rsid w:val="007C5137"/>
    <w:rsid w:val="007C5185"/>
    <w:rsid w:val="007C51D9"/>
    <w:rsid w:val="007C51F6"/>
    <w:rsid w:val="007C5203"/>
    <w:rsid w:val="007C5255"/>
    <w:rsid w:val="007C52ED"/>
    <w:rsid w:val="007C53BF"/>
    <w:rsid w:val="007C56C9"/>
    <w:rsid w:val="007C5F2D"/>
    <w:rsid w:val="007C605B"/>
    <w:rsid w:val="007C60C1"/>
    <w:rsid w:val="007C6138"/>
    <w:rsid w:val="007C641B"/>
    <w:rsid w:val="007C6757"/>
    <w:rsid w:val="007C6C10"/>
    <w:rsid w:val="007C7099"/>
    <w:rsid w:val="007C715E"/>
    <w:rsid w:val="007C71C2"/>
    <w:rsid w:val="007C73F1"/>
    <w:rsid w:val="007C7402"/>
    <w:rsid w:val="007C749F"/>
    <w:rsid w:val="007C75B9"/>
    <w:rsid w:val="007C7B27"/>
    <w:rsid w:val="007C7B8B"/>
    <w:rsid w:val="007C7BC1"/>
    <w:rsid w:val="007C7D3B"/>
    <w:rsid w:val="007C7D77"/>
    <w:rsid w:val="007C7EBF"/>
    <w:rsid w:val="007C7EE1"/>
    <w:rsid w:val="007D00BC"/>
    <w:rsid w:val="007D00D1"/>
    <w:rsid w:val="007D01F1"/>
    <w:rsid w:val="007D0658"/>
    <w:rsid w:val="007D09CF"/>
    <w:rsid w:val="007D0F89"/>
    <w:rsid w:val="007D1199"/>
    <w:rsid w:val="007D12F0"/>
    <w:rsid w:val="007D1364"/>
    <w:rsid w:val="007D13B7"/>
    <w:rsid w:val="007D149D"/>
    <w:rsid w:val="007D1571"/>
    <w:rsid w:val="007D15C3"/>
    <w:rsid w:val="007D1622"/>
    <w:rsid w:val="007D1636"/>
    <w:rsid w:val="007D16D1"/>
    <w:rsid w:val="007D17CE"/>
    <w:rsid w:val="007D19A3"/>
    <w:rsid w:val="007D1C1B"/>
    <w:rsid w:val="007D1C5E"/>
    <w:rsid w:val="007D1C72"/>
    <w:rsid w:val="007D1CD2"/>
    <w:rsid w:val="007D1EFA"/>
    <w:rsid w:val="007D1F47"/>
    <w:rsid w:val="007D26A4"/>
    <w:rsid w:val="007D273F"/>
    <w:rsid w:val="007D2747"/>
    <w:rsid w:val="007D275D"/>
    <w:rsid w:val="007D280E"/>
    <w:rsid w:val="007D2BE1"/>
    <w:rsid w:val="007D2E68"/>
    <w:rsid w:val="007D2F1A"/>
    <w:rsid w:val="007D31C1"/>
    <w:rsid w:val="007D31DA"/>
    <w:rsid w:val="007D3266"/>
    <w:rsid w:val="007D3509"/>
    <w:rsid w:val="007D3717"/>
    <w:rsid w:val="007D376D"/>
    <w:rsid w:val="007D38A2"/>
    <w:rsid w:val="007D39B2"/>
    <w:rsid w:val="007D3AB4"/>
    <w:rsid w:val="007D3B3F"/>
    <w:rsid w:val="007D3BD4"/>
    <w:rsid w:val="007D3CD4"/>
    <w:rsid w:val="007D3EC1"/>
    <w:rsid w:val="007D3EE4"/>
    <w:rsid w:val="007D3F72"/>
    <w:rsid w:val="007D3FAB"/>
    <w:rsid w:val="007D4332"/>
    <w:rsid w:val="007D4478"/>
    <w:rsid w:val="007D44C6"/>
    <w:rsid w:val="007D46F1"/>
    <w:rsid w:val="007D4757"/>
    <w:rsid w:val="007D4837"/>
    <w:rsid w:val="007D4C51"/>
    <w:rsid w:val="007D4D75"/>
    <w:rsid w:val="007D4FB5"/>
    <w:rsid w:val="007D5057"/>
    <w:rsid w:val="007D529B"/>
    <w:rsid w:val="007D562A"/>
    <w:rsid w:val="007D6112"/>
    <w:rsid w:val="007D6359"/>
    <w:rsid w:val="007D64B1"/>
    <w:rsid w:val="007D6568"/>
    <w:rsid w:val="007D6572"/>
    <w:rsid w:val="007D6641"/>
    <w:rsid w:val="007D66AA"/>
    <w:rsid w:val="007D6AAB"/>
    <w:rsid w:val="007D6BB1"/>
    <w:rsid w:val="007D6D30"/>
    <w:rsid w:val="007D6D6D"/>
    <w:rsid w:val="007D72C0"/>
    <w:rsid w:val="007D74D8"/>
    <w:rsid w:val="007D7746"/>
    <w:rsid w:val="007D790B"/>
    <w:rsid w:val="007D7C40"/>
    <w:rsid w:val="007D7C4D"/>
    <w:rsid w:val="007D7C7E"/>
    <w:rsid w:val="007D7D79"/>
    <w:rsid w:val="007E004B"/>
    <w:rsid w:val="007E01B4"/>
    <w:rsid w:val="007E0382"/>
    <w:rsid w:val="007E04AB"/>
    <w:rsid w:val="007E0773"/>
    <w:rsid w:val="007E0A49"/>
    <w:rsid w:val="007E0AC3"/>
    <w:rsid w:val="007E0C68"/>
    <w:rsid w:val="007E0D84"/>
    <w:rsid w:val="007E0DD1"/>
    <w:rsid w:val="007E1156"/>
    <w:rsid w:val="007E1158"/>
    <w:rsid w:val="007E13BA"/>
    <w:rsid w:val="007E159D"/>
    <w:rsid w:val="007E18F4"/>
    <w:rsid w:val="007E192C"/>
    <w:rsid w:val="007E1C4E"/>
    <w:rsid w:val="007E1E17"/>
    <w:rsid w:val="007E1F2A"/>
    <w:rsid w:val="007E20A0"/>
    <w:rsid w:val="007E20C9"/>
    <w:rsid w:val="007E21E9"/>
    <w:rsid w:val="007E2317"/>
    <w:rsid w:val="007E274F"/>
    <w:rsid w:val="007E27F8"/>
    <w:rsid w:val="007E2AD5"/>
    <w:rsid w:val="007E2D3C"/>
    <w:rsid w:val="007E3089"/>
    <w:rsid w:val="007E327C"/>
    <w:rsid w:val="007E32AD"/>
    <w:rsid w:val="007E32FC"/>
    <w:rsid w:val="007E3386"/>
    <w:rsid w:val="007E34E4"/>
    <w:rsid w:val="007E353F"/>
    <w:rsid w:val="007E3A01"/>
    <w:rsid w:val="007E3BED"/>
    <w:rsid w:val="007E4209"/>
    <w:rsid w:val="007E420D"/>
    <w:rsid w:val="007E43E6"/>
    <w:rsid w:val="007E43F4"/>
    <w:rsid w:val="007E44D8"/>
    <w:rsid w:val="007E4523"/>
    <w:rsid w:val="007E454B"/>
    <w:rsid w:val="007E4628"/>
    <w:rsid w:val="007E462A"/>
    <w:rsid w:val="007E46F1"/>
    <w:rsid w:val="007E4734"/>
    <w:rsid w:val="007E4813"/>
    <w:rsid w:val="007E4999"/>
    <w:rsid w:val="007E49C2"/>
    <w:rsid w:val="007E4E0D"/>
    <w:rsid w:val="007E4E50"/>
    <w:rsid w:val="007E4EE9"/>
    <w:rsid w:val="007E5273"/>
    <w:rsid w:val="007E52F8"/>
    <w:rsid w:val="007E53B0"/>
    <w:rsid w:val="007E5510"/>
    <w:rsid w:val="007E566B"/>
    <w:rsid w:val="007E56D4"/>
    <w:rsid w:val="007E57D1"/>
    <w:rsid w:val="007E581E"/>
    <w:rsid w:val="007E5A84"/>
    <w:rsid w:val="007E5C2B"/>
    <w:rsid w:val="007E5C73"/>
    <w:rsid w:val="007E6207"/>
    <w:rsid w:val="007E64B7"/>
    <w:rsid w:val="007E64F7"/>
    <w:rsid w:val="007E6551"/>
    <w:rsid w:val="007E66D1"/>
    <w:rsid w:val="007E68C4"/>
    <w:rsid w:val="007E6910"/>
    <w:rsid w:val="007E6956"/>
    <w:rsid w:val="007E6B6A"/>
    <w:rsid w:val="007E6D45"/>
    <w:rsid w:val="007E70B8"/>
    <w:rsid w:val="007E70C8"/>
    <w:rsid w:val="007E712D"/>
    <w:rsid w:val="007E73E1"/>
    <w:rsid w:val="007E7680"/>
    <w:rsid w:val="007E7D28"/>
    <w:rsid w:val="007E7F73"/>
    <w:rsid w:val="007F0013"/>
    <w:rsid w:val="007F009A"/>
    <w:rsid w:val="007F0197"/>
    <w:rsid w:val="007F019B"/>
    <w:rsid w:val="007F040A"/>
    <w:rsid w:val="007F057C"/>
    <w:rsid w:val="007F08E4"/>
    <w:rsid w:val="007F094A"/>
    <w:rsid w:val="007F0A56"/>
    <w:rsid w:val="007F0C7D"/>
    <w:rsid w:val="007F0E82"/>
    <w:rsid w:val="007F0F52"/>
    <w:rsid w:val="007F1023"/>
    <w:rsid w:val="007F10D7"/>
    <w:rsid w:val="007F1186"/>
    <w:rsid w:val="007F1621"/>
    <w:rsid w:val="007F169A"/>
    <w:rsid w:val="007F1809"/>
    <w:rsid w:val="007F190C"/>
    <w:rsid w:val="007F1968"/>
    <w:rsid w:val="007F1A01"/>
    <w:rsid w:val="007F1D28"/>
    <w:rsid w:val="007F1F62"/>
    <w:rsid w:val="007F2051"/>
    <w:rsid w:val="007F223F"/>
    <w:rsid w:val="007F23AB"/>
    <w:rsid w:val="007F2472"/>
    <w:rsid w:val="007F28B2"/>
    <w:rsid w:val="007F2AF2"/>
    <w:rsid w:val="007F2C2B"/>
    <w:rsid w:val="007F2CDA"/>
    <w:rsid w:val="007F2CF2"/>
    <w:rsid w:val="007F304E"/>
    <w:rsid w:val="007F30D3"/>
    <w:rsid w:val="007F349B"/>
    <w:rsid w:val="007F3594"/>
    <w:rsid w:val="007F363B"/>
    <w:rsid w:val="007F3671"/>
    <w:rsid w:val="007F39C0"/>
    <w:rsid w:val="007F3C17"/>
    <w:rsid w:val="007F3DCA"/>
    <w:rsid w:val="007F3DDC"/>
    <w:rsid w:val="007F3FB3"/>
    <w:rsid w:val="007F3FB8"/>
    <w:rsid w:val="007F40C0"/>
    <w:rsid w:val="007F414E"/>
    <w:rsid w:val="007F436F"/>
    <w:rsid w:val="007F43CC"/>
    <w:rsid w:val="007F44F2"/>
    <w:rsid w:val="007F4693"/>
    <w:rsid w:val="007F4CB7"/>
    <w:rsid w:val="007F4E24"/>
    <w:rsid w:val="007F4F06"/>
    <w:rsid w:val="007F4F0F"/>
    <w:rsid w:val="007F5310"/>
    <w:rsid w:val="007F53F4"/>
    <w:rsid w:val="007F54F4"/>
    <w:rsid w:val="007F575C"/>
    <w:rsid w:val="007F57A8"/>
    <w:rsid w:val="007F58A2"/>
    <w:rsid w:val="007F58E2"/>
    <w:rsid w:val="007F597C"/>
    <w:rsid w:val="007F59CB"/>
    <w:rsid w:val="007F59F4"/>
    <w:rsid w:val="007F5CCC"/>
    <w:rsid w:val="007F5D5F"/>
    <w:rsid w:val="007F5E4D"/>
    <w:rsid w:val="007F5F93"/>
    <w:rsid w:val="007F6061"/>
    <w:rsid w:val="007F618B"/>
    <w:rsid w:val="007F65CB"/>
    <w:rsid w:val="007F6796"/>
    <w:rsid w:val="007F6FEF"/>
    <w:rsid w:val="007F700F"/>
    <w:rsid w:val="007F709C"/>
    <w:rsid w:val="007F720E"/>
    <w:rsid w:val="007F721E"/>
    <w:rsid w:val="007F77DA"/>
    <w:rsid w:val="007F78B6"/>
    <w:rsid w:val="007F7919"/>
    <w:rsid w:val="007F79A9"/>
    <w:rsid w:val="007F7A74"/>
    <w:rsid w:val="007F7A7B"/>
    <w:rsid w:val="007F7E54"/>
    <w:rsid w:val="007F7E82"/>
    <w:rsid w:val="0080001C"/>
    <w:rsid w:val="00800300"/>
    <w:rsid w:val="0080038E"/>
    <w:rsid w:val="0080039C"/>
    <w:rsid w:val="0080048B"/>
    <w:rsid w:val="008004F6"/>
    <w:rsid w:val="00800B74"/>
    <w:rsid w:val="00800BE5"/>
    <w:rsid w:val="00800C80"/>
    <w:rsid w:val="00800CE2"/>
    <w:rsid w:val="00800E52"/>
    <w:rsid w:val="0080100C"/>
    <w:rsid w:val="00801138"/>
    <w:rsid w:val="00801144"/>
    <w:rsid w:val="008014DC"/>
    <w:rsid w:val="00801588"/>
    <w:rsid w:val="00801738"/>
    <w:rsid w:val="00801877"/>
    <w:rsid w:val="00801E52"/>
    <w:rsid w:val="00801E58"/>
    <w:rsid w:val="00801F4A"/>
    <w:rsid w:val="00801F8C"/>
    <w:rsid w:val="00801F97"/>
    <w:rsid w:val="0080234D"/>
    <w:rsid w:val="00802721"/>
    <w:rsid w:val="00802CA9"/>
    <w:rsid w:val="00802E68"/>
    <w:rsid w:val="00802E6D"/>
    <w:rsid w:val="00802E87"/>
    <w:rsid w:val="00802EB2"/>
    <w:rsid w:val="008032B2"/>
    <w:rsid w:val="008032F4"/>
    <w:rsid w:val="008033AF"/>
    <w:rsid w:val="00803596"/>
    <w:rsid w:val="00803712"/>
    <w:rsid w:val="00803C4D"/>
    <w:rsid w:val="00803DD0"/>
    <w:rsid w:val="00804041"/>
    <w:rsid w:val="00804050"/>
    <w:rsid w:val="008040B9"/>
    <w:rsid w:val="008042F1"/>
    <w:rsid w:val="00804526"/>
    <w:rsid w:val="008046DD"/>
    <w:rsid w:val="00804949"/>
    <w:rsid w:val="00804ADE"/>
    <w:rsid w:val="00804B27"/>
    <w:rsid w:val="00804D85"/>
    <w:rsid w:val="00804E89"/>
    <w:rsid w:val="00805265"/>
    <w:rsid w:val="00805577"/>
    <w:rsid w:val="0080571A"/>
    <w:rsid w:val="00805AFE"/>
    <w:rsid w:val="00805B4B"/>
    <w:rsid w:val="00805BF9"/>
    <w:rsid w:val="00805CCC"/>
    <w:rsid w:val="00805EDC"/>
    <w:rsid w:val="00805F98"/>
    <w:rsid w:val="00806271"/>
    <w:rsid w:val="0080627F"/>
    <w:rsid w:val="00806721"/>
    <w:rsid w:val="00806769"/>
    <w:rsid w:val="008067A5"/>
    <w:rsid w:val="00806867"/>
    <w:rsid w:val="008068B3"/>
    <w:rsid w:val="00806A09"/>
    <w:rsid w:val="00806CAC"/>
    <w:rsid w:val="00806D02"/>
    <w:rsid w:val="00806F06"/>
    <w:rsid w:val="00806FB9"/>
    <w:rsid w:val="00807013"/>
    <w:rsid w:val="008070B3"/>
    <w:rsid w:val="008070E1"/>
    <w:rsid w:val="00807106"/>
    <w:rsid w:val="008071A8"/>
    <w:rsid w:val="00807209"/>
    <w:rsid w:val="00807546"/>
    <w:rsid w:val="008075D7"/>
    <w:rsid w:val="008077BE"/>
    <w:rsid w:val="00807BA9"/>
    <w:rsid w:val="00807C62"/>
    <w:rsid w:val="00807E17"/>
    <w:rsid w:val="00807E25"/>
    <w:rsid w:val="00807EE0"/>
    <w:rsid w:val="008100C5"/>
    <w:rsid w:val="00810303"/>
    <w:rsid w:val="00810441"/>
    <w:rsid w:val="008105CB"/>
    <w:rsid w:val="00810735"/>
    <w:rsid w:val="00810809"/>
    <w:rsid w:val="00810836"/>
    <w:rsid w:val="0081085E"/>
    <w:rsid w:val="008109CB"/>
    <w:rsid w:val="008109D1"/>
    <w:rsid w:val="00810DC8"/>
    <w:rsid w:val="00810E37"/>
    <w:rsid w:val="00811175"/>
    <w:rsid w:val="00811245"/>
    <w:rsid w:val="0081145F"/>
    <w:rsid w:val="008114B0"/>
    <w:rsid w:val="00811523"/>
    <w:rsid w:val="008115E0"/>
    <w:rsid w:val="00811751"/>
    <w:rsid w:val="00811B44"/>
    <w:rsid w:val="00811B9F"/>
    <w:rsid w:val="00811C1C"/>
    <w:rsid w:val="00811D05"/>
    <w:rsid w:val="00811D87"/>
    <w:rsid w:val="00811DD3"/>
    <w:rsid w:val="00812124"/>
    <w:rsid w:val="008124C8"/>
    <w:rsid w:val="008126D3"/>
    <w:rsid w:val="00812718"/>
    <w:rsid w:val="0081286E"/>
    <w:rsid w:val="0081289A"/>
    <w:rsid w:val="00812BC6"/>
    <w:rsid w:val="00812D29"/>
    <w:rsid w:val="00812FA5"/>
    <w:rsid w:val="00813004"/>
    <w:rsid w:val="008137E7"/>
    <w:rsid w:val="0081385F"/>
    <w:rsid w:val="008138A0"/>
    <w:rsid w:val="00813968"/>
    <w:rsid w:val="008139E6"/>
    <w:rsid w:val="00813AA9"/>
    <w:rsid w:val="00813D06"/>
    <w:rsid w:val="00813F2A"/>
    <w:rsid w:val="0081407D"/>
    <w:rsid w:val="008140C9"/>
    <w:rsid w:val="0081426B"/>
    <w:rsid w:val="0081488B"/>
    <w:rsid w:val="00814B03"/>
    <w:rsid w:val="00814C13"/>
    <w:rsid w:val="00814C4D"/>
    <w:rsid w:val="00814C77"/>
    <w:rsid w:val="00814CD0"/>
    <w:rsid w:val="0081523C"/>
    <w:rsid w:val="00815274"/>
    <w:rsid w:val="008155A9"/>
    <w:rsid w:val="008155CF"/>
    <w:rsid w:val="00815807"/>
    <w:rsid w:val="00815831"/>
    <w:rsid w:val="008158E1"/>
    <w:rsid w:val="00815AB7"/>
    <w:rsid w:val="00815CB0"/>
    <w:rsid w:val="00815CFE"/>
    <w:rsid w:val="00815D9D"/>
    <w:rsid w:val="00815F3D"/>
    <w:rsid w:val="00816434"/>
    <w:rsid w:val="00816506"/>
    <w:rsid w:val="00816596"/>
    <w:rsid w:val="0081664E"/>
    <w:rsid w:val="0081666B"/>
    <w:rsid w:val="008167D0"/>
    <w:rsid w:val="008167E6"/>
    <w:rsid w:val="008168CF"/>
    <w:rsid w:val="00816C6F"/>
    <w:rsid w:val="00816E63"/>
    <w:rsid w:val="00816F3F"/>
    <w:rsid w:val="0081726C"/>
    <w:rsid w:val="008172E7"/>
    <w:rsid w:val="008177A3"/>
    <w:rsid w:val="00817981"/>
    <w:rsid w:val="00817B7B"/>
    <w:rsid w:val="00817E6B"/>
    <w:rsid w:val="00820079"/>
    <w:rsid w:val="0082007F"/>
    <w:rsid w:val="00820241"/>
    <w:rsid w:val="00820383"/>
    <w:rsid w:val="008205A0"/>
    <w:rsid w:val="00820AEC"/>
    <w:rsid w:val="00820D0F"/>
    <w:rsid w:val="00820D31"/>
    <w:rsid w:val="0082101D"/>
    <w:rsid w:val="00821191"/>
    <w:rsid w:val="0082173E"/>
    <w:rsid w:val="00821775"/>
    <w:rsid w:val="0082185E"/>
    <w:rsid w:val="00821BFF"/>
    <w:rsid w:val="00821EC0"/>
    <w:rsid w:val="008223E6"/>
    <w:rsid w:val="008224B4"/>
    <w:rsid w:val="00822939"/>
    <w:rsid w:val="00822964"/>
    <w:rsid w:val="0082299D"/>
    <w:rsid w:val="008229AA"/>
    <w:rsid w:val="00822E0F"/>
    <w:rsid w:val="00822E4B"/>
    <w:rsid w:val="00822F0D"/>
    <w:rsid w:val="00823187"/>
    <w:rsid w:val="0082331E"/>
    <w:rsid w:val="0082355F"/>
    <w:rsid w:val="0082371E"/>
    <w:rsid w:val="008237D7"/>
    <w:rsid w:val="0082384C"/>
    <w:rsid w:val="00823870"/>
    <w:rsid w:val="00823883"/>
    <w:rsid w:val="00823919"/>
    <w:rsid w:val="00823989"/>
    <w:rsid w:val="008239EC"/>
    <w:rsid w:val="00823C02"/>
    <w:rsid w:val="00823C6E"/>
    <w:rsid w:val="00823E2B"/>
    <w:rsid w:val="00823E46"/>
    <w:rsid w:val="00823FA1"/>
    <w:rsid w:val="00824150"/>
    <w:rsid w:val="008244B0"/>
    <w:rsid w:val="008244B7"/>
    <w:rsid w:val="008244BE"/>
    <w:rsid w:val="00824588"/>
    <w:rsid w:val="008247A7"/>
    <w:rsid w:val="00824BE0"/>
    <w:rsid w:val="00824DF3"/>
    <w:rsid w:val="00824F05"/>
    <w:rsid w:val="00825193"/>
    <w:rsid w:val="00825223"/>
    <w:rsid w:val="00825255"/>
    <w:rsid w:val="00825297"/>
    <w:rsid w:val="008253FA"/>
    <w:rsid w:val="0082553A"/>
    <w:rsid w:val="00825736"/>
    <w:rsid w:val="00825B42"/>
    <w:rsid w:val="00825E2C"/>
    <w:rsid w:val="00826041"/>
    <w:rsid w:val="008262F9"/>
    <w:rsid w:val="00826316"/>
    <w:rsid w:val="008263C6"/>
    <w:rsid w:val="0082675F"/>
    <w:rsid w:val="008267DB"/>
    <w:rsid w:val="00826A43"/>
    <w:rsid w:val="00826B4C"/>
    <w:rsid w:val="00826E3E"/>
    <w:rsid w:val="0082719A"/>
    <w:rsid w:val="00827378"/>
    <w:rsid w:val="00827489"/>
    <w:rsid w:val="0082762C"/>
    <w:rsid w:val="008278A7"/>
    <w:rsid w:val="00827A07"/>
    <w:rsid w:val="00827E75"/>
    <w:rsid w:val="00827F39"/>
    <w:rsid w:val="0083005C"/>
    <w:rsid w:val="008302D1"/>
    <w:rsid w:val="00830548"/>
    <w:rsid w:val="008305D9"/>
    <w:rsid w:val="00830755"/>
    <w:rsid w:val="008308BE"/>
    <w:rsid w:val="008309BE"/>
    <w:rsid w:val="00830E48"/>
    <w:rsid w:val="008311E6"/>
    <w:rsid w:val="0083123B"/>
    <w:rsid w:val="008313F7"/>
    <w:rsid w:val="00831655"/>
    <w:rsid w:val="0083170A"/>
    <w:rsid w:val="00831C2B"/>
    <w:rsid w:val="00831D45"/>
    <w:rsid w:val="00831E44"/>
    <w:rsid w:val="00831FAE"/>
    <w:rsid w:val="0083206E"/>
    <w:rsid w:val="00832157"/>
    <w:rsid w:val="00832795"/>
    <w:rsid w:val="0083281E"/>
    <w:rsid w:val="0083318E"/>
    <w:rsid w:val="00833678"/>
    <w:rsid w:val="008336E8"/>
    <w:rsid w:val="00833724"/>
    <w:rsid w:val="008337BD"/>
    <w:rsid w:val="00833961"/>
    <w:rsid w:val="00833A0F"/>
    <w:rsid w:val="00833C9C"/>
    <w:rsid w:val="00833D73"/>
    <w:rsid w:val="00833D7E"/>
    <w:rsid w:val="00833DAD"/>
    <w:rsid w:val="00833EBC"/>
    <w:rsid w:val="00834041"/>
    <w:rsid w:val="00834259"/>
    <w:rsid w:val="00834577"/>
    <w:rsid w:val="008347E5"/>
    <w:rsid w:val="00834846"/>
    <w:rsid w:val="008348E5"/>
    <w:rsid w:val="00834930"/>
    <w:rsid w:val="00834A53"/>
    <w:rsid w:val="00834A7A"/>
    <w:rsid w:val="00834B1C"/>
    <w:rsid w:val="00834BEC"/>
    <w:rsid w:val="00834C74"/>
    <w:rsid w:val="00834DF0"/>
    <w:rsid w:val="00835411"/>
    <w:rsid w:val="008355E1"/>
    <w:rsid w:val="00835649"/>
    <w:rsid w:val="008358C9"/>
    <w:rsid w:val="00835A9F"/>
    <w:rsid w:val="00835BC1"/>
    <w:rsid w:val="00835E80"/>
    <w:rsid w:val="00835F19"/>
    <w:rsid w:val="00835F22"/>
    <w:rsid w:val="008361BC"/>
    <w:rsid w:val="008361C5"/>
    <w:rsid w:val="008361E8"/>
    <w:rsid w:val="008364EB"/>
    <w:rsid w:val="00836A3D"/>
    <w:rsid w:val="00836ABB"/>
    <w:rsid w:val="00836D11"/>
    <w:rsid w:val="008373D9"/>
    <w:rsid w:val="0083745F"/>
    <w:rsid w:val="008374CE"/>
    <w:rsid w:val="00837609"/>
    <w:rsid w:val="00837728"/>
    <w:rsid w:val="008378C1"/>
    <w:rsid w:val="008379E3"/>
    <w:rsid w:val="00837A38"/>
    <w:rsid w:val="00837A90"/>
    <w:rsid w:val="00837AF5"/>
    <w:rsid w:val="00837B1E"/>
    <w:rsid w:val="00837CAA"/>
    <w:rsid w:val="00837DF5"/>
    <w:rsid w:val="0084002C"/>
    <w:rsid w:val="008400DC"/>
    <w:rsid w:val="0084028A"/>
    <w:rsid w:val="00840397"/>
    <w:rsid w:val="0084059A"/>
    <w:rsid w:val="008405C8"/>
    <w:rsid w:val="0084068C"/>
    <w:rsid w:val="0084077A"/>
    <w:rsid w:val="00840851"/>
    <w:rsid w:val="008408DC"/>
    <w:rsid w:val="008409A5"/>
    <w:rsid w:val="00840AA3"/>
    <w:rsid w:val="00840B93"/>
    <w:rsid w:val="00840E5C"/>
    <w:rsid w:val="0084163B"/>
    <w:rsid w:val="008416F4"/>
    <w:rsid w:val="00841823"/>
    <w:rsid w:val="008418F5"/>
    <w:rsid w:val="00841959"/>
    <w:rsid w:val="008419D3"/>
    <w:rsid w:val="00841C00"/>
    <w:rsid w:val="00841EB1"/>
    <w:rsid w:val="00842296"/>
    <w:rsid w:val="008427E0"/>
    <w:rsid w:val="00842CE5"/>
    <w:rsid w:val="00842DC9"/>
    <w:rsid w:val="00842DFE"/>
    <w:rsid w:val="00842F11"/>
    <w:rsid w:val="00842F77"/>
    <w:rsid w:val="00843280"/>
    <w:rsid w:val="00843394"/>
    <w:rsid w:val="008434E0"/>
    <w:rsid w:val="0084377E"/>
    <w:rsid w:val="00843801"/>
    <w:rsid w:val="00843938"/>
    <w:rsid w:val="00843C0C"/>
    <w:rsid w:val="00843D0F"/>
    <w:rsid w:val="0084400B"/>
    <w:rsid w:val="00844195"/>
    <w:rsid w:val="00844245"/>
    <w:rsid w:val="008442CA"/>
    <w:rsid w:val="008442FA"/>
    <w:rsid w:val="008445DD"/>
    <w:rsid w:val="00844624"/>
    <w:rsid w:val="00844727"/>
    <w:rsid w:val="008447BB"/>
    <w:rsid w:val="00844966"/>
    <w:rsid w:val="008449CF"/>
    <w:rsid w:val="008449F2"/>
    <w:rsid w:val="00844C87"/>
    <w:rsid w:val="00844D63"/>
    <w:rsid w:val="00844DCF"/>
    <w:rsid w:val="00844E7E"/>
    <w:rsid w:val="00845037"/>
    <w:rsid w:val="00845979"/>
    <w:rsid w:val="00845D1C"/>
    <w:rsid w:val="00845E5E"/>
    <w:rsid w:val="00845E9A"/>
    <w:rsid w:val="00846135"/>
    <w:rsid w:val="00846139"/>
    <w:rsid w:val="0084656B"/>
    <w:rsid w:val="00846572"/>
    <w:rsid w:val="00846861"/>
    <w:rsid w:val="0084686E"/>
    <w:rsid w:val="008469CD"/>
    <w:rsid w:val="00846B8D"/>
    <w:rsid w:val="00846BD0"/>
    <w:rsid w:val="00846BD2"/>
    <w:rsid w:val="00846DC0"/>
    <w:rsid w:val="00846F9A"/>
    <w:rsid w:val="00846F9F"/>
    <w:rsid w:val="008473F3"/>
    <w:rsid w:val="008474AE"/>
    <w:rsid w:val="00847883"/>
    <w:rsid w:val="00847D0D"/>
    <w:rsid w:val="00847D56"/>
    <w:rsid w:val="00847E69"/>
    <w:rsid w:val="00847F20"/>
    <w:rsid w:val="00850158"/>
    <w:rsid w:val="00850242"/>
    <w:rsid w:val="008502C3"/>
    <w:rsid w:val="00850382"/>
    <w:rsid w:val="00850656"/>
    <w:rsid w:val="00850ADC"/>
    <w:rsid w:val="00850B8D"/>
    <w:rsid w:val="00850E39"/>
    <w:rsid w:val="008513F2"/>
    <w:rsid w:val="008514DF"/>
    <w:rsid w:val="00851615"/>
    <w:rsid w:val="0085195F"/>
    <w:rsid w:val="00851AD2"/>
    <w:rsid w:val="00851ADE"/>
    <w:rsid w:val="00851C71"/>
    <w:rsid w:val="00851CA5"/>
    <w:rsid w:val="00851CA6"/>
    <w:rsid w:val="00851F82"/>
    <w:rsid w:val="00851F96"/>
    <w:rsid w:val="00851FED"/>
    <w:rsid w:val="00852012"/>
    <w:rsid w:val="0085213D"/>
    <w:rsid w:val="00852174"/>
    <w:rsid w:val="00852268"/>
    <w:rsid w:val="00852300"/>
    <w:rsid w:val="00852335"/>
    <w:rsid w:val="00852367"/>
    <w:rsid w:val="00852439"/>
    <w:rsid w:val="00852446"/>
    <w:rsid w:val="008524C6"/>
    <w:rsid w:val="008524F6"/>
    <w:rsid w:val="0085251D"/>
    <w:rsid w:val="0085257A"/>
    <w:rsid w:val="008525B4"/>
    <w:rsid w:val="00852C7C"/>
    <w:rsid w:val="008534A8"/>
    <w:rsid w:val="0085362D"/>
    <w:rsid w:val="00853690"/>
    <w:rsid w:val="00853745"/>
    <w:rsid w:val="008537AC"/>
    <w:rsid w:val="00853C1F"/>
    <w:rsid w:val="00853D6C"/>
    <w:rsid w:val="008540FC"/>
    <w:rsid w:val="00854141"/>
    <w:rsid w:val="0085418A"/>
    <w:rsid w:val="00854581"/>
    <w:rsid w:val="00854697"/>
    <w:rsid w:val="00854739"/>
    <w:rsid w:val="00854A15"/>
    <w:rsid w:val="00854BCC"/>
    <w:rsid w:val="00854CE5"/>
    <w:rsid w:val="0085528D"/>
    <w:rsid w:val="008553FA"/>
    <w:rsid w:val="00855645"/>
    <w:rsid w:val="00855752"/>
    <w:rsid w:val="00855818"/>
    <w:rsid w:val="00855838"/>
    <w:rsid w:val="008559BA"/>
    <w:rsid w:val="00855B29"/>
    <w:rsid w:val="00856135"/>
    <w:rsid w:val="0085615D"/>
    <w:rsid w:val="00856205"/>
    <w:rsid w:val="0085639C"/>
    <w:rsid w:val="0085641E"/>
    <w:rsid w:val="00856427"/>
    <w:rsid w:val="0085644F"/>
    <w:rsid w:val="008564C6"/>
    <w:rsid w:val="00856620"/>
    <w:rsid w:val="00856841"/>
    <w:rsid w:val="00856A41"/>
    <w:rsid w:val="00856A4B"/>
    <w:rsid w:val="00856A5A"/>
    <w:rsid w:val="00856AC4"/>
    <w:rsid w:val="00856AFE"/>
    <w:rsid w:val="00856EFC"/>
    <w:rsid w:val="0085704B"/>
    <w:rsid w:val="00857121"/>
    <w:rsid w:val="008573A9"/>
    <w:rsid w:val="00857413"/>
    <w:rsid w:val="00857539"/>
    <w:rsid w:val="00857705"/>
    <w:rsid w:val="00857BB2"/>
    <w:rsid w:val="00857D2F"/>
    <w:rsid w:val="00857F5C"/>
    <w:rsid w:val="00857F63"/>
    <w:rsid w:val="008600EB"/>
    <w:rsid w:val="008601C8"/>
    <w:rsid w:val="00860207"/>
    <w:rsid w:val="00860231"/>
    <w:rsid w:val="0086026E"/>
    <w:rsid w:val="0086051B"/>
    <w:rsid w:val="0086058B"/>
    <w:rsid w:val="00860634"/>
    <w:rsid w:val="0086094E"/>
    <w:rsid w:val="00860C88"/>
    <w:rsid w:val="00860E6A"/>
    <w:rsid w:val="008611A8"/>
    <w:rsid w:val="008613C8"/>
    <w:rsid w:val="008613E7"/>
    <w:rsid w:val="00861812"/>
    <w:rsid w:val="00861985"/>
    <w:rsid w:val="00861BCE"/>
    <w:rsid w:val="00861FCD"/>
    <w:rsid w:val="008623EB"/>
    <w:rsid w:val="00862423"/>
    <w:rsid w:val="0086243D"/>
    <w:rsid w:val="00862639"/>
    <w:rsid w:val="00862662"/>
    <w:rsid w:val="00862711"/>
    <w:rsid w:val="008628C0"/>
    <w:rsid w:val="00862952"/>
    <w:rsid w:val="00862A77"/>
    <w:rsid w:val="00862B8F"/>
    <w:rsid w:val="00862BDF"/>
    <w:rsid w:val="00862C82"/>
    <w:rsid w:val="00862F70"/>
    <w:rsid w:val="00863109"/>
    <w:rsid w:val="00863407"/>
    <w:rsid w:val="00863586"/>
    <w:rsid w:val="00863AFF"/>
    <w:rsid w:val="00863BAD"/>
    <w:rsid w:val="00863D68"/>
    <w:rsid w:val="00863EFD"/>
    <w:rsid w:val="00863F25"/>
    <w:rsid w:val="0086430B"/>
    <w:rsid w:val="0086471F"/>
    <w:rsid w:val="00864723"/>
    <w:rsid w:val="0086510D"/>
    <w:rsid w:val="00865261"/>
    <w:rsid w:val="008653FB"/>
    <w:rsid w:val="00865448"/>
    <w:rsid w:val="0086559C"/>
    <w:rsid w:val="00865837"/>
    <w:rsid w:val="00865D3B"/>
    <w:rsid w:val="00865FF5"/>
    <w:rsid w:val="008661D2"/>
    <w:rsid w:val="0086638E"/>
    <w:rsid w:val="0086699F"/>
    <w:rsid w:val="00866C8A"/>
    <w:rsid w:val="00866CF4"/>
    <w:rsid w:val="00866D78"/>
    <w:rsid w:val="00866DB6"/>
    <w:rsid w:val="00866DDD"/>
    <w:rsid w:val="00866E41"/>
    <w:rsid w:val="00867132"/>
    <w:rsid w:val="00867198"/>
    <w:rsid w:val="008673B8"/>
    <w:rsid w:val="008673C0"/>
    <w:rsid w:val="00867450"/>
    <w:rsid w:val="00867802"/>
    <w:rsid w:val="0086782B"/>
    <w:rsid w:val="00867BF5"/>
    <w:rsid w:val="00867CD5"/>
    <w:rsid w:val="00867DD2"/>
    <w:rsid w:val="00867E3F"/>
    <w:rsid w:val="00867F7A"/>
    <w:rsid w:val="0087006A"/>
    <w:rsid w:val="00870348"/>
    <w:rsid w:val="00870500"/>
    <w:rsid w:val="008705F1"/>
    <w:rsid w:val="00870769"/>
    <w:rsid w:val="00870925"/>
    <w:rsid w:val="00870A1D"/>
    <w:rsid w:val="00870B9B"/>
    <w:rsid w:val="00870D2A"/>
    <w:rsid w:val="00870E00"/>
    <w:rsid w:val="00870F48"/>
    <w:rsid w:val="00870F62"/>
    <w:rsid w:val="0087115E"/>
    <w:rsid w:val="0087125D"/>
    <w:rsid w:val="00871363"/>
    <w:rsid w:val="008713E1"/>
    <w:rsid w:val="008714A0"/>
    <w:rsid w:val="00871573"/>
    <w:rsid w:val="00871632"/>
    <w:rsid w:val="008716EE"/>
    <w:rsid w:val="0087175D"/>
    <w:rsid w:val="00871B89"/>
    <w:rsid w:val="00871E2E"/>
    <w:rsid w:val="00871E8B"/>
    <w:rsid w:val="0087249D"/>
    <w:rsid w:val="008728FB"/>
    <w:rsid w:val="008729C6"/>
    <w:rsid w:val="00872A7D"/>
    <w:rsid w:val="00872C59"/>
    <w:rsid w:val="00872D5D"/>
    <w:rsid w:val="00872E37"/>
    <w:rsid w:val="00872E5A"/>
    <w:rsid w:val="00872E5B"/>
    <w:rsid w:val="008730A8"/>
    <w:rsid w:val="0087344F"/>
    <w:rsid w:val="00873666"/>
    <w:rsid w:val="008736D9"/>
    <w:rsid w:val="0087377B"/>
    <w:rsid w:val="008738E0"/>
    <w:rsid w:val="00873B9F"/>
    <w:rsid w:val="00873D37"/>
    <w:rsid w:val="00874115"/>
    <w:rsid w:val="0087427F"/>
    <w:rsid w:val="00874299"/>
    <w:rsid w:val="008742D6"/>
    <w:rsid w:val="008744EA"/>
    <w:rsid w:val="008745AC"/>
    <w:rsid w:val="008746EC"/>
    <w:rsid w:val="00874854"/>
    <w:rsid w:val="008748B0"/>
    <w:rsid w:val="008749D9"/>
    <w:rsid w:val="00874ACF"/>
    <w:rsid w:val="00874C95"/>
    <w:rsid w:val="00874D08"/>
    <w:rsid w:val="00874F48"/>
    <w:rsid w:val="00874F75"/>
    <w:rsid w:val="00875088"/>
    <w:rsid w:val="008752A3"/>
    <w:rsid w:val="0087533E"/>
    <w:rsid w:val="008754D0"/>
    <w:rsid w:val="00875501"/>
    <w:rsid w:val="0087567B"/>
    <w:rsid w:val="0087577F"/>
    <w:rsid w:val="00875E05"/>
    <w:rsid w:val="00875ED1"/>
    <w:rsid w:val="00876193"/>
    <w:rsid w:val="0087622F"/>
    <w:rsid w:val="00876248"/>
    <w:rsid w:val="008762CA"/>
    <w:rsid w:val="0087634E"/>
    <w:rsid w:val="0087678C"/>
    <w:rsid w:val="00876913"/>
    <w:rsid w:val="00876947"/>
    <w:rsid w:val="00876976"/>
    <w:rsid w:val="0087699E"/>
    <w:rsid w:val="00876C9C"/>
    <w:rsid w:val="00876F3C"/>
    <w:rsid w:val="0087722D"/>
    <w:rsid w:val="0087727F"/>
    <w:rsid w:val="00877647"/>
    <w:rsid w:val="008776BC"/>
    <w:rsid w:val="008776EB"/>
    <w:rsid w:val="00877870"/>
    <w:rsid w:val="00877E6F"/>
    <w:rsid w:val="0088009B"/>
    <w:rsid w:val="0088040E"/>
    <w:rsid w:val="00880756"/>
    <w:rsid w:val="00880C27"/>
    <w:rsid w:val="00880DD0"/>
    <w:rsid w:val="00881024"/>
    <w:rsid w:val="0088107C"/>
    <w:rsid w:val="00881588"/>
    <w:rsid w:val="00881608"/>
    <w:rsid w:val="008819C8"/>
    <w:rsid w:val="00881A5D"/>
    <w:rsid w:val="00881CB4"/>
    <w:rsid w:val="00881DE4"/>
    <w:rsid w:val="00881F93"/>
    <w:rsid w:val="00881FA7"/>
    <w:rsid w:val="00882232"/>
    <w:rsid w:val="00882861"/>
    <w:rsid w:val="00882939"/>
    <w:rsid w:val="00882970"/>
    <w:rsid w:val="00882971"/>
    <w:rsid w:val="00882A7E"/>
    <w:rsid w:val="00882D29"/>
    <w:rsid w:val="00883102"/>
    <w:rsid w:val="0088330B"/>
    <w:rsid w:val="0088330C"/>
    <w:rsid w:val="0088359A"/>
    <w:rsid w:val="008835BD"/>
    <w:rsid w:val="0088378D"/>
    <w:rsid w:val="008837A3"/>
    <w:rsid w:val="008837C9"/>
    <w:rsid w:val="00883A27"/>
    <w:rsid w:val="00883A7E"/>
    <w:rsid w:val="00883B57"/>
    <w:rsid w:val="00883C28"/>
    <w:rsid w:val="00883CE3"/>
    <w:rsid w:val="00883EFD"/>
    <w:rsid w:val="0088474B"/>
    <w:rsid w:val="0088484F"/>
    <w:rsid w:val="00884DAF"/>
    <w:rsid w:val="008850B0"/>
    <w:rsid w:val="008852E8"/>
    <w:rsid w:val="0088551E"/>
    <w:rsid w:val="0088576C"/>
    <w:rsid w:val="008858EA"/>
    <w:rsid w:val="00885A2E"/>
    <w:rsid w:val="00885A66"/>
    <w:rsid w:val="00885D7B"/>
    <w:rsid w:val="00885FC4"/>
    <w:rsid w:val="00885FE6"/>
    <w:rsid w:val="008860EE"/>
    <w:rsid w:val="00886101"/>
    <w:rsid w:val="008866EC"/>
    <w:rsid w:val="00886898"/>
    <w:rsid w:val="008868C0"/>
    <w:rsid w:val="008868C8"/>
    <w:rsid w:val="00886902"/>
    <w:rsid w:val="008869B8"/>
    <w:rsid w:val="00886D36"/>
    <w:rsid w:val="00886FA4"/>
    <w:rsid w:val="0088705C"/>
    <w:rsid w:val="0088720C"/>
    <w:rsid w:val="0088722D"/>
    <w:rsid w:val="008872B7"/>
    <w:rsid w:val="00887429"/>
    <w:rsid w:val="008874F2"/>
    <w:rsid w:val="0088758C"/>
    <w:rsid w:val="0088774D"/>
    <w:rsid w:val="0088780C"/>
    <w:rsid w:val="00887905"/>
    <w:rsid w:val="00887BE0"/>
    <w:rsid w:val="00887D06"/>
    <w:rsid w:val="00887D09"/>
    <w:rsid w:val="00887F65"/>
    <w:rsid w:val="0089026A"/>
    <w:rsid w:val="0089047F"/>
    <w:rsid w:val="0089052D"/>
    <w:rsid w:val="008906E8"/>
    <w:rsid w:val="00890724"/>
    <w:rsid w:val="00890BFC"/>
    <w:rsid w:val="00890C65"/>
    <w:rsid w:val="00890CFC"/>
    <w:rsid w:val="00890E80"/>
    <w:rsid w:val="0089114E"/>
    <w:rsid w:val="008915DA"/>
    <w:rsid w:val="00891637"/>
    <w:rsid w:val="0089199B"/>
    <w:rsid w:val="00891ADB"/>
    <w:rsid w:val="00891B90"/>
    <w:rsid w:val="00891CDF"/>
    <w:rsid w:val="00891CE0"/>
    <w:rsid w:val="00891D1F"/>
    <w:rsid w:val="00891FA6"/>
    <w:rsid w:val="00892191"/>
    <w:rsid w:val="00892302"/>
    <w:rsid w:val="008925FD"/>
    <w:rsid w:val="00892828"/>
    <w:rsid w:val="008928D9"/>
    <w:rsid w:val="00892AEA"/>
    <w:rsid w:val="00892C03"/>
    <w:rsid w:val="00892C78"/>
    <w:rsid w:val="00892F0B"/>
    <w:rsid w:val="0089361E"/>
    <w:rsid w:val="0089363D"/>
    <w:rsid w:val="00893AF3"/>
    <w:rsid w:val="00893D98"/>
    <w:rsid w:val="00893F6A"/>
    <w:rsid w:val="00893F72"/>
    <w:rsid w:val="00894075"/>
    <w:rsid w:val="008945F7"/>
    <w:rsid w:val="00894882"/>
    <w:rsid w:val="008949D1"/>
    <w:rsid w:val="00894B13"/>
    <w:rsid w:val="00894C74"/>
    <w:rsid w:val="00894C79"/>
    <w:rsid w:val="00894F89"/>
    <w:rsid w:val="00894FC7"/>
    <w:rsid w:val="00895132"/>
    <w:rsid w:val="008953A0"/>
    <w:rsid w:val="00895568"/>
    <w:rsid w:val="008955B3"/>
    <w:rsid w:val="00895734"/>
    <w:rsid w:val="00895954"/>
    <w:rsid w:val="00895A55"/>
    <w:rsid w:val="00895ACC"/>
    <w:rsid w:val="00895C03"/>
    <w:rsid w:val="00895C1D"/>
    <w:rsid w:val="00895C97"/>
    <w:rsid w:val="008960E9"/>
    <w:rsid w:val="008964D2"/>
    <w:rsid w:val="0089670B"/>
    <w:rsid w:val="00896858"/>
    <w:rsid w:val="008969AC"/>
    <w:rsid w:val="00896E2C"/>
    <w:rsid w:val="00896E8F"/>
    <w:rsid w:val="0089711C"/>
    <w:rsid w:val="008971C2"/>
    <w:rsid w:val="00897285"/>
    <w:rsid w:val="008974A9"/>
    <w:rsid w:val="008975A0"/>
    <w:rsid w:val="0089767F"/>
    <w:rsid w:val="0089774D"/>
    <w:rsid w:val="008978F1"/>
    <w:rsid w:val="00897937"/>
    <w:rsid w:val="00897C73"/>
    <w:rsid w:val="00897DC9"/>
    <w:rsid w:val="00897F99"/>
    <w:rsid w:val="00897FD2"/>
    <w:rsid w:val="008A0040"/>
    <w:rsid w:val="008A07CD"/>
    <w:rsid w:val="008A0A9C"/>
    <w:rsid w:val="008A0AA4"/>
    <w:rsid w:val="008A0AE4"/>
    <w:rsid w:val="008A0C53"/>
    <w:rsid w:val="008A0CCD"/>
    <w:rsid w:val="008A0D3E"/>
    <w:rsid w:val="008A0D60"/>
    <w:rsid w:val="008A0F1E"/>
    <w:rsid w:val="008A0FBC"/>
    <w:rsid w:val="008A1013"/>
    <w:rsid w:val="008A1031"/>
    <w:rsid w:val="008A103E"/>
    <w:rsid w:val="008A1103"/>
    <w:rsid w:val="008A1638"/>
    <w:rsid w:val="008A1800"/>
    <w:rsid w:val="008A1B0C"/>
    <w:rsid w:val="008A1B39"/>
    <w:rsid w:val="008A1EDF"/>
    <w:rsid w:val="008A1F42"/>
    <w:rsid w:val="008A21BB"/>
    <w:rsid w:val="008A23C2"/>
    <w:rsid w:val="008A242C"/>
    <w:rsid w:val="008A24FE"/>
    <w:rsid w:val="008A254C"/>
    <w:rsid w:val="008A2556"/>
    <w:rsid w:val="008A256B"/>
    <w:rsid w:val="008A2767"/>
    <w:rsid w:val="008A2963"/>
    <w:rsid w:val="008A2A4E"/>
    <w:rsid w:val="008A2CAD"/>
    <w:rsid w:val="008A2DDC"/>
    <w:rsid w:val="008A2DED"/>
    <w:rsid w:val="008A2EB4"/>
    <w:rsid w:val="008A3040"/>
    <w:rsid w:val="008A3137"/>
    <w:rsid w:val="008A31E9"/>
    <w:rsid w:val="008A3236"/>
    <w:rsid w:val="008A378F"/>
    <w:rsid w:val="008A37E0"/>
    <w:rsid w:val="008A3C5D"/>
    <w:rsid w:val="008A3E85"/>
    <w:rsid w:val="008A4106"/>
    <w:rsid w:val="008A414D"/>
    <w:rsid w:val="008A4200"/>
    <w:rsid w:val="008A4351"/>
    <w:rsid w:val="008A4463"/>
    <w:rsid w:val="008A4643"/>
    <w:rsid w:val="008A4644"/>
    <w:rsid w:val="008A4A0E"/>
    <w:rsid w:val="008A4B20"/>
    <w:rsid w:val="008A4C35"/>
    <w:rsid w:val="008A4E8D"/>
    <w:rsid w:val="008A509A"/>
    <w:rsid w:val="008A50CF"/>
    <w:rsid w:val="008A549D"/>
    <w:rsid w:val="008A5A04"/>
    <w:rsid w:val="008A5C27"/>
    <w:rsid w:val="008A5D0D"/>
    <w:rsid w:val="008A5D45"/>
    <w:rsid w:val="008A61CC"/>
    <w:rsid w:val="008A62DF"/>
    <w:rsid w:val="008A63B0"/>
    <w:rsid w:val="008A6408"/>
    <w:rsid w:val="008A650C"/>
    <w:rsid w:val="008A6592"/>
    <w:rsid w:val="008A65C8"/>
    <w:rsid w:val="008A67AD"/>
    <w:rsid w:val="008A69C2"/>
    <w:rsid w:val="008A69F5"/>
    <w:rsid w:val="008A6A0B"/>
    <w:rsid w:val="008A6B46"/>
    <w:rsid w:val="008A6CDE"/>
    <w:rsid w:val="008A74B4"/>
    <w:rsid w:val="008A75AE"/>
    <w:rsid w:val="008A7612"/>
    <w:rsid w:val="008A76D3"/>
    <w:rsid w:val="008A792B"/>
    <w:rsid w:val="008A7B7C"/>
    <w:rsid w:val="008A7BDE"/>
    <w:rsid w:val="008A7C81"/>
    <w:rsid w:val="008B022F"/>
    <w:rsid w:val="008B0265"/>
    <w:rsid w:val="008B0642"/>
    <w:rsid w:val="008B0670"/>
    <w:rsid w:val="008B06F5"/>
    <w:rsid w:val="008B07A5"/>
    <w:rsid w:val="008B0873"/>
    <w:rsid w:val="008B0B56"/>
    <w:rsid w:val="008B0B6C"/>
    <w:rsid w:val="008B0CA2"/>
    <w:rsid w:val="008B0F96"/>
    <w:rsid w:val="008B1061"/>
    <w:rsid w:val="008B1139"/>
    <w:rsid w:val="008B1699"/>
    <w:rsid w:val="008B17D2"/>
    <w:rsid w:val="008B17E6"/>
    <w:rsid w:val="008B1C5C"/>
    <w:rsid w:val="008B1D61"/>
    <w:rsid w:val="008B1EE2"/>
    <w:rsid w:val="008B256E"/>
    <w:rsid w:val="008B2624"/>
    <w:rsid w:val="008B275B"/>
    <w:rsid w:val="008B30BB"/>
    <w:rsid w:val="008B30C6"/>
    <w:rsid w:val="008B32FD"/>
    <w:rsid w:val="008B34B4"/>
    <w:rsid w:val="008B383C"/>
    <w:rsid w:val="008B38F4"/>
    <w:rsid w:val="008B3978"/>
    <w:rsid w:val="008B3A64"/>
    <w:rsid w:val="008B3C11"/>
    <w:rsid w:val="008B3CF9"/>
    <w:rsid w:val="008B3EC3"/>
    <w:rsid w:val="008B3F3E"/>
    <w:rsid w:val="008B3F7F"/>
    <w:rsid w:val="008B4643"/>
    <w:rsid w:val="008B48DF"/>
    <w:rsid w:val="008B4B7B"/>
    <w:rsid w:val="008B4D06"/>
    <w:rsid w:val="008B4E00"/>
    <w:rsid w:val="008B4EE0"/>
    <w:rsid w:val="008B553D"/>
    <w:rsid w:val="008B570C"/>
    <w:rsid w:val="008B5765"/>
    <w:rsid w:val="008B5831"/>
    <w:rsid w:val="008B5926"/>
    <w:rsid w:val="008B5A91"/>
    <w:rsid w:val="008B5D65"/>
    <w:rsid w:val="008B5E67"/>
    <w:rsid w:val="008B6077"/>
    <w:rsid w:val="008B61AC"/>
    <w:rsid w:val="008B620B"/>
    <w:rsid w:val="008B6766"/>
    <w:rsid w:val="008B6A5E"/>
    <w:rsid w:val="008B6F5F"/>
    <w:rsid w:val="008B70DF"/>
    <w:rsid w:val="008B719F"/>
    <w:rsid w:val="008B742B"/>
    <w:rsid w:val="008B748B"/>
    <w:rsid w:val="008B7510"/>
    <w:rsid w:val="008B7980"/>
    <w:rsid w:val="008B7B6E"/>
    <w:rsid w:val="008B7C36"/>
    <w:rsid w:val="008B7EAA"/>
    <w:rsid w:val="008B7F05"/>
    <w:rsid w:val="008C0080"/>
    <w:rsid w:val="008C0462"/>
    <w:rsid w:val="008C05F8"/>
    <w:rsid w:val="008C06BA"/>
    <w:rsid w:val="008C0877"/>
    <w:rsid w:val="008C08A1"/>
    <w:rsid w:val="008C0B77"/>
    <w:rsid w:val="008C0BAC"/>
    <w:rsid w:val="008C0F3C"/>
    <w:rsid w:val="008C0FFE"/>
    <w:rsid w:val="008C138D"/>
    <w:rsid w:val="008C1446"/>
    <w:rsid w:val="008C14AF"/>
    <w:rsid w:val="008C14EA"/>
    <w:rsid w:val="008C1898"/>
    <w:rsid w:val="008C1C4A"/>
    <w:rsid w:val="008C1D26"/>
    <w:rsid w:val="008C1D49"/>
    <w:rsid w:val="008C1E4A"/>
    <w:rsid w:val="008C20ED"/>
    <w:rsid w:val="008C2201"/>
    <w:rsid w:val="008C2208"/>
    <w:rsid w:val="008C2461"/>
    <w:rsid w:val="008C2466"/>
    <w:rsid w:val="008C24D4"/>
    <w:rsid w:val="008C25AB"/>
    <w:rsid w:val="008C2961"/>
    <w:rsid w:val="008C2AD0"/>
    <w:rsid w:val="008C2B18"/>
    <w:rsid w:val="008C2B6D"/>
    <w:rsid w:val="008C2CC8"/>
    <w:rsid w:val="008C2D13"/>
    <w:rsid w:val="008C2E6E"/>
    <w:rsid w:val="008C30BD"/>
    <w:rsid w:val="008C30CD"/>
    <w:rsid w:val="008C3184"/>
    <w:rsid w:val="008C3198"/>
    <w:rsid w:val="008C33E8"/>
    <w:rsid w:val="008C3411"/>
    <w:rsid w:val="008C350F"/>
    <w:rsid w:val="008C352D"/>
    <w:rsid w:val="008C36D0"/>
    <w:rsid w:val="008C370B"/>
    <w:rsid w:val="008C3772"/>
    <w:rsid w:val="008C3813"/>
    <w:rsid w:val="008C3AB8"/>
    <w:rsid w:val="008C3B39"/>
    <w:rsid w:val="008C3B53"/>
    <w:rsid w:val="008C3B77"/>
    <w:rsid w:val="008C3BA0"/>
    <w:rsid w:val="008C3E12"/>
    <w:rsid w:val="008C3F2A"/>
    <w:rsid w:val="008C3F65"/>
    <w:rsid w:val="008C402A"/>
    <w:rsid w:val="008C4062"/>
    <w:rsid w:val="008C421A"/>
    <w:rsid w:val="008C4252"/>
    <w:rsid w:val="008C436F"/>
    <w:rsid w:val="008C445E"/>
    <w:rsid w:val="008C4629"/>
    <w:rsid w:val="008C47E3"/>
    <w:rsid w:val="008C4864"/>
    <w:rsid w:val="008C499B"/>
    <w:rsid w:val="008C4C03"/>
    <w:rsid w:val="008C4C47"/>
    <w:rsid w:val="008C4DA2"/>
    <w:rsid w:val="008C5271"/>
    <w:rsid w:val="008C542A"/>
    <w:rsid w:val="008C5522"/>
    <w:rsid w:val="008C55FD"/>
    <w:rsid w:val="008C5648"/>
    <w:rsid w:val="008C579E"/>
    <w:rsid w:val="008C57B2"/>
    <w:rsid w:val="008C5848"/>
    <w:rsid w:val="008C58B4"/>
    <w:rsid w:val="008C5AA8"/>
    <w:rsid w:val="008C5AB1"/>
    <w:rsid w:val="008C5CDB"/>
    <w:rsid w:val="008C5DCC"/>
    <w:rsid w:val="008C5ED6"/>
    <w:rsid w:val="008C5F97"/>
    <w:rsid w:val="008C612D"/>
    <w:rsid w:val="008C61BF"/>
    <w:rsid w:val="008C62B5"/>
    <w:rsid w:val="008C63AB"/>
    <w:rsid w:val="008C692A"/>
    <w:rsid w:val="008C6A54"/>
    <w:rsid w:val="008C6AA5"/>
    <w:rsid w:val="008C6B24"/>
    <w:rsid w:val="008C6C51"/>
    <w:rsid w:val="008C7154"/>
    <w:rsid w:val="008C733E"/>
    <w:rsid w:val="008C741C"/>
    <w:rsid w:val="008C754E"/>
    <w:rsid w:val="008C777E"/>
    <w:rsid w:val="008C782C"/>
    <w:rsid w:val="008C7AAB"/>
    <w:rsid w:val="008C7C1D"/>
    <w:rsid w:val="008C7D8A"/>
    <w:rsid w:val="008C7EEB"/>
    <w:rsid w:val="008D0076"/>
    <w:rsid w:val="008D0117"/>
    <w:rsid w:val="008D0258"/>
    <w:rsid w:val="008D0461"/>
    <w:rsid w:val="008D0919"/>
    <w:rsid w:val="008D092F"/>
    <w:rsid w:val="008D0986"/>
    <w:rsid w:val="008D0A0A"/>
    <w:rsid w:val="008D0BCD"/>
    <w:rsid w:val="008D0D8D"/>
    <w:rsid w:val="008D1108"/>
    <w:rsid w:val="008D119B"/>
    <w:rsid w:val="008D1490"/>
    <w:rsid w:val="008D14EA"/>
    <w:rsid w:val="008D1595"/>
    <w:rsid w:val="008D18A9"/>
    <w:rsid w:val="008D1A75"/>
    <w:rsid w:val="008D1ED7"/>
    <w:rsid w:val="008D20F5"/>
    <w:rsid w:val="008D214A"/>
    <w:rsid w:val="008D222C"/>
    <w:rsid w:val="008D22EB"/>
    <w:rsid w:val="008D2481"/>
    <w:rsid w:val="008D2913"/>
    <w:rsid w:val="008D2A7A"/>
    <w:rsid w:val="008D2AAA"/>
    <w:rsid w:val="008D2B19"/>
    <w:rsid w:val="008D2B46"/>
    <w:rsid w:val="008D2B6C"/>
    <w:rsid w:val="008D2B6E"/>
    <w:rsid w:val="008D2E0B"/>
    <w:rsid w:val="008D2ED5"/>
    <w:rsid w:val="008D311C"/>
    <w:rsid w:val="008D31A7"/>
    <w:rsid w:val="008D3329"/>
    <w:rsid w:val="008D3455"/>
    <w:rsid w:val="008D363A"/>
    <w:rsid w:val="008D36BF"/>
    <w:rsid w:val="008D36CB"/>
    <w:rsid w:val="008D37E5"/>
    <w:rsid w:val="008D3A60"/>
    <w:rsid w:val="008D3BCA"/>
    <w:rsid w:val="008D3D3B"/>
    <w:rsid w:val="008D3D8D"/>
    <w:rsid w:val="008D4225"/>
    <w:rsid w:val="008D4963"/>
    <w:rsid w:val="008D4A2F"/>
    <w:rsid w:val="008D4A3D"/>
    <w:rsid w:val="008D4B5E"/>
    <w:rsid w:val="008D4F77"/>
    <w:rsid w:val="008D5043"/>
    <w:rsid w:val="008D505F"/>
    <w:rsid w:val="008D526A"/>
    <w:rsid w:val="008D5270"/>
    <w:rsid w:val="008D52E1"/>
    <w:rsid w:val="008D5338"/>
    <w:rsid w:val="008D5339"/>
    <w:rsid w:val="008D5448"/>
    <w:rsid w:val="008D557E"/>
    <w:rsid w:val="008D5604"/>
    <w:rsid w:val="008D573C"/>
    <w:rsid w:val="008D573F"/>
    <w:rsid w:val="008D57AD"/>
    <w:rsid w:val="008D57F5"/>
    <w:rsid w:val="008D5804"/>
    <w:rsid w:val="008D58EC"/>
    <w:rsid w:val="008D5967"/>
    <w:rsid w:val="008D5A27"/>
    <w:rsid w:val="008D5B42"/>
    <w:rsid w:val="008D5CF4"/>
    <w:rsid w:val="008D5E21"/>
    <w:rsid w:val="008D5FD6"/>
    <w:rsid w:val="008D6166"/>
    <w:rsid w:val="008D616A"/>
    <w:rsid w:val="008D618D"/>
    <w:rsid w:val="008D639D"/>
    <w:rsid w:val="008D63FA"/>
    <w:rsid w:val="008D64E5"/>
    <w:rsid w:val="008D65FA"/>
    <w:rsid w:val="008D66D2"/>
    <w:rsid w:val="008D6A07"/>
    <w:rsid w:val="008D6AAE"/>
    <w:rsid w:val="008D6AD0"/>
    <w:rsid w:val="008D6BBE"/>
    <w:rsid w:val="008D6C58"/>
    <w:rsid w:val="008D6C84"/>
    <w:rsid w:val="008D725B"/>
    <w:rsid w:val="008D735E"/>
    <w:rsid w:val="008D73AF"/>
    <w:rsid w:val="008D754F"/>
    <w:rsid w:val="008D7576"/>
    <w:rsid w:val="008D7627"/>
    <w:rsid w:val="008D7928"/>
    <w:rsid w:val="008D7F23"/>
    <w:rsid w:val="008E0685"/>
    <w:rsid w:val="008E073E"/>
    <w:rsid w:val="008E0AC4"/>
    <w:rsid w:val="008E0BBB"/>
    <w:rsid w:val="008E128E"/>
    <w:rsid w:val="008E1470"/>
    <w:rsid w:val="008E1985"/>
    <w:rsid w:val="008E19B3"/>
    <w:rsid w:val="008E1A13"/>
    <w:rsid w:val="008E1A1A"/>
    <w:rsid w:val="008E202E"/>
    <w:rsid w:val="008E20C9"/>
    <w:rsid w:val="008E20F0"/>
    <w:rsid w:val="008E263A"/>
    <w:rsid w:val="008E26D9"/>
    <w:rsid w:val="008E2856"/>
    <w:rsid w:val="008E2AD1"/>
    <w:rsid w:val="008E2B6E"/>
    <w:rsid w:val="008E2D4F"/>
    <w:rsid w:val="008E2E4A"/>
    <w:rsid w:val="008E2EB6"/>
    <w:rsid w:val="008E33A2"/>
    <w:rsid w:val="008E3478"/>
    <w:rsid w:val="008E36EB"/>
    <w:rsid w:val="008E37CB"/>
    <w:rsid w:val="008E38DD"/>
    <w:rsid w:val="008E3A41"/>
    <w:rsid w:val="008E3BB5"/>
    <w:rsid w:val="008E3DA2"/>
    <w:rsid w:val="008E3E87"/>
    <w:rsid w:val="008E402F"/>
    <w:rsid w:val="008E4037"/>
    <w:rsid w:val="008E4076"/>
    <w:rsid w:val="008E42A1"/>
    <w:rsid w:val="008E44B4"/>
    <w:rsid w:val="008E4577"/>
    <w:rsid w:val="008E45DC"/>
    <w:rsid w:val="008E45FF"/>
    <w:rsid w:val="008E476F"/>
    <w:rsid w:val="008E4942"/>
    <w:rsid w:val="008E4968"/>
    <w:rsid w:val="008E4A0A"/>
    <w:rsid w:val="008E4AEF"/>
    <w:rsid w:val="008E4C2D"/>
    <w:rsid w:val="008E4CE5"/>
    <w:rsid w:val="008E4D33"/>
    <w:rsid w:val="008E4DA2"/>
    <w:rsid w:val="008E4DFD"/>
    <w:rsid w:val="008E4F63"/>
    <w:rsid w:val="008E5256"/>
    <w:rsid w:val="008E5380"/>
    <w:rsid w:val="008E53F4"/>
    <w:rsid w:val="008E5559"/>
    <w:rsid w:val="008E5706"/>
    <w:rsid w:val="008E5727"/>
    <w:rsid w:val="008E5903"/>
    <w:rsid w:val="008E5B13"/>
    <w:rsid w:val="008E5C17"/>
    <w:rsid w:val="008E5F73"/>
    <w:rsid w:val="008E646F"/>
    <w:rsid w:val="008E648D"/>
    <w:rsid w:val="008E660E"/>
    <w:rsid w:val="008E669A"/>
    <w:rsid w:val="008E6813"/>
    <w:rsid w:val="008E682B"/>
    <w:rsid w:val="008E682F"/>
    <w:rsid w:val="008E6ABC"/>
    <w:rsid w:val="008E6AD8"/>
    <w:rsid w:val="008E6CAE"/>
    <w:rsid w:val="008E6F16"/>
    <w:rsid w:val="008E7055"/>
    <w:rsid w:val="008E70CE"/>
    <w:rsid w:val="008E71AB"/>
    <w:rsid w:val="008E71CD"/>
    <w:rsid w:val="008E7458"/>
    <w:rsid w:val="008E75E4"/>
    <w:rsid w:val="008E7854"/>
    <w:rsid w:val="008E7B95"/>
    <w:rsid w:val="008E7D4D"/>
    <w:rsid w:val="008E7F4B"/>
    <w:rsid w:val="008F0087"/>
    <w:rsid w:val="008F00F0"/>
    <w:rsid w:val="008F07F0"/>
    <w:rsid w:val="008F091D"/>
    <w:rsid w:val="008F0992"/>
    <w:rsid w:val="008F0AB0"/>
    <w:rsid w:val="008F0B37"/>
    <w:rsid w:val="008F0BDF"/>
    <w:rsid w:val="008F0D56"/>
    <w:rsid w:val="008F0F15"/>
    <w:rsid w:val="008F104E"/>
    <w:rsid w:val="008F10A7"/>
    <w:rsid w:val="008F1116"/>
    <w:rsid w:val="008F125E"/>
    <w:rsid w:val="008F13A0"/>
    <w:rsid w:val="008F166E"/>
    <w:rsid w:val="008F167B"/>
    <w:rsid w:val="008F1A3F"/>
    <w:rsid w:val="008F1F8D"/>
    <w:rsid w:val="008F22F2"/>
    <w:rsid w:val="008F2409"/>
    <w:rsid w:val="008F24A7"/>
    <w:rsid w:val="008F25E6"/>
    <w:rsid w:val="008F2623"/>
    <w:rsid w:val="008F2686"/>
    <w:rsid w:val="008F2A56"/>
    <w:rsid w:val="008F2A6C"/>
    <w:rsid w:val="008F2B2B"/>
    <w:rsid w:val="008F2D1E"/>
    <w:rsid w:val="008F2D4E"/>
    <w:rsid w:val="008F2EBF"/>
    <w:rsid w:val="008F2FB4"/>
    <w:rsid w:val="008F3688"/>
    <w:rsid w:val="008F3A8E"/>
    <w:rsid w:val="008F3C0C"/>
    <w:rsid w:val="008F3C46"/>
    <w:rsid w:val="008F3C99"/>
    <w:rsid w:val="008F3CD3"/>
    <w:rsid w:val="008F43D8"/>
    <w:rsid w:val="008F49F1"/>
    <w:rsid w:val="008F4F70"/>
    <w:rsid w:val="008F5067"/>
    <w:rsid w:val="008F514D"/>
    <w:rsid w:val="008F5176"/>
    <w:rsid w:val="008F517B"/>
    <w:rsid w:val="008F5243"/>
    <w:rsid w:val="008F52CF"/>
    <w:rsid w:val="008F530B"/>
    <w:rsid w:val="008F5393"/>
    <w:rsid w:val="008F5466"/>
    <w:rsid w:val="008F5494"/>
    <w:rsid w:val="008F5915"/>
    <w:rsid w:val="008F5979"/>
    <w:rsid w:val="008F59ED"/>
    <w:rsid w:val="008F5A18"/>
    <w:rsid w:val="008F5A2A"/>
    <w:rsid w:val="008F5BE0"/>
    <w:rsid w:val="008F5D1C"/>
    <w:rsid w:val="008F5E62"/>
    <w:rsid w:val="008F5EA8"/>
    <w:rsid w:val="008F5FB1"/>
    <w:rsid w:val="008F6139"/>
    <w:rsid w:val="008F6229"/>
    <w:rsid w:val="008F6407"/>
    <w:rsid w:val="008F64C4"/>
    <w:rsid w:val="008F66ED"/>
    <w:rsid w:val="008F670B"/>
    <w:rsid w:val="008F6862"/>
    <w:rsid w:val="008F6885"/>
    <w:rsid w:val="008F69F6"/>
    <w:rsid w:val="008F6AD2"/>
    <w:rsid w:val="008F716A"/>
    <w:rsid w:val="008F723E"/>
    <w:rsid w:val="008F72DC"/>
    <w:rsid w:val="008F747A"/>
    <w:rsid w:val="008F74B7"/>
    <w:rsid w:val="008F74BE"/>
    <w:rsid w:val="008F7589"/>
    <w:rsid w:val="008F7A57"/>
    <w:rsid w:val="008F7B6D"/>
    <w:rsid w:val="0090013D"/>
    <w:rsid w:val="009003DF"/>
    <w:rsid w:val="0090067B"/>
    <w:rsid w:val="009006AF"/>
    <w:rsid w:val="00900944"/>
    <w:rsid w:val="0090094A"/>
    <w:rsid w:val="00900999"/>
    <w:rsid w:val="00900B59"/>
    <w:rsid w:val="00900D85"/>
    <w:rsid w:val="009010BA"/>
    <w:rsid w:val="00901418"/>
    <w:rsid w:val="00901687"/>
    <w:rsid w:val="009016C2"/>
    <w:rsid w:val="009016E4"/>
    <w:rsid w:val="009017DD"/>
    <w:rsid w:val="009019AC"/>
    <w:rsid w:val="009019FE"/>
    <w:rsid w:val="00901D90"/>
    <w:rsid w:val="00901DE1"/>
    <w:rsid w:val="00901E3F"/>
    <w:rsid w:val="00901F77"/>
    <w:rsid w:val="00902516"/>
    <w:rsid w:val="00902857"/>
    <w:rsid w:val="00902A1C"/>
    <w:rsid w:val="00902C89"/>
    <w:rsid w:val="00902D04"/>
    <w:rsid w:val="00902F27"/>
    <w:rsid w:val="00903043"/>
    <w:rsid w:val="00903121"/>
    <w:rsid w:val="00903145"/>
    <w:rsid w:val="009034BE"/>
    <w:rsid w:val="0090371B"/>
    <w:rsid w:val="00903A5A"/>
    <w:rsid w:val="00903BB7"/>
    <w:rsid w:val="00903F45"/>
    <w:rsid w:val="009040DB"/>
    <w:rsid w:val="0090424D"/>
    <w:rsid w:val="00904441"/>
    <w:rsid w:val="00904725"/>
    <w:rsid w:val="00904998"/>
    <w:rsid w:val="00904AC1"/>
    <w:rsid w:val="00904B6E"/>
    <w:rsid w:val="00904BA6"/>
    <w:rsid w:val="00904DC4"/>
    <w:rsid w:val="0090503C"/>
    <w:rsid w:val="009053EB"/>
    <w:rsid w:val="00905477"/>
    <w:rsid w:val="00905558"/>
    <w:rsid w:val="0090565F"/>
    <w:rsid w:val="009058B5"/>
    <w:rsid w:val="0090597A"/>
    <w:rsid w:val="009059B8"/>
    <w:rsid w:val="00905B97"/>
    <w:rsid w:val="00905DBD"/>
    <w:rsid w:val="00905F7B"/>
    <w:rsid w:val="0090609B"/>
    <w:rsid w:val="0090611B"/>
    <w:rsid w:val="00906185"/>
    <w:rsid w:val="00906240"/>
    <w:rsid w:val="009062A7"/>
    <w:rsid w:val="00906371"/>
    <w:rsid w:val="00906516"/>
    <w:rsid w:val="00906535"/>
    <w:rsid w:val="009065A0"/>
    <w:rsid w:val="00906646"/>
    <w:rsid w:val="0090668F"/>
    <w:rsid w:val="009068A6"/>
    <w:rsid w:val="00906B58"/>
    <w:rsid w:val="00906F6D"/>
    <w:rsid w:val="00907159"/>
    <w:rsid w:val="009074BF"/>
    <w:rsid w:val="00907659"/>
    <w:rsid w:val="0090765A"/>
    <w:rsid w:val="00907816"/>
    <w:rsid w:val="00907A43"/>
    <w:rsid w:val="00907AF5"/>
    <w:rsid w:val="00907C23"/>
    <w:rsid w:val="00907EB1"/>
    <w:rsid w:val="00907F36"/>
    <w:rsid w:val="00907F47"/>
    <w:rsid w:val="00910009"/>
    <w:rsid w:val="0091001B"/>
    <w:rsid w:val="00910036"/>
    <w:rsid w:val="009100C5"/>
    <w:rsid w:val="00910104"/>
    <w:rsid w:val="009104DD"/>
    <w:rsid w:val="00910598"/>
    <w:rsid w:val="0091066F"/>
    <w:rsid w:val="0091076E"/>
    <w:rsid w:val="00910984"/>
    <w:rsid w:val="009109AD"/>
    <w:rsid w:val="00910B53"/>
    <w:rsid w:val="00910F3B"/>
    <w:rsid w:val="00910FAA"/>
    <w:rsid w:val="00911115"/>
    <w:rsid w:val="00911134"/>
    <w:rsid w:val="0091119D"/>
    <w:rsid w:val="00911298"/>
    <w:rsid w:val="00911334"/>
    <w:rsid w:val="0091150E"/>
    <w:rsid w:val="0091190E"/>
    <w:rsid w:val="00911A23"/>
    <w:rsid w:val="00911B86"/>
    <w:rsid w:val="00911ED6"/>
    <w:rsid w:val="00912137"/>
    <w:rsid w:val="00912546"/>
    <w:rsid w:val="0091267B"/>
    <w:rsid w:val="009126BB"/>
    <w:rsid w:val="00912796"/>
    <w:rsid w:val="00912966"/>
    <w:rsid w:val="00912C50"/>
    <w:rsid w:val="00912D77"/>
    <w:rsid w:val="009132C6"/>
    <w:rsid w:val="0091331D"/>
    <w:rsid w:val="00913639"/>
    <w:rsid w:val="009136AC"/>
    <w:rsid w:val="009137B4"/>
    <w:rsid w:val="00913BA2"/>
    <w:rsid w:val="00913C58"/>
    <w:rsid w:val="00913D54"/>
    <w:rsid w:val="00913ED7"/>
    <w:rsid w:val="0091418B"/>
    <w:rsid w:val="00914325"/>
    <w:rsid w:val="00914488"/>
    <w:rsid w:val="00914573"/>
    <w:rsid w:val="00914765"/>
    <w:rsid w:val="00914A24"/>
    <w:rsid w:val="00914AA0"/>
    <w:rsid w:val="00914AC3"/>
    <w:rsid w:val="00914B6A"/>
    <w:rsid w:val="00914CB1"/>
    <w:rsid w:val="00914CC0"/>
    <w:rsid w:val="00915354"/>
    <w:rsid w:val="00915445"/>
    <w:rsid w:val="00915482"/>
    <w:rsid w:val="00915574"/>
    <w:rsid w:val="00915623"/>
    <w:rsid w:val="009157C0"/>
    <w:rsid w:val="0091582F"/>
    <w:rsid w:val="0091587A"/>
    <w:rsid w:val="009158AC"/>
    <w:rsid w:val="009158F1"/>
    <w:rsid w:val="009159AA"/>
    <w:rsid w:val="00915A0D"/>
    <w:rsid w:val="00915AE3"/>
    <w:rsid w:val="00915B88"/>
    <w:rsid w:val="00915E3D"/>
    <w:rsid w:val="00915F6C"/>
    <w:rsid w:val="0091632E"/>
    <w:rsid w:val="00916382"/>
    <w:rsid w:val="009165E2"/>
    <w:rsid w:val="0091669A"/>
    <w:rsid w:val="00916A09"/>
    <w:rsid w:val="00916A11"/>
    <w:rsid w:val="00916E60"/>
    <w:rsid w:val="00916F03"/>
    <w:rsid w:val="00916F27"/>
    <w:rsid w:val="00917688"/>
    <w:rsid w:val="009178D1"/>
    <w:rsid w:val="009179D0"/>
    <w:rsid w:val="00920000"/>
    <w:rsid w:val="0092003C"/>
    <w:rsid w:val="00920066"/>
    <w:rsid w:val="00920482"/>
    <w:rsid w:val="00920542"/>
    <w:rsid w:val="0092064E"/>
    <w:rsid w:val="00920716"/>
    <w:rsid w:val="009208E0"/>
    <w:rsid w:val="00920969"/>
    <w:rsid w:val="00920BA2"/>
    <w:rsid w:val="00920BA6"/>
    <w:rsid w:val="00920C44"/>
    <w:rsid w:val="00920C63"/>
    <w:rsid w:val="00920FE8"/>
    <w:rsid w:val="00921156"/>
    <w:rsid w:val="0092140B"/>
    <w:rsid w:val="0092171F"/>
    <w:rsid w:val="00921A01"/>
    <w:rsid w:val="00921B79"/>
    <w:rsid w:val="00921CAD"/>
    <w:rsid w:val="00922684"/>
    <w:rsid w:val="00922B08"/>
    <w:rsid w:val="00922D45"/>
    <w:rsid w:val="00922EF3"/>
    <w:rsid w:val="00922F3C"/>
    <w:rsid w:val="00922FB6"/>
    <w:rsid w:val="009230B7"/>
    <w:rsid w:val="00923150"/>
    <w:rsid w:val="0092315A"/>
    <w:rsid w:val="00923297"/>
    <w:rsid w:val="00923345"/>
    <w:rsid w:val="009237D7"/>
    <w:rsid w:val="009238DE"/>
    <w:rsid w:val="00923902"/>
    <w:rsid w:val="00923A38"/>
    <w:rsid w:val="00923AC2"/>
    <w:rsid w:val="00923B7F"/>
    <w:rsid w:val="00923C73"/>
    <w:rsid w:val="00923D7A"/>
    <w:rsid w:val="00923DBA"/>
    <w:rsid w:val="00923E7A"/>
    <w:rsid w:val="00923F1A"/>
    <w:rsid w:val="00924178"/>
    <w:rsid w:val="009242D6"/>
    <w:rsid w:val="009243DF"/>
    <w:rsid w:val="00924402"/>
    <w:rsid w:val="00924578"/>
    <w:rsid w:val="00924715"/>
    <w:rsid w:val="009247C1"/>
    <w:rsid w:val="009247DE"/>
    <w:rsid w:val="0092487E"/>
    <w:rsid w:val="00924895"/>
    <w:rsid w:val="00924B49"/>
    <w:rsid w:val="00924C35"/>
    <w:rsid w:val="009250F1"/>
    <w:rsid w:val="00925214"/>
    <w:rsid w:val="00925236"/>
    <w:rsid w:val="00925441"/>
    <w:rsid w:val="0092557A"/>
    <w:rsid w:val="0092558A"/>
    <w:rsid w:val="009255C4"/>
    <w:rsid w:val="009256A3"/>
    <w:rsid w:val="00925727"/>
    <w:rsid w:val="009258AC"/>
    <w:rsid w:val="009258DF"/>
    <w:rsid w:val="00925B53"/>
    <w:rsid w:val="00925C0B"/>
    <w:rsid w:val="00925D7E"/>
    <w:rsid w:val="00925E2F"/>
    <w:rsid w:val="009265DF"/>
    <w:rsid w:val="009266FF"/>
    <w:rsid w:val="0092679E"/>
    <w:rsid w:val="009267E4"/>
    <w:rsid w:val="0092687D"/>
    <w:rsid w:val="00926A1F"/>
    <w:rsid w:val="00926A2C"/>
    <w:rsid w:val="00926A5C"/>
    <w:rsid w:val="00926B2E"/>
    <w:rsid w:val="00926F63"/>
    <w:rsid w:val="009271A5"/>
    <w:rsid w:val="0092746E"/>
    <w:rsid w:val="00927531"/>
    <w:rsid w:val="009277B6"/>
    <w:rsid w:val="009277C1"/>
    <w:rsid w:val="00927837"/>
    <w:rsid w:val="0092791B"/>
    <w:rsid w:val="00927977"/>
    <w:rsid w:val="009279D7"/>
    <w:rsid w:val="00927B6D"/>
    <w:rsid w:val="00927C9C"/>
    <w:rsid w:val="00927E69"/>
    <w:rsid w:val="00927F30"/>
    <w:rsid w:val="00927F3D"/>
    <w:rsid w:val="00930057"/>
    <w:rsid w:val="00930059"/>
    <w:rsid w:val="00930079"/>
    <w:rsid w:val="00930130"/>
    <w:rsid w:val="0093037B"/>
    <w:rsid w:val="009305C2"/>
    <w:rsid w:val="00930620"/>
    <w:rsid w:val="009309B0"/>
    <w:rsid w:val="00930A6B"/>
    <w:rsid w:val="00930B39"/>
    <w:rsid w:val="009310C9"/>
    <w:rsid w:val="009310F2"/>
    <w:rsid w:val="009311AB"/>
    <w:rsid w:val="00931288"/>
    <w:rsid w:val="00931359"/>
    <w:rsid w:val="00931378"/>
    <w:rsid w:val="0093141F"/>
    <w:rsid w:val="00931503"/>
    <w:rsid w:val="00931559"/>
    <w:rsid w:val="009315B8"/>
    <w:rsid w:val="009315BA"/>
    <w:rsid w:val="009315E2"/>
    <w:rsid w:val="00931659"/>
    <w:rsid w:val="00931719"/>
    <w:rsid w:val="00931827"/>
    <w:rsid w:val="00931866"/>
    <w:rsid w:val="0093186E"/>
    <w:rsid w:val="00931E12"/>
    <w:rsid w:val="009320EC"/>
    <w:rsid w:val="00932104"/>
    <w:rsid w:val="00932200"/>
    <w:rsid w:val="009323DA"/>
    <w:rsid w:val="00932729"/>
    <w:rsid w:val="00932BC4"/>
    <w:rsid w:val="00932D68"/>
    <w:rsid w:val="00932EB0"/>
    <w:rsid w:val="00932F1F"/>
    <w:rsid w:val="00932F7F"/>
    <w:rsid w:val="00932FCA"/>
    <w:rsid w:val="0093309E"/>
    <w:rsid w:val="009330AF"/>
    <w:rsid w:val="00933419"/>
    <w:rsid w:val="00933457"/>
    <w:rsid w:val="0093347A"/>
    <w:rsid w:val="00933679"/>
    <w:rsid w:val="00933837"/>
    <w:rsid w:val="00933940"/>
    <w:rsid w:val="00933B31"/>
    <w:rsid w:val="00933C4C"/>
    <w:rsid w:val="00933CCE"/>
    <w:rsid w:val="00933D4B"/>
    <w:rsid w:val="00933D4E"/>
    <w:rsid w:val="00933F1E"/>
    <w:rsid w:val="00934171"/>
    <w:rsid w:val="009342D6"/>
    <w:rsid w:val="00934921"/>
    <w:rsid w:val="00934989"/>
    <w:rsid w:val="009349A3"/>
    <w:rsid w:val="00934AA1"/>
    <w:rsid w:val="00934FC7"/>
    <w:rsid w:val="0093518D"/>
    <w:rsid w:val="009351C8"/>
    <w:rsid w:val="00935255"/>
    <w:rsid w:val="0093563B"/>
    <w:rsid w:val="0093579F"/>
    <w:rsid w:val="00935894"/>
    <w:rsid w:val="00935BEB"/>
    <w:rsid w:val="00935FBB"/>
    <w:rsid w:val="009361DE"/>
    <w:rsid w:val="0093622B"/>
    <w:rsid w:val="00936263"/>
    <w:rsid w:val="00936279"/>
    <w:rsid w:val="00936321"/>
    <w:rsid w:val="0093692E"/>
    <w:rsid w:val="00936C67"/>
    <w:rsid w:val="00936DD1"/>
    <w:rsid w:val="00936DF6"/>
    <w:rsid w:val="00936F9C"/>
    <w:rsid w:val="0093700E"/>
    <w:rsid w:val="00937068"/>
    <w:rsid w:val="00937084"/>
    <w:rsid w:val="009370C2"/>
    <w:rsid w:val="0093719F"/>
    <w:rsid w:val="0093720E"/>
    <w:rsid w:val="00937225"/>
    <w:rsid w:val="00937255"/>
    <w:rsid w:val="00937437"/>
    <w:rsid w:val="009376EA"/>
    <w:rsid w:val="009376F9"/>
    <w:rsid w:val="009376FF"/>
    <w:rsid w:val="00937835"/>
    <w:rsid w:val="00937BF0"/>
    <w:rsid w:val="00937BFA"/>
    <w:rsid w:val="00937DB6"/>
    <w:rsid w:val="00937F1A"/>
    <w:rsid w:val="009402AC"/>
    <w:rsid w:val="009405C6"/>
    <w:rsid w:val="00940904"/>
    <w:rsid w:val="00940A1E"/>
    <w:rsid w:val="00940A3F"/>
    <w:rsid w:val="00940C84"/>
    <w:rsid w:val="00940C95"/>
    <w:rsid w:val="0094128D"/>
    <w:rsid w:val="009414A9"/>
    <w:rsid w:val="0094150F"/>
    <w:rsid w:val="0094175D"/>
    <w:rsid w:val="009417AD"/>
    <w:rsid w:val="00941983"/>
    <w:rsid w:val="009419C1"/>
    <w:rsid w:val="00941AD6"/>
    <w:rsid w:val="00941BAE"/>
    <w:rsid w:val="00941BF9"/>
    <w:rsid w:val="00941DC4"/>
    <w:rsid w:val="00942137"/>
    <w:rsid w:val="0094229F"/>
    <w:rsid w:val="0094233E"/>
    <w:rsid w:val="009425CF"/>
    <w:rsid w:val="0094264D"/>
    <w:rsid w:val="0094265A"/>
    <w:rsid w:val="009427A3"/>
    <w:rsid w:val="00942AD8"/>
    <w:rsid w:val="00942BD5"/>
    <w:rsid w:val="00942D60"/>
    <w:rsid w:val="00942DC7"/>
    <w:rsid w:val="00942DF7"/>
    <w:rsid w:val="00942E71"/>
    <w:rsid w:val="009433A5"/>
    <w:rsid w:val="00943682"/>
    <w:rsid w:val="00943704"/>
    <w:rsid w:val="0094374E"/>
    <w:rsid w:val="009438B1"/>
    <w:rsid w:val="0094398D"/>
    <w:rsid w:val="00943A9C"/>
    <w:rsid w:val="00943AE0"/>
    <w:rsid w:val="00943CB6"/>
    <w:rsid w:val="00943FC5"/>
    <w:rsid w:val="0094406C"/>
    <w:rsid w:val="009440E6"/>
    <w:rsid w:val="00944134"/>
    <w:rsid w:val="0094431B"/>
    <w:rsid w:val="0094433C"/>
    <w:rsid w:val="009443C8"/>
    <w:rsid w:val="00944562"/>
    <w:rsid w:val="009445BA"/>
    <w:rsid w:val="00944691"/>
    <w:rsid w:val="00944A07"/>
    <w:rsid w:val="00944C0C"/>
    <w:rsid w:val="00944C32"/>
    <w:rsid w:val="00944C90"/>
    <w:rsid w:val="0094535D"/>
    <w:rsid w:val="00945606"/>
    <w:rsid w:val="00945789"/>
    <w:rsid w:val="009457D3"/>
    <w:rsid w:val="00945AE0"/>
    <w:rsid w:val="00945CF3"/>
    <w:rsid w:val="00945D8A"/>
    <w:rsid w:val="00945E06"/>
    <w:rsid w:val="00945E23"/>
    <w:rsid w:val="00946496"/>
    <w:rsid w:val="00946651"/>
    <w:rsid w:val="00946728"/>
    <w:rsid w:val="00946736"/>
    <w:rsid w:val="0094681B"/>
    <w:rsid w:val="00946D46"/>
    <w:rsid w:val="00946E19"/>
    <w:rsid w:val="00946FF2"/>
    <w:rsid w:val="009470CF"/>
    <w:rsid w:val="0094716B"/>
    <w:rsid w:val="009472D7"/>
    <w:rsid w:val="009474AF"/>
    <w:rsid w:val="00947528"/>
    <w:rsid w:val="009475C7"/>
    <w:rsid w:val="00947702"/>
    <w:rsid w:val="00947735"/>
    <w:rsid w:val="009478DA"/>
    <w:rsid w:val="00950196"/>
    <w:rsid w:val="009501B1"/>
    <w:rsid w:val="009503DF"/>
    <w:rsid w:val="0095049A"/>
    <w:rsid w:val="00950790"/>
    <w:rsid w:val="00950AD6"/>
    <w:rsid w:val="00950AD7"/>
    <w:rsid w:val="00950C57"/>
    <w:rsid w:val="00950D58"/>
    <w:rsid w:val="00950E10"/>
    <w:rsid w:val="00950E79"/>
    <w:rsid w:val="00950E90"/>
    <w:rsid w:val="00950F6F"/>
    <w:rsid w:val="009511E6"/>
    <w:rsid w:val="00951260"/>
    <w:rsid w:val="00951374"/>
    <w:rsid w:val="0095144D"/>
    <w:rsid w:val="0095164D"/>
    <w:rsid w:val="00951723"/>
    <w:rsid w:val="0095183E"/>
    <w:rsid w:val="009518F6"/>
    <w:rsid w:val="0095197C"/>
    <w:rsid w:val="00951B11"/>
    <w:rsid w:val="00951BE7"/>
    <w:rsid w:val="00951C13"/>
    <w:rsid w:val="00951C9C"/>
    <w:rsid w:val="00951D06"/>
    <w:rsid w:val="00951DAC"/>
    <w:rsid w:val="00951E43"/>
    <w:rsid w:val="00951E5B"/>
    <w:rsid w:val="00951EA3"/>
    <w:rsid w:val="00951F9C"/>
    <w:rsid w:val="00951FCC"/>
    <w:rsid w:val="0095219A"/>
    <w:rsid w:val="009522DB"/>
    <w:rsid w:val="00952448"/>
    <w:rsid w:val="009524B0"/>
    <w:rsid w:val="009524FD"/>
    <w:rsid w:val="009526A8"/>
    <w:rsid w:val="009528B0"/>
    <w:rsid w:val="009529B4"/>
    <w:rsid w:val="00952AB2"/>
    <w:rsid w:val="00952BBE"/>
    <w:rsid w:val="00952D4D"/>
    <w:rsid w:val="00953070"/>
    <w:rsid w:val="009530A5"/>
    <w:rsid w:val="00953130"/>
    <w:rsid w:val="00953341"/>
    <w:rsid w:val="009533F3"/>
    <w:rsid w:val="0095348C"/>
    <w:rsid w:val="0095370E"/>
    <w:rsid w:val="00953AB9"/>
    <w:rsid w:val="00953B59"/>
    <w:rsid w:val="00953CDE"/>
    <w:rsid w:val="00953E67"/>
    <w:rsid w:val="00953E83"/>
    <w:rsid w:val="00953EB1"/>
    <w:rsid w:val="0095406A"/>
    <w:rsid w:val="00954671"/>
    <w:rsid w:val="009546CA"/>
    <w:rsid w:val="00954875"/>
    <w:rsid w:val="00954A8C"/>
    <w:rsid w:val="00954B55"/>
    <w:rsid w:val="00954C2D"/>
    <w:rsid w:val="00954F17"/>
    <w:rsid w:val="0095512B"/>
    <w:rsid w:val="00955437"/>
    <w:rsid w:val="009554BC"/>
    <w:rsid w:val="00955579"/>
    <w:rsid w:val="00955633"/>
    <w:rsid w:val="00955753"/>
    <w:rsid w:val="00955EB4"/>
    <w:rsid w:val="00955F8F"/>
    <w:rsid w:val="00956088"/>
    <w:rsid w:val="009560C1"/>
    <w:rsid w:val="009562CB"/>
    <w:rsid w:val="009562F3"/>
    <w:rsid w:val="00956519"/>
    <w:rsid w:val="00956762"/>
    <w:rsid w:val="00956961"/>
    <w:rsid w:val="009569BD"/>
    <w:rsid w:val="00956C93"/>
    <w:rsid w:val="0095737A"/>
    <w:rsid w:val="00957490"/>
    <w:rsid w:val="009574E2"/>
    <w:rsid w:val="0095751B"/>
    <w:rsid w:val="00957652"/>
    <w:rsid w:val="009576EC"/>
    <w:rsid w:val="00957C36"/>
    <w:rsid w:val="00957CB1"/>
    <w:rsid w:val="009601F7"/>
    <w:rsid w:val="009602E7"/>
    <w:rsid w:val="0096041C"/>
    <w:rsid w:val="00960597"/>
    <w:rsid w:val="009605D5"/>
    <w:rsid w:val="009607CC"/>
    <w:rsid w:val="0096095A"/>
    <w:rsid w:val="00960A5C"/>
    <w:rsid w:val="00960AB0"/>
    <w:rsid w:val="00960AD7"/>
    <w:rsid w:val="00960B5A"/>
    <w:rsid w:val="00960CC6"/>
    <w:rsid w:val="00960CE4"/>
    <w:rsid w:val="00960FB6"/>
    <w:rsid w:val="00961479"/>
    <w:rsid w:val="009615CD"/>
    <w:rsid w:val="009616F9"/>
    <w:rsid w:val="00961737"/>
    <w:rsid w:val="00961A82"/>
    <w:rsid w:val="00961D03"/>
    <w:rsid w:val="00961EAA"/>
    <w:rsid w:val="00961F61"/>
    <w:rsid w:val="0096201A"/>
    <w:rsid w:val="0096212A"/>
    <w:rsid w:val="009625F3"/>
    <w:rsid w:val="0096260F"/>
    <w:rsid w:val="00962779"/>
    <w:rsid w:val="00962AE7"/>
    <w:rsid w:val="00962D8B"/>
    <w:rsid w:val="0096314C"/>
    <w:rsid w:val="009631ED"/>
    <w:rsid w:val="0096334A"/>
    <w:rsid w:val="009633AB"/>
    <w:rsid w:val="009633DB"/>
    <w:rsid w:val="009633F6"/>
    <w:rsid w:val="00963415"/>
    <w:rsid w:val="0096349A"/>
    <w:rsid w:val="009634C4"/>
    <w:rsid w:val="0096363E"/>
    <w:rsid w:val="009637A4"/>
    <w:rsid w:val="00963934"/>
    <w:rsid w:val="00963A7E"/>
    <w:rsid w:val="00964044"/>
    <w:rsid w:val="00964082"/>
    <w:rsid w:val="009640C2"/>
    <w:rsid w:val="00964462"/>
    <w:rsid w:val="009644EA"/>
    <w:rsid w:val="00964519"/>
    <w:rsid w:val="0096469A"/>
    <w:rsid w:val="00964791"/>
    <w:rsid w:val="00964993"/>
    <w:rsid w:val="00964C81"/>
    <w:rsid w:val="00964EC5"/>
    <w:rsid w:val="00964FCB"/>
    <w:rsid w:val="00965049"/>
    <w:rsid w:val="009650DB"/>
    <w:rsid w:val="009651D9"/>
    <w:rsid w:val="009651FF"/>
    <w:rsid w:val="00965272"/>
    <w:rsid w:val="009652A1"/>
    <w:rsid w:val="0096555D"/>
    <w:rsid w:val="00965ABB"/>
    <w:rsid w:val="00965BAF"/>
    <w:rsid w:val="00965BCA"/>
    <w:rsid w:val="00965D9E"/>
    <w:rsid w:val="00965FEC"/>
    <w:rsid w:val="009660A7"/>
    <w:rsid w:val="00966238"/>
    <w:rsid w:val="009668E2"/>
    <w:rsid w:val="00966AC2"/>
    <w:rsid w:val="00966B20"/>
    <w:rsid w:val="00966B32"/>
    <w:rsid w:val="00966B52"/>
    <w:rsid w:val="00966C6C"/>
    <w:rsid w:val="00966F1C"/>
    <w:rsid w:val="00966F1D"/>
    <w:rsid w:val="00966F7D"/>
    <w:rsid w:val="00967339"/>
    <w:rsid w:val="009673CB"/>
    <w:rsid w:val="00967832"/>
    <w:rsid w:val="00967881"/>
    <w:rsid w:val="00967D1A"/>
    <w:rsid w:val="00967DA0"/>
    <w:rsid w:val="00967DBE"/>
    <w:rsid w:val="00967E1C"/>
    <w:rsid w:val="00967F56"/>
    <w:rsid w:val="009700A9"/>
    <w:rsid w:val="00970165"/>
    <w:rsid w:val="009701C3"/>
    <w:rsid w:val="009703F0"/>
    <w:rsid w:val="009706AC"/>
    <w:rsid w:val="0097084F"/>
    <w:rsid w:val="00970979"/>
    <w:rsid w:val="00970A50"/>
    <w:rsid w:val="00970CCD"/>
    <w:rsid w:val="009711E4"/>
    <w:rsid w:val="00971209"/>
    <w:rsid w:val="009712B6"/>
    <w:rsid w:val="00971414"/>
    <w:rsid w:val="00971658"/>
    <w:rsid w:val="00971886"/>
    <w:rsid w:val="00971975"/>
    <w:rsid w:val="00971BA7"/>
    <w:rsid w:val="00971CD6"/>
    <w:rsid w:val="00971E6F"/>
    <w:rsid w:val="00971E80"/>
    <w:rsid w:val="00971F4D"/>
    <w:rsid w:val="00972120"/>
    <w:rsid w:val="0097225C"/>
    <w:rsid w:val="0097230E"/>
    <w:rsid w:val="009724C1"/>
    <w:rsid w:val="00972756"/>
    <w:rsid w:val="00972A16"/>
    <w:rsid w:val="00972C48"/>
    <w:rsid w:val="00972CA4"/>
    <w:rsid w:val="00972D1B"/>
    <w:rsid w:val="00972DA3"/>
    <w:rsid w:val="009731AD"/>
    <w:rsid w:val="0097331A"/>
    <w:rsid w:val="00973390"/>
    <w:rsid w:val="009736ED"/>
    <w:rsid w:val="00973733"/>
    <w:rsid w:val="009737C0"/>
    <w:rsid w:val="0097391F"/>
    <w:rsid w:val="00973B97"/>
    <w:rsid w:val="00973BC1"/>
    <w:rsid w:val="00973C13"/>
    <w:rsid w:val="00973C32"/>
    <w:rsid w:val="00973C91"/>
    <w:rsid w:val="00973E0A"/>
    <w:rsid w:val="00973F06"/>
    <w:rsid w:val="00973F2A"/>
    <w:rsid w:val="00973F34"/>
    <w:rsid w:val="00973F5F"/>
    <w:rsid w:val="0097446B"/>
    <w:rsid w:val="009744BD"/>
    <w:rsid w:val="00974782"/>
    <w:rsid w:val="00974897"/>
    <w:rsid w:val="009749B9"/>
    <w:rsid w:val="00974ACF"/>
    <w:rsid w:val="00974F06"/>
    <w:rsid w:val="00975218"/>
    <w:rsid w:val="009755AB"/>
    <w:rsid w:val="009755E1"/>
    <w:rsid w:val="00975656"/>
    <w:rsid w:val="00975818"/>
    <w:rsid w:val="0097583D"/>
    <w:rsid w:val="00975C9C"/>
    <w:rsid w:val="00975D74"/>
    <w:rsid w:val="00975E9F"/>
    <w:rsid w:val="0097613E"/>
    <w:rsid w:val="00976171"/>
    <w:rsid w:val="00976339"/>
    <w:rsid w:val="009763A6"/>
    <w:rsid w:val="009764A8"/>
    <w:rsid w:val="009765E9"/>
    <w:rsid w:val="00976684"/>
    <w:rsid w:val="009766D3"/>
    <w:rsid w:val="00976720"/>
    <w:rsid w:val="00976757"/>
    <w:rsid w:val="00976BFD"/>
    <w:rsid w:val="00976D83"/>
    <w:rsid w:val="00976E67"/>
    <w:rsid w:val="00977023"/>
    <w:rsid w:val="00977117"/>
    <w:rsid w:val="0097717D"/>
    <w:rsid w:val="00977252"/>
    <w:rsid w:val="00977255"/>
    <w:rsid w:val="0097726B"/>
    <w:rsid w:val="0097727C"/>
    <w:rsid w:val="0097733B"/>
    <w:rsid w:val="009775E2"/>
    <w:rsid w:val="0097762F"/>
    <w:rsid w:val="009776B6"/>
    <w:rsid w:val="009776FA"/>
    <w:rsid w:val="00977778"/>
    <w:rsid w:val="009778ED"/>
    <w:rsid w:val="00977A24"/>
    <w:rsid w:val="00977ED0"/>
    <w:rsid w:val="00977FE8"/>
    <w:rsid w:val="00980088"/>
    <w:rsid w:val="00980101"/>
    <w:rsid w:val="009802D9"/>
    <w:rsid w:val="00980403"/>
    <w:rsid w:val="00980431"/>
    <w:rsid w:val="009804AA"/>
    <w:rsid w:val="00980687"/>
    <w:rsid w:val="009806AA"/>
    <w:rsid w:val="00980706"/>
    <w:rsid w:val="00980736"/>
    <w:rsid w:val="009807CF"/>
    <w:rsid w:val="00980889"/>
    <w:rsid w:val="0098091A"/>
    <w:rsid w:val="00980B08"/>
    <w:rsid w:val="00980CA5"/>
    <w:rsid w:val="00980E07"/>
    <w:rsid w:val="00980EA7"/>
    <w:rsid w:val="009814C0"/>
    <w:rsid w:val="00981603"/>
    <w:rsid w:val="009816FA"/>
    <w:rsid w:val="00981798"/>
    <w:rsid w:val="009817BA"/>
    <w:rsid w:val="00981803"/>
    <w:rsid w:val="00981C69"/>
    <w:rsid w:val="00981FA7"/>
    <w:rsid w:val="009820C9"/>
    <w:rsid w:val="009821B9"/>
    <w:rsid w:val="0098256C"/>
    <w:rsid w:val="0098276C"/>
    <w:rsid w:val="009827BA"/>
    <w:rsid w:val="00982863"/>
    <w:rsid w:val="00982AD4"/>
    <w:rsid w:val="00982C52"/>
    <w:rsid w:val="00982CFE"/>
    <w:rsid w:val="00982EF6"/>
    <w:rsid w:val="00982FEF"/>
    <w:rsid w:val="0098304B"/>
    <w:rsid w:val="009838A3"/>
    <w:rsid w:val="00983B64"/>
    <w:rsid w:val="00983B6D"/>
    <w:rsid w:val="00983CE8"/>
    <w:rsid w:val="00983DC2"/>
    <w:rsid w:val="00983F28"/>
    <w:rsid w:val="00983FB9"/>
    <w:rsid w:val="0098410A"/>
    <w:rsid w:val="00984164"/>
    <w:rsid w:val="0098417E"/>
    <w:rsid w:val="0098428B"/>
    <w:rsid w:val="009842BE"/>
    <w:rsid w:val="00984340"/>
    <w:rsid w:val="009844A2"/>
    <w:rsid w:val="00984A01"/>
    <w:rsid w:val="00984A18"/>
    <w:rsid w:val="00984CA1"/>
    <w:rsid w:val="00984E88"/>
    <w:rsid w:val="00984F45"/>
    <w:rsid w:val="00985020"/>
    <w:rsid w:val="00985245"/>
    <w:rsid w:val="00985275"/>
    <w:rsid w:val="00985467"/>
    <w:rsid w:val="00985717"/>
    <w:rsid w:val="009858B2"/>
    <w:rsid w:val="0098592D"/>
    <w:rsid w:val="00985A1C"/>
    <w:rsid w:val="00985C01"/>
    <w:rsid w:val="00985C53"/>
    <w:rsid w:val="00985F4B"/>
    <w:rsid w:val="009860A8"/>
    <w:rsid w:val="009860ED"/>
    <w:rsid w:val="00986107"/>
    <w:rsid w:val="00986199"/>
    <w:rsid w:val="0098621B"/>
    <w:rsid w:val="009864B2"/>
    <w:rsid w:val="0098653F"/>
    <w:rsid w:val="00986AC1"/>
    <w:rsid w:val="00987024"/>
    <w:rsid w:val="00987079"/>
    <w:rsid w:val="00987272"/>
    <w:rsid w:val="00987376"/>
    <w:rsid w:val="009874B5"/>
    <w:rsid w:val="00987676"/>
    <w:rsid w:val="00987AB8"/>
    <w:rsid w:val="009900DF"/>
    <w:rsid w:val="0099021C"/>
    <w:rsid w:val="009902AD"/>
    <w:rsid w:val="009902E9"/>
    <w:rsid w:val="00990401"/>
    <w:rsid w:val="00990536"/>
    <w:rsid w:val="009905E5"/>
    <w:rsid w:val="00990727"/>
    <w:rsid w:val="009907B8"/>
    <w:rsid w:val="0099086A"/>
    <w:rsid w:val="00990AA1"/>
    <w:rsid w:val="00990AA3"/>
    <w:rsid w:val="00990C0B"/>
    <w:rsid w:val="00990C4B"/>
    <w:rsid w:val="00990DA4"/>
    <w:rsid w:val="00990EC8"/>
    <w:rsid w:val="00991299"/>
    <w:rsid w:val="00991554"/>
    <w:rsid w:val="009918B7"/>
    <w:rsid w:val="00991B02"/>
    <w:rsid w:val="00992129"/>
    <w:rsid w:val="00992248"/>
    <w:rsid w:val="00992276"/>
    <w:rsid w:val="0099255C"/>
    <w:rsid w:val="009928F0"/>
    <w:rsid w:val="0099293F"/>
    <w:rsid w:val="00992B19"/>
    <w:rsid w:val="00992CF7"/>
    <w:rsid w:val="00992E39"/>
    <w:rsid w:val="0099312E"/>
    <w:rsid w:val="00993244"/>
    <w:rsid w:val="009932C1"/>
    <w:rsid w:val="00993570"/>
    <w:rsid w:val="0099376A"/>
    <w:rsid w:val="0099391D"/>
    <w:rsid w:val="00993A7C"/>
    <w:rsid w:val="00993AAD"/>
    <w:rsid w:val="00993AEB"/>
    <w:rsid w:val="00993B86"/>
    <w:rsid w:val="00993C07"/>
    <w:rsid w:val="00993D8D"/>
    <w:rsid w:val="00994201"/>
    <w:rsid w:val="009942BA"/>
    <w:rsid w:val="009942C5"/>
    <w:rsid w:val="0099437F"/>
    <w:rsid w:val="00994392"/>
    <w:rsid w:val="0099439F"/>
    <w:rsid w:val="0099454D"/>
    <w:rsid w:val="0099457E"/>
    <w:rsid w:val="0099473B"/>
    <w:rsid w:val="00994787"/>
    <w:rsid w:val="00994A68"/>
    <w:rsid w:val="00994AEA"/>
    <w:rsid w:val="00994DA8"/>
    <w:rsid w:val="00994DE6"/>
    <w:rsid w:val="00994F08"/>
    <w:rsid w:val="009950A9"/>
    <w:rsid w:val="009951CD"/>
    <w:rsid w:val="00995229"/>
    <w:rsid w:val="009954F9"/>
    <w:rsid w:val="00995804"/>
    <w:rsid w:val="00995957"/>
    <w:rsid w:val="00995C0B"/>
    <w:rsid w:val="00995D3F"/>
    <w:rsid w:val="00996052"/>
    <w:rsid w:val="00996176"/>
    <w:rsid w:val="009961EC"/>
    <w:rsid w:val="00996407"/>
    <w:rsid w:val="00996460"/>
    <w:rsid w:val="0099674C"/>
    <w:rsid w:val="00996C83"/>
    <w:rsid w:val="00996C9D"/>
    <w:rsid w:val="00996F09"/>
    <w:rsid w:val="00996FB6"/>
    <w:rsid w:val="009971ED"/>
    <w:rsid w:val="0099735B"/>
    <w:rsid w:val="009974EE"/>
    <w:rsid w:val="009976EE"/>
    <w:rsid w:val="00997986"/>
    <w:rsid w:val="00997A8F"/>
    <w:rsid w:val="00997AF3"/>
    <w:rsid w:val="00997C7F"/>
    <w:rsid w:val="00997E35"/>
    <w:rsid w:val="00997FA9"/>
    <w:rsid w:val="00997FD8"/>
    <w:rsid w:val="009A03FF"/>
    <w:rsid w:val="009A0481"/>
    <w:rsid w:val="009A04A5"/>
    <w:rsid w:val="009A04CD"/>
    <w:rsid w:val="009A085D"/>
    <w:rsid w:val="009A0952"/>
    <w:rsid w:val="009A0A80"/>
    <w:rsid w:val="009A0D39"/>
    <w:rsid w:val="009A0D51"/>
    <w:rsid w:val="009A0D8E"/>
    <w:rsid w:val="009A11F7"/>
    <w:rsid w:val="009A1389"/>
    <w:rsid w:val="009A13C8"/>
    <w:rsid w:val="009A187D"/>
    <w:rsid w:val="009A1899"/>
    <w:rsid w:val="009A18D9"/>
    <w:rsid w:val="009A1946"/>
    <w:rsid w:val="009A1A34"/>
    <w:rsid w:val="009A1BE0"/>
    <w:rsid w:val="009A1C10"/>
    <w:rsid w:val="009A1D3A"/>
    <w:rsid w:val="009A1FCD"/>
    <w:rsid w:val="009A22D0"/>
    <w:rsid w:val="009A233A"/>
    <w:rsid w:val="009A244F"/>
    <w:rsid w:val="009A25BD"/>
    <w:rsid w:val="009A2712"/>
    <w:rsid w:val="009A2974"/>
    <w:rsid w:val="009A2B52"/>
    <w:rsid w:val="009A2CCB"/>
    <w:rsid w:val="009A2D9A"/>
    <w:rsid w:val="009A2DD2"/>
    <w:rsid w:val="009A2F3B"/>
    <w:rsid w:val="009A3082"/>
    <w:rsid w:val="009A336B"/>
    <w:rsid w:val="009A341B"/>
    <w:rsid w:val="009A35B9"/>
    <w:rsid w:val="009A375E"/>
    <w:rsid w:val="009A3860"/>
    <w:rsid w:val="009A3BC0"/>
    <w:rsid w:val="009A3E62"/>
    <w:rsid w:val="009A466D"/>
    <w:rsid w:val="009A4A32"/>
    <w:rsid w:val="009A4BA3"/>
    <w:rsid w:val="009A4E4B"/>
    <w:rsid w:val="009A5367"/>
    <w:rsid w:val="009A5443"/>
    <w:rsid w:val="009A5726"/>
    <w:rsid w:val="009A5DFE"/>
    <w:rsid w:val="009A5F66"/>
    <w:rsid w:val="009A5F87"/>
    <w:rsid w:val="009A619B"/>
    <w:rsid w:val="009A6553"/>
    <w:rsid w:val="009A65DF"/>
    <w:rsid w:val="009A669F"/>
    <w:rsid w:val="009A6946"/>
    <w:rsid w:val="009A6B16"/>
    <w:rsid w:val="009A6BE8"/>
    <w:rsid w:val="009A6C08"/>
    <w:rsid w:val="009A6DF0"/>
    <w:rsid w:val="009A6E39"/>
    <w:rsid w:val="009A6F07"/>
    <w:rsid w:val="009A7007"/>
    <w:rsid w:val="009A705B"/>
    <w:rsid w:val="009A7269"/>
    <w:rsid w:val="009A733B"/>
    <w:rsid w:val="009A73FB"/>
    <w:rsid w:val="009A7576"/>
    <w:rsid w:val="009A77C8"/>
    <w:rsid w:val="009A77FE"/>
    <w:rsid w:val="009A7871"/>
    <w:rsid w:val="009A7898"/>
    <w:rsid w:val="009A7AE0"/>
    <w:rsid w:val="009A7C12"/>
    <w:rsid w:val="009A7C7D"/>
    <w:rsid w:val="009A7EF1"/>
    <w:rsid w:val="009B009C"/>
    <w:rsid w:val="009B0177"/>
    <w:rsid w:val="009B0185"/>
    <w:rsid w:val="009B0226"/>
    <w:rsid w:val="009B034B"/>
    <w:rsid w:val="009B03BD"/>
    <w:rsid w:val="009B04A8"/>
    <w:rsid w:val="009B070C"/>
    <w:rsid w:val="009B076B"/>
    <w:rsid w:val="009B0A32"/>
    <w:rsid w:val="009B0CC7"/>
    <w:rsid w:val="009B0E10"/>
    <w:rsid w:val="009B0F34"/>
    <w:rsid w:val="009B100D"/>
    <w:rsid w:val="009B14B0"/>
    <w:rsid w:val="009B183B"/>
    <w:rsid w:val="009B18FE"/>
    <w:rsid w:val="009B1A8A"/>
    <w:rsid w:val="009B1C4C"/>
    <w:rsid w:val="009B1D12"/>
    <w:rsid w:val="009B1FC0"/>
    <w:rsid w:val="009B212A"/>
    <w:rsid w:val="009B2660"/>
    <w:rsid w:val="009B2824"/>
    <w:rsid w:val="009B2C8C"/>
    <w:rsid w:val="009B2CBF"/>
    <w:rsid w:val="009B2D04"/>
    <w:rsid w:val="009B2D86"/>
    <w:rsid w:val="009B2DC1"/>
    <w:rsid w:val="009B2F97"/>
    <w:rsid w:val="009B3003"/>
    <w:rsid w:val="009B35EF"/>
    <w:rsid w:val="009B35F8"/>
    <w:rsid w:val="009B3673"/>
    <w:rsid w:val="009B3690"/>
    <w:rsid w:val="009B39D9"/>
    <w:rsid w:val="009B3A2C"/>
    <w:rsid w:val="009B3C0F"/>
    <w:rsid w:val="009B3E3A"/>
    <w:rsid w:val="009B40C6"/>
    <w:rsid w:val="009B4232"/>
    <w:rsid w:val="009B4323"/>
    <w:rsid w:val="009B4397"/>
    <w:rsid w:val="009B44C5"/>
    <w:rsid w:val="009B4551"/>
    <w:rsid w:val="009B46C3"/>
    <w:rsid w:val="009B4746"/>
    <w:rsid w:val="009B478F"/>
    <w:rsid w:val="009B4794"/>
    <w:rsid w:val="009B49F6"/>
    <w:rsid w:val="009B4A08"/>
    <w:rsid w:val="009B4F48"/>
    <w:rsid w:val="009B553B"/>
    <w:rsid w:val="009B5560"/>
    <w:rsid w:val="009B55FF"/>
    <w:rsid w:val="009B56D1"/>
    <w:rsid w:val="009B571D"/>
    <w:rsid w:val="009B571E"/>
    <w:rsid w:val="009B5896"/>
    <w:rsid w:val="009B5986"/>
    <w:rsid w:val="009B5A6F"/>
    <w:rsid w:val="009B5E8D"/>
    <w:rsid w:val="009B601A"/>
    <w:rsid w:val="009B615D"/>
    <w:rsid w:val="009B624B"/>
    <w:rsid w:val="009B635B"/>
    <w:rsid w:val="009B647B"/>
    <w:rsid w:val="009B65CF"/>
    <w:rsid w:val="009B65D9"/>
    <w:rsid w:val="009B65E6"/>
    <w:rsid w:val="009B6672"/>
    <w:rsid w:val="009B6870"/>
    <w:rsid w:val="009B6C68"/>
    <w:rsid w:val="009B6CA0"/>
    <w:rsid w:val="009B6D4A"/>
    <w:rsid w:val="009B7203"/>
    <w:rsid w:val="009B7694"/>
    <w:rsid w:val="009B7909"/>
    <w:rsid w:val="009B7A86"/>
    <w:rsid w:val="009B7ABD"/>
    <w:rsid w:val="009B7B08"/>
    <w:rsid w:val="009B7CDD"/>
    <w:rsid w:val="009B7CF4"/>
    <w:rsid w:val="009B7D39"/>
    <w:rsid w:val="009B7DA0"/>
    <w:rsid w:val="009B7F73"/>
    <w:rsid w:val="009C018F"/>
    <w:rsid w:val="009C021A"/>
    <w:rsid w:val="009C0412"/>
    <w:rsid w:val="009C0490"/>
    <w:rsid w:val="009C0718"/>
    <w:rsid w:val="009C091A"/>
    <w:rsid w:val="009C0B0C"/>
    <w:rsid w:val="009C0C94"/>
    <w:rsid w:val="009C0C96"/>
    <w:rsid w:val="009C0EB2"/>
    <w:rsid w:val="009C0F69"/>
    <w:rsid w:val="009C129F"/>
    <w:rsid w:val="009C1373"/>
    <w:rsid w:val="009C1386"/>
    <w:rsid w:val="009C1388"/>
    <w:rsid w:val="009C13B6"/>
    <w:rsid w:val="009C13BB"/>
    <w:rsid w:val="009C1404"/>
    <w:rsid w:val="009C1549"/>
    <w:rsid w:val="009C1588"/>
    <w:rsid w:val="009C16E0"/>
    <w:rsid w:val="009C16FE"/>
    <w:rsid w:val="009C17CA"/>
    <w:rsid w:val="009C17DA"/>
    <w:rsid w:val="009C1885"/>
    <w:rsid w:val="009C1B6C"/>
    <w:rsid w:val="009C1BBE"/>
    <w:rsid w:val="009C1C3E"/>
    <w:rsid w:val="009C1EE1"/>
    <w:rsid w:val="009C1EE7"/>
    <w:rsid w:val="009C21A9"/>
    <w:rsid w:val="009C2371"/>
    <w:rsid w:val="009C2388"/>
    <w:rsid w:val="009C2623"/>
    <w:rsid w:val="009C2635"/>
    <w:rsid w:val="009C283C"/>
    <w:rsid w:val="009C28A8"/>
    <w:rsid w:val="009C2904"/>
    <w:rsid w:val="009C2946"/>
    <w:rsid w:val="009C2CA0"/>
    <w:rsid w:val="009C2D9F"/>
    <w:rsid w:val="009C2E1D"/>
    <w:rsid w:val="009C31DC"/>
    <w:rsid w:val="009C325C"/>
    <w:rsid w:val="009C3505"/>
    <w:rsid w:val="009C3750"/>
    <w:rsid w:val="009C37D6"/>
    <w:rsid w:val="009C37E6"/>
    <w:rsid w:val="009C3ADE"/>
    <w:rsid w:val="009C3C6E"/>
    <w:rsid w:val="009C3CFA"/>
    <w:rsid w:val="009C3D8B"/>
    <w:rsid w:val="009C3F43"/>
    <w:rsid w:val="009C4113"/>
    <w:rsid w:val="009C420A"/>
    <w:rsid w:val="009C4524"/>
    <w:rsid w:val="009C4595"/>
    <w:rsid w:val="009C45BA"/>
    <w:rsid w:val="009C4B21"/>
    <w:rsid w:val="009C4BF7"/>
    <w:rsid w:val="009C54EA"/>
    <w:rsid w:val="009C5D92"/>
    <w:rsid w:val="009C5F88"/>
    <w:rsid w:val="009C678E"/>
    <w:rsid w:val="009C67D0"/>
    <w:rsid w:val="009C6900"/>
    <w:rsid w:val="009C6B9C"/>
    <w:rsid w:val="009C6BD5"/>
    <w:rsid w:val="009C6C38"/>
    <w:rsid w:val="009C6D94"/>
    <w:rsid w:val="009C6DA4"/>
    <w:rsid w:val="009C7164"/>
    <w:rsid w:val="009C7352"/>
    <w:rsid w:val="009C74A3"/>
    <w:rsid w:val="009C74DC"/>
    <w:rsid w:val="009C759F"/>
    <w:rsid w:val="009C76D7"/>
    <w:rsid w:val="009C7832"/>
    <w:rsid w:val="009C7B09"/>
    <w:rsid w:val="009C7B81"/>
    <w:rsid w:val="009C7CAC"/>
    <w:rsid w:val="009C7D3C"/>
    <w:rsid w:val="009D02C6"/>
    <w:rsid w:val="009D0643"/>
    <w:rsid w:val="009D09B2"/>
    <w:rsid w:val="009D0D4A"/>
    <w:rsid w:val="009D0F8D"/>
    <w:rsid w:val="009D136F"/>
    <w:rsid w:val="009D1504"/>
    <w:rsid w:val="009D173C"/>
    <w:rsid w:val="009D17A2"/>
    <w:rsid w:val="009D17B4"/>
    <w:rsid w:val="009D19F1"/>
    <w:rsid w:val="009D1A1B"/>
    <w:rsid w:val="009D1D70"/>
    <w:rsid w:val="009D21BB"/>
    <w:rsid w:val="009D21FB"/>
    <w:rsid w:val="009D22BC"/>
    <w:rsid w:val="009D239C"/>
    <w:rsid w:val="009D24FD"/>
    <w:rsid w:val="009D26EC"/>
    <w:rsid w:val="009D270A"/>
    <w:rsid w:val="009D2892"/>
    <w:rsid w:val="009D2A5A"/>
    <w:rsid w:val="009D2AB9"/>
    <w:rsid w:val="009D2C83"/>
    <w:rsid w:val="009D2D5C"/>
    <w:rsid w:val="009D2ED6"/>
    <w:rsid w:val="009D2F19"/>
    <w:rsid w:val="009D30D6"/>
    <w:rsid w:val="009D3215"/>
    <w:rsid w:val="009D3299"/>
    <w:rsid w:val="009D32A2"/>
    <w:rsid w:val="009D330B"/>
    <w:rsid w:val="009D381A"/>
    <w:rsid w:val="009D3940"/>
    <w:rsid w:val="009D3956"/>
    <w:rsid w:val="009D3CC5"/>
    <w:rsid w:val="009D41EC"/>
    <w:rsid w:val="009D4696"/>
    <w:rsid w:val="009D4724"/>
    <w:rsid w:val="009D49EE"/>
    <w:rsid w:val="009D4A8D"/>
    <w:rsid w:val="009D4B33"/>
    <w:rsid w:val="009D4C1B"/>
    <w:rsid w:val="009D4C66"/>
    <w:rsid w:val="009D4F6B"/>
    <w:rsid w:val="009D518F"/>
    <w:rsid w:val="009D5773"/>
    <w:rsid w:val="009D57F2"/>
    <w:rsid w:val="009D59BB"/>
    <w:rsid w:val="009D59C7"/>
    <w:rsid w:val="009D59D5"/>
    <w:rsid w:val="009D5A99"/>
    <w:rsid w:val="009D5ACF"/>
    <w:rsid w:val="009D5CB5"/>
    <w:rsid w:val="009D5FF0"/>
    <w:rsid w:val="009D6168"/>
    <w:rsid w:val="009D6498"/>
    <w:rsid w:val="009D64E1"/>
    <w:rsid w:val="009D6537"/>
    <w:rsid w:val="009D65B6"/>
    <w:rsid w:val="009D65E2"/>
    <w:rsid w:val="009D671C"/>
    <w:rsid w:val="009D67EA"/>
    <w:rsid w:val="009D6948"/>
    <w:rsid w:val="009D695F"/>
    <w:rsid w:val="009D6B24"/>
    <w:rsid w:val="009D6BBA"/>
    <w:rsid w:val="009D7019"/>
    <w:rsid w:val="009D707A"/>
    <w:rsid w:val="009D714A"/>
    <w:rsid w:val="009D71CD"/>
    <w:rsid w:val="009D7261"/>
    <w:rsid w:val="009D72ED"/>
    <w:rsid w:val="009D73EE"/>
    <w:rsid w:val="009D7533"/>
    <w:rsid w:val="009D7668"/>
    <w:rsid w:val="009D777D"/>
    <w:rsid w:val="009D7A13"/>
    <w:rsid w:val="009D7AAF"/>
    <w:rsid w:val="009D7F8B"/>
    <w:rsid w:val="009D7FF0"/>
    <w:rsid w:val="009E0450"/>
    <w:rsid w:val="009E05D9"/>
    <w:rsid w:val="009E099C"/>
    <w:rsid w:val="009E0AEA"/>
    <w:rsid w:val="009E0B5E"/>
    <w:rsid w:val="009E0C6B"/>
    <w:rsid w:val="009E0DAF"/>
    <w:rsid w:val="009E0F34"/>
    <w:rsid w:val="009E106C"/>
    <w:rsid w:val="009E10A3"/>
    <w:rsid w:val="009E1266"/>
    <w:rsid w:val="009E13AF"/>
    <w:rsid w:val="009E14A3"/>
    <w:rsid w:val="009E159C"/>
    <w:rsid w:val="009E16E2"/>
    <w:rsid w:val="009E1752"/>
    <w:rsid w:val="009E1799"/>
    <w:rsid w:val="009E1919"/>
    <w:rsid w:val="009E1978"/>
    <w:rsid w:val="009E1E7C"/>
    <w:rsid w:val="009E1F38"/>
    <w:rsid w:val="009E1FEB"/>
    <w:rsid w:val="009E2083"/>
    <w:rsid w:val="009E2102"/>
    <w:rsid w:val="009E229D"/>
    <w:rsid w:val="009E234E"/>
    <w:rsid w:val="009E2483"/>
    <w:rsid w:val="009E2579"/>
    <w:rsid w:val="009E274B"/>
    <w:rsid w:val="009E28A3"/>
    <w:rsid w:val="009E29F1"/>
    <w:rsid w:val="009E2A4E"/>
    <w:rsid w:val="009E2D04"/>
    <w:rsid w:val="009E2D16"/>
    <w:rsid w:val="009E2D86"/>
    <w:rsid w:val="009E2E87"/>
    <w:rsid w:val="009E2EEE"/>
    <w:rsid w:val="009E2F84"/>
    <w:rsid w:val="009E305F"/>
    <w:rsid w:val="009E31AB"/>
    <w:rsid w:val="009E3334"/>
    <w:rsid w:val="009E33CE"/>
    <w:rsid w:val="009E349D"/>
    <w:rsid w:val="009E39A1"/>
    <w:rsid w:val="009E3B03"/>
    <w:rsid w:val="009E3DA9"/>
    <w:rsid w:val="009E3DCF"/>
    <w:rsid w:val="009E3E17"/>
    <w:rsid w:val="009E3EA0"/>
    <w:rsid w:val="009E3F2B"/>
    <w:rsid w:val="009E41B4"/>
    <w:rsid w:val="009E41E4"/>
    <w:rsid w:val="009E425A"/>
    <w:rsid w:val="009E4371"/>
    <w:rsid w:val="009E4440"/>
    <w:rsid w:val="009E45F0"/>
    <w:rsid w:val="009E4637"/>
    <w:rsid w:val="009E47D9"/>
    <w:rsid w:val="009E4AB2"/>
    <w:rsid w:val="009E4C4C"/>
    <w:rsid w:val="009E4D71"/>
    <w:rsid w:val="009E4E28"/>
    <w:rsid w:val="009E4E85"/>
    <w:rsid w:val="009E4E8A"/>
    <w:rsid w:val="009E4FB5"/>
    <w:rsid w:val="009E512C"/>
    <w:rsid w:val="009E539D"/>
    <w:rsid w:val="009E5801"/>
    <w:rsid w:val="009E5924"/>
    <w:rsid w:val="009E5940"/>
    <w:rsid w:val="009E5A08"/>
    <w:rsid w:val="009E5B50"/>
    <w:rsid w:val="009E5CAA"/>
    <w:rsid w:val="009E5E34"/>
    <w:rsid w:val="009E60FA"/>
    <w:rsid w:val="009E63C0"/>
    <w:rsid w:val="009E6730"/>
    <w:rsid w:val="009E6A60"/>
    <w:rsid w:val="009E6E03"/>
    <w:rsid w:val="009E6E43"/>
    <w:rsid w:val="009E6E7D"/>
    <w:rsid w:val="009E6FED"/>
    <w:rsid w:val="009E7016"/>
    <w:rsid w:val="009E70B7"/>
    <w:rsid w:val="009E716A"/>
    <w:rsid w:val="009E71EA"/>
    <w:rsid w:val="009E720C"/>
    <w:rsid w:val="009E75BB"/>
    <w:rsid w:val="009E75BE"/>
    <w:rsid w:val="009E76DF"/>
    <w:rsid w:val="009E77B4"/>
    <w:rsid w:val="009E79C6"/>
    <w:rsid w:val="009E7A55"/>
    <w:rsid w:val="009E7AA0"/>
    <w:rsid w:val="009E7BCB"/>
    <w:rsid w:val="009F0171"/>
    <w:rsid w:val="009F02D6"/>
    <w:rsid w:val="009F0375"/>
    <w:rsid w:val="009F04FF"/>
    <w:rsid w:val="009F074A"/>
    <w:rsid w:val="009F088E"/>
    <w:rsid w:val="009F08AB"/>
    <w:rsid w:val="009F0995"/>
    <w:rsid w:val="009F0BC7"/>
    <w:rsid w:val="009F0C68"/>
    <w:rsid w:val="009F0E13"/>
    <w:rsid w:val="009F13E6"/>
    <w:rsid w:val="009F145C"/>
    <w:rsid w:val="009F1506"/>
    <w:rsid w:val="009F1585"/>
    <w:rsid w:val="009F1644"/>
    <w:rsid w:val="009F1665"/>
    <w:rsid w:val="009F1A8A"/>
    <w:rsid w:val="009F1B36"/>
    <w:rsid w:val="009F1FA9"/>
    <w:rsid w:val="009F2045"/>
    <w:rsid w:val="009F206B"/>
    <w:rsid w:val="009F23B2"/>
    <w:rsid w:val="009F26F9"/>
    <w:rsid w:val="009F26FB"/>
    <w:rsid w:val="009F2882"/>
    <w:rsid w:val="009F2EF9"/>
    <w:rsid w:val="009F2F0D"/>
    <w:rsid w:val="009F2F88"/>
    <w:rsid w:val="009F3330"/>
    <w:rsid w:val="009F33FD"/>
    <w:rsid w:val="009F3861"/>
    <w:rsid w:val="009F3A2A"/>
    <w:rsid w:val="009F3A68"/>
    <w:rsid w:val="009F3BF3"/>
    <w:rsid w:val="009F3C4A"/>
    <w:rsid w:val="009F3CD8"/>
    <w:rsid w:val="009F3DDC"/>
    <w:rsid w:val="009F410A"/>
    <w:rsid w:val="009F4177"/>
    <w:rsid w:val="009F4256"/>
    <w:rsid w:val="009F42D1"/>
    <w:rsid w:val="009F430B"/>
    <w:rsid w:val="009F43D3"/>
    <w:rsid w:val="009F44F3"/>
    <w:rsid w:val="009F4515"/>
    <w:rsid w:val="009F46CD"/>
    <w:rsid w:val="009F4962"/>
    <w:rsid w:val="009F4994"/>
    <w:rsid w:val="009F4A48"/>
    <w:rsid w:val="009F4D11"/>
    <w:rsid w:val="009F4E93"/>
    <w:rsid w:val="009F4F75"/>
    <w:rsid w:val="009F4F7B"/>
    <w:rsid w:val="009F5143"/>
    <w:rsid w:val="009F5335"/>
    <w:rsid w:val="009F53C9"/>
    <w:rsid w:val="009F5588"/>
    <w:rsid w:val="009F56AA"/>
    <w:rsid w:val="009F5896"/>
    <w:rsid w:val="009F58EA"/>
    <w:rsid w:val="009F58FA"/>
    <w:rsid w:val="009F5B45"/>
    <w:rsid w:val="009F5B6D"/>
    <w:rsid w:val="009F6288"/>
    <w:rsid w:val="009F6345"/>
    <w:rsid w:val="009F6B54"/>
    <w:rsid w:val="009F6C5B"/>
    <w:rsid w:val="009F6D1A"/>
    <w:rsid w:val="009F6FDC"/>
    <w:rsid w:val="009F716E"/>
    <w:rsid w:val="009F73A7"/>
    <w:rsid w:val="009F74B6"/>
    <w:rsid w:val="009F75BA"/>
    <w:rsid w:val="009F7611"/>
    <w:rsid w:val="009F7B38"/>
    <w:rsid w:val="009F7CB1"/>
    <w:rsid w:val="009F7E41"/>
    <w:rsid w:val="009F7E59"/>
    <w:rsid w:val="00A00028"/>
    <w:rsid w:val="00A0023E"/>
    <w:rsid w:val="00A0027F"/>
    <w:rsid w:val="00A0049A"/>
    <w:rsid w:val="00A004B1"/>
    <w:rsid w:val="00A005E6"/>
    <w:rsid w:val="00A007EF"/>
    <w:rsid w:val="00A008D3"/>
    <w:rsid w:val="00A00A27"/>
    <w:rsid w:val="00A00E68"/>
    <w:rsid w:val="00A00E77"/>
    <w:rsid w:val="00A011B3"/>
    <w:rsid w:val="00A01AE9"/>
    <w:rsid w:val="00A01B0D"/>
    <w:rsid w:val="00A01B49"/>
    <w:rsid w:val="00A01E6B"/>
    <w:rsid w:val="00A01ECC"/>
    <w:rsid w:val="00A01F2D"/>
    <w:rsid w:val="00A01F37"/>
    <w:rsid w:val="00A01F80"/>
    <w:rsid w:val="00A02073"/>
    <w:rsid w:val="00A02091"/>
    <w:rsid w:val="00A022FA"/>
    <w:rsid w:val="00A0240E"/>
    <w:rsid w:val="00A025CE"/>
    <w:rsid w:val="00A026E1"/>
    <w:rsid w:val="00A02798"/>
    <w:rsid w:val="00A02950"/>
    <w:rsid w:val="00A02ABA"/>
    <w:rsid w:val="00A02AED"/>
    <w:rsid w:val="00A02C47"/>
    <w:rsid w:val="00A02D48"/>
    <w:rsid w:val="00A02DC4"/>
    <w:rsid w:val="00A02EA3"/>
    <w:rsid w:val="00A03193"/>
    <w:rsid w:val="00A0341D"/>
    <w:rsid w:val="00A0370F"/>
    <w:rsid w:val="00A0382A"/>
    <w:rsid w:val="00A03AD8"/>
    <w:rsid w:val="00A03E14"/>
    <w:rsid w:val="00A03FAF"/>
    <w:rsid w:val="00A041BA"/>
    <w:rsid w:val="00A0420D"/>
    <w:rsid w:val="00A04400"/>
    <w:rsid w:val="00A04520"/>
    <w:rsid w:val="00A045A9"/>
    <w:rsid w:val="00A04948"/>
    <w:rsid w:val="00A04A05"/>
    <w:rsid w:val="00A04BE5"/>
    <w:rsid w:val="00A04C3F"/>
    <w:rsid w:val="00A05248"/>
    <w:rsid w:val="00A053D6"/>
    <w:rsid w:val="00A054B4"/>
    <w:rsid w:val="00A05580"/>
    <w:rsid w:val="00A0566A"/>
    <w:rsid w:val="00A0585D"/>
    <w:rsid w:val="00A05A0F"/>
    <w:rsid w:val="00A05D19"/>
    <w:rsid w:val="00A05DA3"/>
    <w:rsid w:val="00A05F3E"/>
    <w:rsid w:val="00A05FE7"/>
    <w:rsid w:val="00A06008"/>
    <w:rsid w:val="00A06146"/>
    <w:rsid w:val="00A0619A"/>
    <w:rsid w:val="00A062B2"/>
    <w:rsid w:val="00A063FB"/>
    <w:rsid w:val="00A064C1"/>
    <w:rsid w:val="00A0651B"/>
    <w:rsid w:val="00A06565"/>
    <w:rsid w:val="00A06696"/>
    <w:rsid w:val="00A066DE"/>
    <w:rsid w:val="00A06843"/>
    <w:rsid w:val="00A06881"/>
    <w:rsid w:val="00A068CD"/>
    <w:rsid w:val="00A0696B"/>
    <w:rsid w:val="00A06C2E"/>
    <w:rsid w:val="00A06D6C"/>
    <w:rsid w:val="00A06E2D"/>
    <w:rsid w:val="00A07216"/>
    <w:rsid w:val="00A07257"/>
    <w:rsid w:val="00A072B5"/>
    <w:rsid w:val="00A072F5"/>
    <w:rsid w:val="00A07463"/>
    <w:rsid w:val="00A074B6"/>
    <w:rsid w:val="00A074E3"/>
    <w:rsid w:val="00A074ED"/>
    <w:rsid w:val="00A0774D"/>
    <w:rsid w:val="00A07784"/>
    <w:rsid w:val="00A0787B"/>
    <w:rsid w:val="00A078B3"/>
    <w:rsid w:val="00A079EB"/>
    <w:rsid w:val="00A07CFA"/>
    <w:rsid w:val="00A07E83"/>
    <w:rsid w:val="00A07E8A"/>
    <w:rsid w:val="00A10211"/>
    <w:rsid w:val="00A10250"/>
    <w:rsid w:val="00A10429"/>
    <w:rsid w:val="00A104B6"/>
    <w:rsid w:val="00A10683"/>
    <w:rsid w:val="00A106DA"/>
    <w:rsid w:val="00A10748"/>
    <w:rsid w:val="00A10778"/>
    <w:rsid w:val="00A107A0"/>
    <w:rsid w:val="00A107FD"/>
    <w:rsid w:val="00A10912"/>
    <w:rsid w:val="00A10B04"/>
    <w:rsid w:val="00A10C2F"/>
    <w:rsid w:val="00A10CE8"/>
    <w:rsid w:val="00A10CFD"/>
    <w:rsid w:val="00A10DCE"/>
    <w:rsid w:val="00A10F64"/>
    <w:rsid w:val="00A11187"/>
    <w:rsid w:val="00A11587"/>
    <w:rsid w:val="00A11701"/>
    <w:rsid w:val="00A11949"/>
    <w:rsid w:val="00A11960"/>
    <w:rsid w:val="00A11A48"/>
    <w:rsid w:val="00A11F51"/>
    <w:rsid w:val="00A1225F"/>
    <w:rsid w:val="00A1235B"/>
    <w:rsid w:val="00A12698"/>
    <w:rsid w:val="00A127EC"/>
    <w:rsid w:val="00A12AA8"/>
    <w:rsid w:val="00A12C0B"/>
    <w:rsid w:val="00A12E07"/>
    <w:rsid w:val="00A12EE4"/>
    <w:rsid w:val="00A12FA4"/>
    <w:rsid w:val="00A130BE"/>
    <w:rsid w:val="00A132A1"/>
    <w:rsid w:val="00A13360"/>
    <w:rsid w:val="00A134ED"/>
    <w:rsid w:val="00A13620"/>
    <w:rsid w:val="00A1405B"/>
    <w:rsid w:val="00A140E3"/>
    <w:rsid w:val="00A14120"/>
    <w:rsid w:val="00A14582"/>
    <w:rsid w:val="00A146C4"/>
    <w:rsid w:val="00A1482C"/>
    <w:rsid w:val="00A14D28"/>
    <w:rsid w:val="00A14E46"/>
    <w:rsid w:val="00A1540E"/>
    <w:rsid w:val="00A154EF"/>
    <w:rsid w:val="00A155E9"/>
    <w:rsid w:val="00A155FC"/>
    <w:rsid w:val="00A156C6"/>
    <w:rsid w:val="00A15775"/>
    <w:rsid w:val="00A15A7C"/>
    <w:rsid w:val="00A15ACD"/>
    <w:rsid w:val="00A15C28"/>
    <w:rsid w:val="00A15C7B"/>
    <w:rsid w:val="00A15D3C"/>
    <w:rsid w:val="00A15FC3"/>
    <w:rsid w:val="00A16034"/>
    <w:rsid w:val="00A1671C"/>
    <w:rsid w:val="00A1683F"/>
    <w:rsid w:val="00A168C6"/>
    <w:rsid w:val="00A16B63"/>
    <w:rsid w:val="00A16D24"/>
    <w:rsid w:val="00A16D2A"/>
    <w:rsid w:val="00A16DD8"/>
    <w:rsid w:val="00A16E3F"/>
    <w:rsid w:val="00A1706A"/>
    <w:rsid w:val="00A170EF"/>
    <w:rsid w:val="00A17117"/>
    <w:rsid w:val="00A1716E"/>
    <w:rsid w:val="00A17321"/>
    <w:rsid w:val="00A17387"/>
    <w:rsid w:val="00A173D0"/>
    <w:rsid w:val="00A17875"/>
    <w:rsid w:val="00A17925"/>
    <w:rsid w:val="00A17A3B"/>
    <w:rsid w:val="00A17B85"/>
    <w:rsid w:val="00A205F1"/>
    <w:rsid w:val="00A20626"/>
    <w:rsid w:val="00A20751"/>
    <w:rsid w:val="00A20756"/>
    <w:rsid w:val="00A20A4F"/>
    <w:rsid w:val="00A20BFE"/>
    <w:rsid w:val="00A20DB0"/>
    <w:rsid w:val="00A20DB6"/>
    <w:rsid w:val="00A20E51"/>
    <w:rsid w:val="00A20EDE"/>
    <w:rsid w:val="00A21243"/>
    <w:rsid w:val="00A21295"/>
    <w:rsid w:val="00A21310"/>
    <w:rsid w:val="00A215EC"/>
    <w:rsid w:val="00A216D6"/>
    <w:rsid w:val="00A217B0"/>
    <w:rsid w:val="00A21EF4"/>
    <w:rsid w:val="00A21F08"/>
    <w:rsid w:val="00A21F2D"/>
    <w:rsid w:val="00A21F80"/>
    <w:rsid w:val="00A2202E"/>
    <w:rsid w:val="00A2213C"/>
    <w:rsid w:val="00A222B2"/>
    <w:rsid w:val="00A229AE"/>
    <w:rsid w:val="00A229FA"/>
    <w:rsid w:val="00A22A08"/>
    <w:rsid w:val="00A22ACA"/>
    <w:rsid w:val="00A22BD1"/>
    <w:rsid w:val="00A22C19"/>
    <w:rsid w:val="00A22C8E"/>
    <w:rsid w:val="00A22C95"/>
    <w:rsid w:val="00A22DBB"/>
    <w:rsid w:val="00A22F04"/>
    <w:rsid w:val="00A2325A"/>
    <w:rsid w:val="00A23335"/>
    <w:rsid w:val="00A235CA"/>
    <w:rsid w:val="00A235F6"/>
    <w:rsid w:val="00A2374B"/>
    <w:rsid w:val="00A2378C"/>
    <w:rsid w:val="00A239CA"/>
    <w:rsid w:val="00A23A59"/>
    <w:rsid w:val="00A23C0F"/>
    <w:rsid w:val="00A23C9B"/>
    <w:rsid w:val="00A23F5B"/>
    <w:rsid w:val="00A2407C"/>
    <w:rsid w:val="00A24086"/>
    <w:rsid w:val="00A240E5"/>
    <w:rsid w:val="00A2411A"/>
    <w:rsid w:val="00A243A4"/>
    <w:rsid w:val="00A24443"/>
    <w:rsid w:val="00A24495"/>
    <w:rsid w:val="00A244D9"/>
    <w:rsid w:val="00A24739"/>
    <w:rsid w:val="00A2487B"/>
    <w:rsid w:val="00A24A0F"/>
    <w:rsid w:val="00A24A19"/>
    <w:rsid w:val="00A24B9B"/>
    <w:rsid w:val="00A24BBB"/>
    <w:rsid w:val="00A24C2C"/>
    <w:rsid w:val="00A24CB0"/>
    <w:rsid w:val="00A24EF2"/>
    <w:rsid w:val="00A24F57"/>
    <w:rsid w:val="00A2519D"/>
    <w:rsid w:val="00A25389"/>
    <w:rsid w:val="00A257A7"/>
    <w:rsid w:val="00A25C3D"/>
    <w:rsid w:val="00A25DBF"/>
    <w:rsid w:val="00A25E5A"/>
    <w:rsid w:val="00A25E73"/>
    <w:rsid w:val="00A26137"/>
    <w:rsid w:val="00A26199"/>
    <w:rsid w:val="00A26390"/>
    <w:rsid w:val="00A264A3"/>
    <w:rsid w:val="00A26530"/>
    <w:rsid w:val="00A26901"/>
    <w:rsid w:val="00A26959"/>
    <w:rsid w:val="00A26AD7"/>
    <w:rsid w:val="00A26EB9"/>
    <w:rsid w:val="00A26ED9"/>
    <w:rsid w:val="00A26F90"/>
    <w:rsid w:val="00A2703E"/>
    <w:rsid w:val="00A2710B"/>
    <w:rsid w:val="00A274FA"/>
    <w:rsid w:val="00A275CF"/>
    <w:rsid w:val="00A278D2"/>
    <w:rsid w:val="00A278FF"/>
    <w:rsid w:val="00A27978"/>
    <w:rsid w:val="00A27BC6"/>
    <w:rsid w:val="00A27C1A"/>
    <w:rsid w:val="00A300D1"/>
    <w:rsid w:val="00A302E4"/>
    <w:rsid w:val="00A30564"/>
    <w:rsid w:val="00A305C8"/>
    <w:rsid w:val="00A306E4"/>
    <w:rsid w:val="00A308B8"/>
    <w:rsid w:val="00A30B7A"/>
    <w:rsid w:val="00A30C92"/>
    <w:rsid w:val="00A30DDE"/>
    <w:rsid w:val="00A30E8C"/>
    <w:rsid w:val="00A31037"/>
    <w:rsid w:val="00A3112D"/>
    <w:rsid w:val="00A312BF"/>
    <w:rsid w:val="00A312F2"/>
    <w:rsid w:val="00A31CEE"/>
    <w:rsid w:val="00A31CF0"/>
    <w:rsid w:val="00A31D0B"/>
    <w:rsid w:val="00A31D86"/>
    <w:rsid w:val="00A32387"/>
    <w:rsid w:val="00A324B8"/>
    <w:rsid w:val="00A32A3F"/>
    <w:rsid w:val="00A32B7B"/>
    <w:rsid w:val="00A32CED"/>
    <w:rsid w:val="00A32E37"/>
    <w:rsid w:val="00A32E43"/>
    <w:rsid w:val="00A32F2F"/>
    <w:rsid w:val="00A32F36"/>
    <w:rsid w:val="00A33035"/>
    <w:rsid w:val="00A3317E"/>
    <w:rsid w:val="00A331CF"/>
    <w:rsid w:val="00A33A38"/>
    <w:rsid w:val="00A33C1A"/>
    <w:rsid w:val="00A33C5E"/>
    <w:rsid w:val="00A34046"/>
    <w:rsid w:val="00A34068"/>
    <w:rsid w:val="00A340B1"/>
    <w:rsid w:val="00A34161"/>
    <w:rsid w:val="00A34598"/>
    <w:rsid w:val="00A3462F"/>
    <w:rsid w:val="00A3474B"/>
    <w:rsid w:val="00A3490E"/>
    <w:rsid w:val="00A34A8C"/>
    <w:rsid w:val="00A34D63"/>
    <w:rsid w:val="00A35105"/>
    <w:rsid w:val="00A3512C"/>
    <w:rsid w:val="00A355B8"/>
    <w:rsid w:val="00A35693"/>
    <w:rsid w:val="00A35B75"/>
    <w:rsid w:val="00A35CDE"/>
    <w:rsid w:val="00A36056"/>
    <w:rsid w:val="00A3628E"/>
    <w:rsid w:val="00A365B1"/>
    <w:rsid w:val="00A36813"/>
    <w:rsid w:val="00A36D02"/>
    <w:rsid w:val="00A36D0B"/>
    <w:rsid w:val="00A36DD8"/>
    <w:rsid w:val="00A36F3D"/>
    <w:rsid w:val="00A37111"/>
    <w:rsid w:val="00A371B5"/>
    <w:rsid w:val="00A37906"/>
    <w:rsid w:val="00A37A70"/>
    <w:rsid w:val="00A37BED"/>
    <w:rsid w:val="00A37C58"/>
    <w:rsid w:val="00A4011F"/>
    <w:rsid w:val="00A40192"/>
    <w:rsid w:val="00A4031C"/>
    <w:rsid w:val="00A4068A"/>
    <w:rsid w:val="00A406E0"/>
    <w:rsid w:val="00A408DF"/>
    <w:rsid w:val="00A40A33"/>
    <w:rsid w:val="00A40BAE"/>
    <w:rsid w:val="00A40C9D"/>
    <w:rsid w:val="00A40CF5"/>
    <w:rsid w:val="00A40E7B"/>
    <w:rsid w:val="00A40F6E"/>
    <w:rsid w:val="00A41120"/>
    <w:rsid w:val="00A41179"/>
    <w:rsid w:val="00A41289"/>
    <w:rsid w:val="00A412D3"/>
    <w:rsid w:val="00A414DF"/>
    <w:rsid w:val="00A415EC"/>
    <w:rsid w:val="00A41900"/>
    <w:rsid w:val="00A41992"/>
    <w:rsid w:val="00A41A97"/>
    <w:rsid w:val="00A41B56"/>
    <w:rsid w:val="00A41C52"/>
    <w:rsid w:val="00A41EE4"/>
    <w:rsid w:val="00A422B4"/>
    <w:rsid w:val="00A4255D"/>
    <w:rsid w:val="00A425DD"/>
    <w:rsid w:val="00A42772"/>
    <w:rsid w:val="00A4279A"/>
    <w:rsid w:val="00A427A2"/>
    <w:rsid w:val="00A4293C"/>
    <w:rsid w:val="00A42A05"/>
    <w:rsid w:val="00A42B57"/>
    <w:rsid w:val="00A431CE"/>
    <w:rsid w:val="00A4336A"/>
    <w:rsid w:val="00A433EE"/>
    <w:rsid w:val="00A4341A"/>
    <w:rsid w:val="00A4359D"/>
    <w:rsid w:val="00A4368C"/>
    <w:rsid w:val="00A43705"/>
    <w:rsid w:val="00A4394D"/>
    <w:rsid w:val="00A43BB1"/>
    <w:rsid w:val="00A43BB2"/>
    <w:rsid w:val="00A43BFE"/>
    <w:rsid w:val="00A43DBC"/>
    <w:rsid w:val="00A43DED"/>
    <w:rsid w:val="00A43F6C"/>
    <w:rsid w:val="00A44175"/>
    <w:rsid w:val="00A44222"/>
    <w:rsid w:val="00A44432"/>
    <w:rsid w:val="00A446DB"/>
    <w:rsid w:val="00A44B2A"/>
    <w:rsid w:val="00A44E7D"/>
    <w:rsid w:val="00A44FB8"/>
    <w:rsid w:val="00A4503D"/>
    <w:rsid w:val="00A45219"/>
    <w:rsid w:val="00A454DA"/>
    <w:rsid w:val="00A454F6"/>
    <w:rsid w:val="00A455AF"/>
    <w:rsid w:val="00A455D1"/>
    <w:rsid w:val="00A457F7"/>
    <w:rsid w:val="00A458F7"/>
    <w:rsid w:val="00A45CCE"/>
    <w:rsid w:val="00A45D9F"/>
    <w:rsid w:val="00A46233"/>
    <w:rsid w:val="00A462A0"/>
    <w:rsid w:val="00A4635A"/>
    <w:rsid w:val="00A465DF"/>
    <w:rsid w:val="00A4662F"/>
    <w:rsid w:val="00A46A5C"/>
    <w:rsid w:val="00A46B45"/>
    <w:rsid w:val="00A46C4D"/>
    <w:rsid w:val="00A46CA0"/>
    <w:rsid w:val="00A46CDE"/>
    <w:rsid w:val="00A46E9E"/>
    <w:rsid w:val="00A46F96"/>
    <w:rsid w:val="00A46FED"/>
    <w:rsid w:val="00A47062"/>
    <w:rsid w:val="00A4720F"/>
    <w:rsid w:val="00A47261"/>
    <w:rsid w:val="00A4727E"/>
    <w:rsid w:val="00A477A6"/>
    <w:rsid w:val="00A47D7B"/>
    <w:rsid w:val="00A47E1F"/>
    <w:rsid w:val="00A47F0F"/>
    <w:rsid w:val="00A500C4"/>
    <w:rsid w:val="00A502CE"/>
    <w:rsid w:val="00A5045F"/>
    <w:rsid w:val="00A506DA"/>
    <w:rsid w:val="00A507B9"/>
    <w:rsid w:val="00A507D5"/>
    <w:rsid w:val="00A50932"/>
    <w:rsid w:val="00A509B3"/>
    <w:rsid w:val="00A50B51"/>
    <w:rsid w:val="00A50BFA"/>
    <w:rsid w:val="00A50C9D"/>
    <w:rsid w:val="00A50D1A"/>
    <w:rsid w:val="00A50D58"/>
    <w:rsid w:val="00A50E4E"/>
    <w:rsid w:val="00A50F2D"/>
    <w:rsid w:val="00A50FEB"/>
    <w:rsid w:val="00A511AD"/>
    <w:rsid w:val="00A51338"/>
    <w:rsid w:val="00A513BD"/>
    <w:rsid w:val="00A51403"/>
    <w:rsid w:val="00A514A5"/>
    <w:rsid w:val="00A51900"/>
    <w:rsid w:val="00A51BC4"/>
    <w:rsid w:val="00A51C7C"/>
    <w:rsid w:val="00A51D29"/>
    <w:rsid w:val="00A51D61"/>
    <w:rsid w:val="00A51FD7"/>
    <w:rsid w:val="00A52156"/>
    <w:rsid w:val="00A5249D"/>
    <w:rsid w:val="00A5265C"/>
    <w:rsid w:val="00A526CF"/>
    <w:rsid w:val="00A52758"/>
    <w:rsid w:val="00A5281D"/>
    <w:rsid w:val="00A52869"/>
    <w:rsid w:val="00A528F4"/>
    <w:rsid w:val="00A52997"/>
    <w:rsid w:val="00A52ABF"/>
    <w:rsid w:val="00A52BD1"/>
    <w:rsid w:val="00A52D9D"/>
    <w:rsid w:val="00A52EB7"/>
    <w:rsid w:val="00A52F43"/>
    <w:rsid w:val="00A53027"/>
    <w:rsid w:val="00A53043"/>
    <w:rsid w:val="00A53401"/>
    <w:rsid w:val="00A53487"/>
    <w:rsid w:val="00A53489"/>
    <w:rsid w:val="00A53817"/>
    <w:rsid w:val="00A5381B"/>
    <w:rsid w:val="00A5387C"/>
    <w:rsid w:val="00A5393E"/>
    <w:rsid w:val="00A539FE"/>
    <w:rsid w:val="00A53BC5"/>
    <w:rsid w:val="00A53BDA"/>
    <w:rsid w:val="00A53CCA"/>
    <w:rsid w:val="00A53D36"/>
    <w:rsid w:val="00A54280"/>
    <w:rsid w:val="00A54483"/>
    <w:rsid w:val="00A54522"/>
    <w:rsid w:val="00A54717"/>
    <w:rsid w:val="00A548A6"/>
    <w:rsid w:val="00A54921"/>
    <w:rsid w:val="00A549BD"/>
    <w:rsid w:val="00A549F9"/>
    <w:rsid w:val="00A54ABA"/>
    <w:rsid w:val="00A54B84"/>
    <w:rsid w:val="00A54D48"/>
    <w:rsid w:val="00A54E56"/>
    <w:rsid w:val="00A552FE"/>
    <w:rsid w:val="00A55409"/>
    <w:rsid w:val="00A554CB"/>
    <w:rsid w:val="00A556CE"/>
    <w:rsid w:val="00A5571F"/>
    <w:rsid w:val="00A55727"/>
    <w:rsid w:val="00A557E0"/>
    <w:rsid w:val="00A55838"/>
    <w:rsid w:val="00A55881"/>
    <w:rsid w:val="00A55D29"/>
    <w:rsid w:val="00A55E69"/>
    <w:rsid w:val="00A55E92"/>
    <w:rsid w:val="00A56140"/>
    <w:rsid w:val="00A56160"/>
    <w:rsid w:val="00A562CD"/>
    <w:rsid w:val="00A56387"/>
    <w:rsid w:val="00A563CD"/>
    <w:rsid w:val="00A5660D"/>
    <w:rsid w:val="00A56712"/>
    <w:rsid w:val="00A56C95"/>
    <w:rsid w:val="00A56CFC"/>
    <w:rsid w:val="00A56D1F"/>
    <w:rsid w:val="00A56D6D"/>
    <w:rsid w:val="00A5719E"/>
    <w:rsid w:val="00A571A0"/>
    <w:rsid w:val="00A5729D"/>
    <w:rsid w:val="00A573F2"/>
    <w:rsid w:val="00A57435"/>
    <w:rsid w:val="00A575B7"/>
    <w:rsid w:val="00A575D3"/>
    <w:rsid w:val="00A57981"/>
    <w:rsid w:val="00A57C91"/>
    <w:rsid w:val="00A600CA"/>
    <w:rsid w:val="00A600FF"/>
    <w:rsid w:val="00A60558"/>
    <w:rsid w:val="00A609F1"/>
    <w:rsid w:val="00A60B09"/>
    <w:rsid w:val="00A60C61"/>
    <w:rsid w:val="00A60DB3"/>
    <w:rsid w:val="00A60F78"/>
    <w:rsid w:val="00A610A1"/>
    <w:rsid w:val="00A610F5"/>
    <w:rsid w:val="00A6138A"/>
    <w:rsid w:val="00A614D7"/>
    <w:rsid w:val="00A615D3"/>
    <w:rsid w:val="00A61812"/>
    <w:rsid w:val="00A6189F"/>
    <w:rsid w:val="00A6216C"/>
    <w:rsid w:val="00A621D7"/>
    <w:rsid w:val="00A623A7"/>
    <w:rsid w:val="00A624FC"/>
    <w:rsid w:val="00A62836"/>
    <w:rsid w:val="00A62867"/>
    <w:rsid w:val="00A62A2F"/>
    <w:rsid w:val="00A62B31"/>
    <w:rsid w:val="00A62D28"/>
    <w:rsid w:val="00A62D5C"/>
    <w:rsid w:val="00A62FA8"/>
    <w:rsid w:val="00A63227"/>
    <w:rsid w:val="00A63339"/>
    <w:rsid w:val="00A63832"/>
    <w:rsid w:val="00A63942"/>
    <w:rsid w:val="00A639B8"/>
    <w:rsid w:val="00A63CD0"/>
    <w:rsid w:val="00A63CEB"/>
    <w:rsid w:val="00A63D38"/>
    <w:rsid w:val="00A63DF5"/>
    <w:rsid w:val="00A63E52"/>
    <w:rsid w:val="00A63FCF"/>
    <w:rsid w:val="00A64005"/>
    <w:rsid w:val="00A6404A"/>
    <w:rsid w:val="00A6446E"/>
    <w:rsid w:val="00A6447E"/>
    <w:rsid w:val="00A64618"/>
    <w:rsid w:val="00A64641"/>
    <w:rsid w:val="00A64788"/>
    <w:rsid w:val="00A647E5"/>
    <w:rsid w:val="00A64930"/>
    <w:rsid w:val="00A64B5E"/>
    <w:rsid w:val="00A64B82"/>
    <w:rsid w:val="00A64BC1"/>
    <w:rsid w:val="00A64D4D"/>
    <w:rsid w:val="00A64D76"/>
    <w:rsid w:val="00A64D95"/>
    <w:rsid w:val="00A64DD2"/>
    <w:rsid w:val="00A654F7"/>
    <w:rsid w:val="00A6579B"/>
    <w:rsid w:val="00A6587D"/>
    <w:rsid w:val="00A658F4"/>
    <w:rsid w:val="00A65A4C"/>
    <w:rsid w:val="00A65A96"/>
    <w:rsid w:val="00A65C9D"/>
    <w:rsid w:val="00A65F01"/>
    <w:rsid w:val="00A65FD4"/>
    <w:rsid w:val="00A6608C"/>
    <w:rsid w:val="00A66606"/>
    <w:rsid w:val="00A66E26"/>
    <w:rsid w:val="00A66EF5"/>
    <w:rsid w:val="00A67850"/>
    <w:rsid w:val="00A67F7A"/>
    <w:rsid w:val="00A7022B"/>
    <w:rsid w:val="00A703AC"/>
    <w:rsid w:val="00A703DE"/>
    <w:rsid w:val="00A704A9"/>
    <w:rsid w:val="00A705C9"/>
    <w:rsid w:val="00A706C7"/>
    <w:rsid w:val="00A7077F"/>
    <w:rsid w:val="00A70831"/>
    <w:rsid w:val="00A70910"/>
    <w:rsid w:val="00A70BA5"/>
    <w:rsid w:val="00A70D1D"/>
    <w:rsid w:val="00A710C7"/>
    <w:rsid w:val="00A71146"/>
    <w:rsid w:val="00A715CF"/>
    <w:rsid w:val="00A7167F"/>
    <w:rsid w:val="00A71A43"/>
    <w:rsid w:val="00A71B51"/>
    <w:rsid w:val="00A71EB1"/>
    <w:rsid w:val="00A71EC5"/>
    <w:rsid w:val="00A71F93"/>
    <w:rsid w:val="00A72005"/>
    <w:rsid w:val="00A721BE"/>
    <w:rsid w:val="00A724A1"/>
    <w:rsid w:val="00A724D9"/>
    <w:rsid w:val="00A724ED"/>
    <w:rsid w:val="00A7251E"/>
    <w:rsid w:val="00A7252A"/>
    <w:rsid w:val="00A7274E"/>
    <w:rsid w:val="00A7279F"/>
    <w:rsid w:val="00A72817"/>
    <w:rsid w:val="00A729DE"/>
    <w:rsid w:val="00A72BC3"/>
    <w:rsid w:val="00A72C8B"/>
    <w:rsid w:val="00A731D8"/>
    <w:rsid w:val="00A73258"/>
    <w:rsid w:val="00A733AE"/>
    <w:rsid w:val="00A73457"/>
    <w:rsid w:val="00A736C8"/>
    <w:rsid w:val="00A73764"/>
    <w:rsid w:val="00A73A29"/>
    <w:rsid w:val="00A73ADC"/>
    <w:rsid w:val="00A73EB9"/>
    <w:rsid w:val="00A73F53"/>
    <w:rsid w:val="00A73F64"/>
    <w:rsid w:val="00A73F77"/>
    <w:rsid w:val="00A74142"/>
    <w:rsid w:val="00A74250"/>
    <w:rsid w:val="00A748D2"/>
    <w:rsid w:val="00A74929"/>
    <w:rsid w:val="00A7497E"/>
    <w:rsid w:val="00A74998"/>
    <w:rsid w:val="00A74A07"/>
    <w:rsid w:val="00A74C53"/>
    <w:rsid w:val="00A74C93"/>
    <w:rsid w:val="00A74D6B"/>
    <w:rsid w:val="00A7508B"/>
    <w:rsid w:val="00A7512E"/>
    <w:rsid w:val="00A751B8"/>
    <w:rsid w:val="00A7524E"/>
    <w:rsid w:val="00A755A0"/>
    <w:rsid w:val="00A7563A"/>
    <w:rsid w:val="00A75710"/>
    <w:rsid w:val="00A75A44"/>
    <w:rsid w:val="00A75A71"/>
    <w:rsid w:val="00A75AF5"/>
    <w:rsid w:val="00A75B5C"/>
    <w:rsid w:val="00A75D72"/>
    <w:rsid w:val="00A7600F"/>
    <w:rsid w:val="00A76295"/>
    <w:rsid w:val="00A76615"/>
    <w:rsid w:val="00A7682B"/>
    <w:rsid w:val="00A768C9"/>
    <w:rsid w:val="00A7691A"/>
    <w:rsid w:val="00A77121"/>
    <w:rsid w:val="00A77167"/>
    <w:rsid w:val="00A77310"/>
    <w:rsid w:val="00A773FB"/>
    <w:rsid w:val="00A778C8"/>
    <w:rsid w:val="00A77901"/>
    <w:rsid w:val="00A77B0E"/>
    <w:rsid w:val="00A77CCC"/>
    <w:rsid w:val="00A8002E"/>
    <w:rsid w:val="00A80493"/>
    <w:rsid w:val="00A805E4"/>
    <w:rsid w:val="00A8066F"/>
    <w:rsid w:val="00A807A4"/>
    <w:rsid w:val="00A808AD"/>
    <w:rsid w:val="00A808C8"/>
    <w:rsid w:val="00A808FA"/>
    <w:rsid w:val="00A809E1"/>
    <w:rsid w:val="00A80B6E"/>
    <w:rsid w:val="00A80BC7"/>
    <w:rsid w:val="00A80C3B"/>
    <w:rsid w:val="00A80C91"/>
    <w:rsid w:val="00A80EBB"/>
    <w:rsid w:val="00A811A8"/>
    <w:rsid w:val="00A81290"/>
    <w:rsid w:val="00A81589"/>
    <w:rsid w:val="00A816CB"/>
    <w:rsid w:val="00A818A2"/>
    <w:rsid w:val="00A819AE"/>
    <w:rsid w:val="00A81BC8"/>
    <w:rsid w:val="00A8208F"/>
    <w:rsid w:val="00A82291"/>
    <w:rsid w:val="00A822A1"/>
    <w:rsid w:val="00A8254A"/>
    <w:rsid w:val="00A825BC"/>
    <w:rsid w:val="00A8266A"/>
    <w:rsid w:val="00A82836"/>
    <w:rsid w:val="00A82A4F"/>
    <w:rsid w:val="00A8302F"/>
    <w:rsid w:val="00A83057"/>
    <w:rsid w:val="00A830C2"/>
    <w:rsid w:val="00A83452"/>
    <w:rsid w:val="00A838F1"/>
    <w:rsid w:val="00A83B0F"/>
    <w:rsid w:val="00A83F4A"/>
    <w:rsid w:val="00A8458B"/>
    <w:rsid w:val="00A84740"/>
    <w:rsid w:val="00A8485A"/>
    <w:rsid w:val="00A84AA2"/>
    <w:rsid w:val="00A84BC6"/>
    <w:rsid w:val="00A84C7C"/>
    <w:rsid w:val="00A84E28"/>
    <w:rsid w:val="00A85181"/>
    <w:rsid w:val="00A851DB"/>
    <w:rsid w:val="00A8529C"/>
    <w:rsid w:val="00A85489"/>
    <w:rsid w:val="00A8573A"/>
    <w:rsid w:val="00A858F5"/>
    <w:rsid w:val="00A8593F"/>
    <w:rsid w:val="00A85CD8"/>
    <w:rsid w:val="00A860EB"/>
    <w:rsid w:val="00A86337"/>
    <w:rsid w:val="00A86338"/>
    <w:rsid w:val="00A8640E"/>
    <w:rsid w:val="00A86786"/>
    <w:rsid w:val="00A86BEC"/>
    <w:rsid w:val="00A86FCF"/>
    <w:rsid w:val="00A872D5"/>
    <w:rsid w:val="00A876EF"/>
    <w:rsid w:val="00A87760"/>
    <w:rsid w:val="00A87B9D"/>
    <w:rsid w:val="00A87BA7"/>
    <w:rsid w:val="00A87C28"/>
    <w:rsid w:val="00A87C3F"/>
    <w:rsid w:val="00A87D68"/>
    <w:rsid w:val="00A90575"/>
    <w:rsid w:val="00A9060E"/>
    <w:rsid w:val="00A90A4B"/>
    <w:rsid w:val="00A90C4F"/>
    <w:rsid w:val="00A9104E"/>
    <w:rsid w:val="00A911FC"/>
    <w:rsid w:val="00A912C4"/>
    <w:rsid w:val="00A913C5"/>
    <w:rsid w:val="00A913D5"/>
    <w:rsid w:val="00A914B2"/>
    <w:rsid w:val="00A914FE"/>
    <w:rsid w:val="00A91508"/>
    <w:rsid w:val="00A91586"/>
    <w:rsid w:val="00A9161C"/>
    <w:rsid w:val="00A916A3"/>
    <w:rsid w:val="00A916D5"/>
    <w:rsid w:val="00A9174D"/>
    <w:rsid w:val="00A91765"/>
    <w:rsid w:val="00A91909"/>
    <w:rsid w:val="00A9190F"/>
    <w:rsid w:val="00A91B3F"/>
    <w:rsid w:val="00A91BD0"/>
    <w:rsid w:val="00A91C28"/>
    <w:rsid w:val="00A91C50"/>
    <w:rsid w:val="00A91CE3"/>
    <w:rsid w:val="00A91D14"/>
    <w:rsid w:val="00A91DF9"/>
    <w:rsid w:val="00A91F81"/>
    <w:rsid w:val="00A920AE"/>
    <w:rsid w:val="00A921CE"/>
    <w:rsid w:val="00A921F9"/>
    <w:rsid w:val="00A92432"/>
    <w:rsid w:val="00A92458"/>
    <w:rsid w:val="00A92593"/>
    <w:rsid w:val="00A926DF"/>
    <w:rsid w:val="00A92734"/>
    <w:rsid w:val="00A927B0"/>
    <w:rsid w:val="00A928D3"/>
    <w:rsid w:val="00A928F9"/>
    <w:rsid w:val="00A92947"/>
    <w:rsid w:val="00A92BFD"/>
    <w:rsid w:val="00A92F16"/>
    <w:rsid w:val="00A92FA5"/>
    <w:rsid w:val="00A931EC"/>
    <w:rsid w:val="00A9323D"/>
    <w:rsid w:val="00A93539"/>
    <w:rsid w:val="00A9354D"/>
    <w:rsid w:val="00A935F1"/>
    <w:rsid w:val="00A93660"/>
    <w:rsid w:val="00A9385B"/>
    <w:rsid w:val="00A9397C"/>
    <w:rsid w:val="00A93D39"/>
    <w:rsid w:val="00A93E5A"/>
    <w:rsid w:val="00A93E8F"/>
    <w:rsid w:val="00A93EA8"/>
    <w:rsid w:val="00A9400B"/>
    <w:rsid w:val="00A9404E"/>
    <w:rsid w:val="00A940B9"/>
    <w:rsid w:val="00A942A2"/>
    <w:rsid w:val="00A9446A"/>
    <w:rsid w:val="00A946AA"/>
    <w:rsid w:val="00A947FF"/>
    <w:rsid w:val="00A94B59"/>
    <w:rsid w:val="00A94C19"/>
    <w:rsid w:val="00A94C8C"/>
    <w:rsid w:val="00A950D1"/>
    <w:rsid w:val="00A95731"/>
    <w:rsid w:val="00A9588D"/>
    <w:rsid w:val="00A95933"/>
    <w:rsid w:val="00A95C8B"/>
    <w:rsid w:val="00A95DE8"/>
    <w:rsid w:val="00A95F6F"/>
    <w:rsid w:val="00A95F8F"/>
    <w:rsid w:val="00A96090"/>
    <w:rsid w:val="00A9630E"/>
    <w:rsid w:val="00A96319"/>
    <w:rsid w:val="00A96523"/>
    <w:rsid w:val="00A96563"/>
    <w:rsid w:val="00A96743"/>
    <w:rsid w:val="00A96844"/>
    <w:rsid w:val="00A969DF"/>
    <w:rsid w:val="00A96D04"/>
    <w:rsid w:val="00A96E58"/>
    <w:rsid w:val="00A96F39"/>
    <w:rsid w:val="00A97232"/>
    <w:rsid w:val="00A97259"/>
    <w:rsid w:val="00A97424"/>
    <w:rsid w:val="00A976E1"/>
    <w:rsid w:val="00A97A1E"/>
    <w:rsid w:val="00A97CF3"/>
    <w:rsid w:val="00A97D3F"/>
    <w:rsid w:val="00AA0423"/>
    <w:rsid w:val="00AA0642"/>
    <w:rsid w:val="00AA079D"/>
    <w:rsid w:val="00AA0BF7"/>
    <w:rsid w:val="00AA0EDD"/>
    <w:rsid w:val="00AA100E"/>
    <w:rsid w:val="00AA105D"/>
    <w:rsid w:val="00AA10D2"/>
    <w:rsid w:val="00AA1154"/>
    <w:rsid w:val="00AA1173"/>
    <w:rsid w:val="00AA1250"/>
    <w:rsid w:val="00AA1322"/>
    <w:rsid w:val="00AA1530"/>
    <w:rsid w:val="00AA1774"/>
    <w:rsid w:val="00AA180C"/>
    <w:rsid w:val="00AA18CB"/>
    <w:rsid w:val="00AA1A4C"/>
    <w:rsid w:val="00AA1ACB"/>
    <w:rsid w:val="00AA231E"/>
    <w:rsid w:val="00AA23A2"/>
    <w:rsid w:val="00AA248C"/>
    <w:rsid w:val="00AA262C"/>
    <w:rsid w:val="00AA2926"/>
    <w:rsid w:val="00AA296B"/>
    <w:rsid w:val="00AA2BA3"/>
    <w:rsid w:val="00AA2CCE"/>
    <w:rsid w:val="00AA2CD7"/>
    <w:rsid w:val="00AA2E06"/>
    <w:rsid w:val="00AA2F76"/>
    <w:rsid w:val="00AA31A5"/>
    <w:rsid w:val="00AA3602"/>
    <w:rsid w:val="00AA3771"/>
    <w:rsid w:val="00AA3800"/>
    <w:rsid w:val="00AA3A03"/>
    <w:rsid w:val="00AA3D3A"/>
    <w:rsid w:val="00AA3EFA"/>
    <w:rsid w:val="00AA3F79"/>
    <w:rsid w:val="00AA41D1"/>
    <w:rsid w:val="00AA4528"/>
    <w:rsid w:val="00AA45BA"/>
    <w:rsid w:val="00AA474C"/>
    <w:rsid w:val="00AA4AD5"/>
    <w:rsid w:val="00AA4B51"/>
    <w:rsid w:val="00AA4BC9"/>
    <w:rsid w:val="00AA4C12"/>
    <w:rsid w:val="00AA4C25"/>
    <w:rsid w:val="00AA504E"/>
    <w:rsid w:val="00AA51B3"/>
    <w:rsid w:val="00AA51FD"/>
    <w:rsid w:val="00AA531F"/>
    <w:rsid w:val="00AA5595"/>
    <w:rsid w:val="00AA5659"/>
    <w:rsid w:val="00AA5AEB"/>
    <w:rsid w:val="00AA5B1C"/>
    <w:rsid w:val="00AA5D21"/>
    <w:rsid w:val="00AA5D41"/>
    <w:rsid w:val="00AA6098"/>
    <w:rsid w:val="00AA613B"/>
    <w:rsid w:val="00AA64CF"/>
    <w:rsid w:val="00AA6642"/>
    <w:rsid w:val="00AA6776"/>
    <w:rsid w:val="00AA6834"/>
    <w:rsid w:val="00AA683D"/>
    <w:rsid w:val="00AA69A7"/>
    <w:rsid w:val="00AA6B72"/>
    <w:rsid w:val="00AA6BC2"/>
    <w:rsid w:val="00AA6C73"/>
    <w:rsid w:val="00AA6E73"/>
    <w:rsid w:val="00AA72D8"/>
    <w:rsid w:val="00AA72E2"/>
    <w:rsid w:val="00AA766D"/>
    <w:rsid w:val="00AA7700"/>
    <w:rsid w:val="00AA77F0"/>
    <w:rsid w:val="00AA7ABF"/>
    <w:rsid w:val="00AA7BB4"/>
    <w:rsid w:val="00AA7D34"/>
    <w:rsid w:val="00AA7D95"/>
    <w:rsid w:val="00AA7DB4"/>
    <w:rsid w:val="00AB011F"/>
    <w:rsid w:val="00AB02A8"/>
    <w:rsid w:val="00AB09A4"/>
    <w:rsid w:val="00AB09BB"/>
    <w:rsid w:val="00AB0BE0"/>
    <w:rsid w:val="00AB0C83"/>
    <w:rsid w:val="00AB0D0B"/>
    <w:rsid w:val="00AB1040"/>
    <w:rsid w:val="00AB16B6"/>
    <w:rsid w:val="00AB1870"/>
    <w:rsid w:val="00AB190B"/>
    <w:rsid w:val="00AB193D"/>
    <w:rsid w:val="00AB1AFF"/>
    <w:rsid w:val="00AB1C06"/>
    <w:rsid w:val="00AB1C19"/>
    <w:rsid w:val="00AB1CD9"/>
    <w:rsid w:val="00AB1CF2"/>
    <w:rsid w:val="00AB2034"/>
    <w:rsid w:val="00AB2123"/>
    <w:rsid w:val="00AB21EA"/>
    <w:rsid w:val="00AB21F4"/>
    <w:rsid w:val="00AB2587"/>
    <w:rsid w:val="00AB25DF"/>
    <w:rsid w:val="00AB2D1C"/>
    <w:rsid w:val="00AB2DA7"/>
    <w:rsid w:val="00AB2ED4"/>
    <w:rsid w:val="00AB3040"/>
    <w:rsid w:val="00AB3263"/>
    <w:rsid w:val="00AB3560"/>
    <w:rsid w:val="00AB375A"/>
    <w:rsid w:val="00AB3996"/>
    <w:rsid w:val="00AB3CDA"/>
    <w:rsid w:val="00AB3F47"/>
    <w:rsid w:val="00AB404B"/>
    <w:rsid w:val="00AB4115"/>
    <w:rsid w:val="00AB426C"/>
    <w:rsid w:val="00AB4351"/>
    <w:rsid w:val="00AB483D"/>
    <w:rsid w:val="00AB492D"/>
    <w:rsid w:val="00AB49E9"/>
    <w:rsid w:val="00AB4A9E"/>
    <w:rsid w:val="00AB4E7D"/>
    <w:rsid w:val="00AB517D"/>
    <w:rsid w:val="00AB5251"/>
    <w:rsid w:val="00AB539B"/>
    <w:rsid w:val="00AB5621"/>
    <w:rsid w:val="00AB5CBF"/>
    <w:rsid w:val="00AB5D5F"/>
    <w:rsid w:val="00AB607F"/>
    <w:rsid w:val="00AB62D0"/>
    <w:rsid w:val="00AB64AD"/>
    <w:rsid w:val="00AB6DB6"/>
    <w:rsid w:val="00AB6DE8"/>
    <w:rsid w:val="00AB6EC1"/>
    <w:rsid w:val="00AB6F3B"/>
    <w:rsid w:val="00AB6F53"/>
    <w:rsid w:val="00AB6F57"/>
    <w:rsid w:val="00AB714A"/>
    <w:rsid w:val="00AB72B7"/>
    <w:rsid w:val="00AB731E"/>
    <w:rsid w:val="00AB742E"/>
    <w:rsid w:val="00AB74B1"/>
    <w:rsid w:val="00AB7784"/>
    <w:rsid w:val="00AB7AEA"/>
    <w:rsid w:val="00AB7B7B"/>
    <w:rsid w:val="00AB7EBD"/>
    <w:rsid w:val="00AC012F"/>
    <w:rsid w:val="00AC033D"/>
    <w:rsid w:val="00AC03B5"/>
    <w:rsid w:val="00AC0529"/>
    <w:rsid w:val="00AC060F"/>
    <w:rsid w:val="00AC07DD"/>
    <w:rsid w:val="00AC08C4"/>
    <w:rsid w:val="00AC09AF"/>
    <w:rsid w:val="00AC0B5A"/>
    <w:rsid w:val="00AC0CF2"/>
    <w:rsid w:val="00AC0D8E"/>
    <w:rsid w:val="00AC0EEF"/>
    <w:rsid w:val="00AC0F3E"/>
    <w:rsid w:val="00AC1117"/>
    <w:rsid w:val="00AC127A"/>
    <w:rsid w:val="00AC12CB"/>
    <w:rsid w:val="00AC144F"/>
    <w:rsid w:val="00AC162A"/>
    <w:rsid w:val="00AC1638"/>
    <w:rsid w:val="00AC16F7"/>
    <w:rsid w:val="00AC1773"/>
    <w:rsid w:val="00AC18E0"/>
    <w:rsid w:val="00AC1963"/>
    <w:rsid w:val="00AC1A45"/>
    <w:rsid w:val="00AC1E1B"/>
    <w:rsid w:val="00AC1E9A"/>
    <w:rsid w:val="00AC1FA4"/>
    <w:rsid w:val="00AC216B"/>
    <w:rsid w:val="00AC2190"/>
    <w:rsid w:val="00AC21AB"/>
    <w:rsid w:val="00AC247B"/>
    <w:rsid w:val="00AC24B3"/>
    <w:rsid w:val="00AC2606"/>
    <w:rsid w:val="00AC2639"/>
    <w:rsid w:val="00AC26BC"/>
    <w:rsid w:val="00AC2864"/>
    <w:rsid w:val="00AC28E4"/>
    <w:rsid w:val="00AC2916"/>
    <w:rsid w:val="00AC2B88"/>
    <w:rsid w:val="00AC2E80"/>
    <w:rsid w:val="00AC325F"/>
    <w:rsid w:val="00AC3268"/>
    <w:rsid w:val="00AC33E9"/>
    <w:rsid w:val="00AC34AE"/>
    <w:rsid w:val="00AC34B3"/>
    <w:rsid w:val="00AC369C"/>
    <w:rsid w:val="00AC372C"/>
    <w:rsid w:val="00AC3AF7"/>
    <w:rsid w:val="00AC3CC2"/>
    <w:rsid w:val="00AC3ECA"/>
    <w:rsid w:val="00AC3EEC"/>
    <w:rsid w:val="00AC3FDF"/>
    <w:rsid w:val="00AC410E"/>
    <w:rsid w:val="00AC4471"/>
    <w:rsid w:val="00AC45DF"/>
    <w:rsid w:val="00AC46E6"/>
    <w:rsid w:val="00AC475B"/>
    <w:rsid w:val="00AC4907"/>
    <w:rsid w:val="00AC4B11"/>
    <w:rsid w:val="00AC4E9A"/>
    <w:rsid w:val="00AC4EDC"/>
    <w:rsid w:val="00AC506F"/>
    <w:rsid w:val="00AC5087"/>
    <w:rsid w:val="00AC50A8"/>
    <w:rsid w:val="00AC518F"/>
    <w:rsid w:val="00AC5349"/>
    <w:rsid w:val="00AC535A"/>
    <w:rsid w:val="00AC53B3"/>
    <w:rsid w:val="00AC543E"/>
    <w:rsid w:val="00AC5472"/>
    <w:rsid w:val="00AC573F"/>
    <w:rsid w:val="00AC57D5"/>
    <w:rsid w:val="00AC57E4"/>
    <w:rsid w:val="00AC5949"/>
    <w:rsid w:val="00AC5A4E"/>
    <w:rsid w:val="00AC5AC0"/>
    <w:rsid w:val="00AC5AC3"/>
    <w:rsid w:val="00AC5BE6"/>
    <w:rsid w:val="00AC5CDF"/>
    <w:rsid w:val="00AC5E26"/>
    <w:rsid w:val="00AC5F97"/>
    <w:rsid w:val="00AC6015"/>
    <w:rsid w:val="00AC671F"/>
    <w:rsid w:val="00AC68C8"/>
    <w:rsid w:val="00AC6AA7"/>
    <w:rsid w:val="00AC6BBF"/>
    <w:rsid w:val="00AC6BED"/>
    <w:rsid w:val="00AC72EE"/>
    <w:rsid w:val="00AC7385"/>
    <w:rsid w:val="00AC73EE"/>
    <w:rsid w:val="00AC77B9"/>
    <w:rsid w:val="00AC7D70"/>
    <w:rsid w:val="00AC7DAD"/>
    <w:rsid w:val="00AC7F19"/>
    <w:rsid w:val="00AD022D"/>
    <w:rsid w:val="00AD0454"/>
    <w:rsid w:val="00AD04F1"/>
    <w:rsid w:val="00AD06BA"/>
    <w:rsid w:val="00AD0770"/>
    <w:rsid w:val="00AD089F"/>
    <w:rsid w:val="00AD0987"/>
    <w:rsid w:val="00AD0B74"/>
    <w:rsid w:val="00AD0C15"/>
    <w:rsid w:val="00AD0D13"/>
    <w:rsid w:val="00AD0D78"/>
    <w:rsid w:val="00AD0DD5"/>
    <w:rsid w:val="00AD0EF2"/>
    <w:rsid w:val="00AD1045"/>
    <w:rsid w:val="00AD1353"/>
    <w:rsid w:val="00AD13DD"/>
    <w:rsid w:val="00AD13EE"/>
    <w:rsid w:val="00AD16EA"/>
    <w:rsid w:val="00AD1B32"/>
    <w:rsid w:val="00AD1C6A"/>
    <w:rsid w:val="00AD2183"/>
    <w:rsid w:val="00AD218E"/>
    <w:rsid w:val="00AD23EF"/>
    <w:rsid w:val="00AD26C3"/>
    <w:rsid w:val="00AD26E9"/>
    <w:rsid w:val="00AD2A00"/>
    <w:rsid w:val="00AD2AA5"/>
    <w:rsid w:val="00AD2E81"/>
    <w:rsid w:val="00AD2F82"/>
    <w:rsid w:val="00AD3153"/>
    <w:rsid w:val="00AD3202"/>
    <w:rsid w:val="00AD3370"/>
    <w:rsid w:val="00AD3513"/>
    <w:rsid w:val="00AD3631"/>
    <w:rsid w:val="00AD37DD"/>
    <w:rsid w:val="00AD390B"/>
    <w:rsid w:val="00AD3917"/>
    <w:rsid w:val="00AD395B"/>
    <w:rsid w:val="00AD3C2C"/>
    <w:rsid w:val="00AD404E"/>
    <w:rsid w:val="00AD40F6"/>
    <w:rsid w:val="00AD42F4"/>
    <w:rsid w:val="00AD4496"/>
    <w:rsid w:val="00AD45DC"/>
    <w:rsid w:val="00AD475A"/>
    <w:rsid w:val="00AD481A"/>
    <w:rsid w:val="00AD4CA5"/>
    <w:rsid w:val="00AD4D0F"/>
    <w:rsid w:val="00AD506E"/>
    <w:rsid w:val="00AD55D1"/>
    <w:rsid w:val="00AD5619"/>
    <w:rsid w:val="00AD5A7A"/>
    <w:rsid w:val="00AD5B25"/>
    <w:rsid w:val="00AD5B2F"/>
    <w:rsid w:val="00AD5E58"/>
    <w:rsid w:val="00AD5FBA"/>
    <w:rsid w:val="00AD5FF4"/>
    <w:rsid w:val="00AD60F2"/>
    <w:rsid w:val="00AD6266"/>
    <w:rsid w:val="00AD63D9"/>
    <w:rsid w:val="00AD6454"/>
    <w:rsid w:val="00AD676F"/>
    <w:rsid w:val="00AD67E0"/>
    <w:rsid w:val="00AD6A44"/>
    <w:rsid w:val="00AD6A75"/>
    <w:rsid w:val="00AD6DE3"/>
    <w:rsid w:val="00AD72B2"/>
    <w:rsid w:val="00AD7430"/>
    <w:rsid w:val="00AD77D2"/>
    <w:rsid w:val="00AD7A99"/>
    <w:rsid w:val="00AD7B49"/>
    <w:rsid w:val="00AD7C94"/>
    <w:rsid w:val="00AD7D44"/>
    <w:rsid w:val="00AD7D63"/>
    <w:rsid w:val="00AD7E20"/>
    <w:rsid w:val="00AD7F9F"/>
    <w:rsid w:val="00AE014C"/>
    <w:rsid w:val="00AE02BF"/>
    <w:rsid w:val="00AE034D"/>
    <w:rsid w:val="00AE04D5"/>
    <w:rsid w:val="00AE0506"/>
    <w:rsid w:val="00AE0A83"/>
    <w:rsid w:val="00AE0B6E"/>
    <w:rsid w:val="00AE0D92"/>
    <w:rsid w:val="00AE0EE5"/>
    <w:rsid w:val="00AE126D"/>
    <w:rsid w:val="00AE12D3"/>
    <w:rsid w:val="00AE1536"/>
    <w:rsid w:val="00AE172B"/>
    <w:rsid w:val="00AE182A"/>
    <w:rsid w:val="00AE1942"/>
    <w:rsid w:val="00AE1B46"/>
    <w:rsid w:val="00AE1BDF"/>
    <w:rsid w:val="00AE1EB2"/>
    <w:rsid w:val="00AE1FC9"/>
    <w:rsid w:val="00AE2071"/>
    <w:rsid w:val="00AE23DC"/>
    <w:rsid w:val="00AE25A9"/>
    <w:rsid w:val="00AE261F"/>
    <w:rsid w:val="00AE26FD"/>
    <w:rsid w:val="00AE286E"/>
    <w:rsid w:val="00AE2885"/>
    <w:rsid w:val="00AE2A2C"/>
    <w:rsid w:val="00AE2F89"/>
    <w:rsid w:val="00AE2F93"/>
    <w:rsid w:val="00AE3179"/>
    <w:rsid w:val="00AE31CC"/>
    <w:rsid w:val="00AE3208"/>
    <w:rsid w:val="00AE33B2"/>
    <w:rsid w:val="00AE34E2"/>
    <w:rsid w:val="00AE35A5"/>
    <w:rsid w:val="00AE3654"/>
    <w:rsid w:val="00AE3965"/>
    <w:rsid w:val="00AE39BF"/>
    <w:rsid w:val="00AE3A0C"/>
    <w:rsid w:val="00AE3B34"/>
    <w:rsid w:val="00AE3DAA"/>
    <w:rsid w:val="00AE3FC4"/>
    <w:rsid w:val="00AE4191"/>
    <w:rsid w:val="00AE42CA"/>
    <w:rsid w:val="00AE4414"/>
    <w:rsid w:val="00AE4543"/>
    <w:rsid w:val="00AE45BF"/>
    <w:rsid w:val="00AE48D4"/>
    <w:rsid w:val="00AE4967"/>
    <w:rsid w:val="00AE49D7"/>
    <w:rsid w:val="00AE4B00"/>
    <w:rsid w:val="00AE4B77"/>
    <w:rsid w:val="00AE4C14"/>
    <w:rsid w:val="00AE4EDA"/>
    <w:rsid w:val="00AE4FBA"/>
    <w:rsid w:val="00AE5058"/>
    <w:rsid w:val="00AE513F"/>
    <w:rsid w:val="00AE518E"/>
    <w:rsid w:val="00AE51BD"/>
    <w:rsid w:val="00AE5270"/>
    <w:rsid w:val="00AE5284"/>
    <w:rsid w:val="00AE54C6"/>
    <w:rsid w:val="00AE54DA"/>
    <w:rsid w:val="00AE54F3"/>
    <w:rsid w:val="00AE5608"/>
    <w:rsid w:val="00AE5612"/>
    <w:rsid w:val="00AE5776"/>
    <w:rsid w:val="00AE58AB"/>
    <w:rsid w:val="00AE5934"/>
    <w:rsid w:val="00AE5997"/>
    <w:rsid w:val="00AE59B7"/>
    <w:rsid w:val="00AE5C56"/>
    <w:rsid w:val="00AE5EB2"/>
    <w:rsid w:val="00AE6232"/>
    <w:rsid w:val="00AE62AF"/>
    <w:rsid w:val="00AE652C"/>
    <w:rsid w:val="00AE675D"/>
    <w:rsid w:val="00AE6899"/>
    <w:rsid w:val="00AE68B1"/>
    <w:rsid w:val="00AE6991"/>
    <w:rsid w:val="00AE6D67"/>
    <w:rsid w:val="00AE6E33"/>
    <w:rsid w:val="00AE6E81"/>
    <w:rsid w:val="00AE7267"/>
    <w:rsid w:val="00AE74C9"/>
    <w:rsid w:val="00AE753D"/>
    <w:rsid w:val="00AE75D5"/>
    <w:rsid w:val="00AE77A4"/>
    <w:rsid w:val="00AE7AD4"/>
    <w:rsid w:val="00AE7B82"/>
    <w:rsid w:val="00AE7D5D"/>
    <w:rsid w:val="00AE7F88"/>
    <w:rsid w:val="00AE7FD1"/>
    <w:rsid w:val="00AF0021"/>
    <w:rsid w:val="00AF0116"/>
    <w:rsid w:val="00AF04AD"/>
    <w:rsid w:val="00AF06D5"/>
    <w:rsid w:val="00AF07D6"/>
    <w:rsid w:val="00AF0953"/>
    <w:rsid w:val="00AF0AA0"/>
    <w:rsid w:val="00AF0B6B"/>
    <w:rsid w:val="00AF0B9D"/>
    <w:rsid w:val="00AF0FAB"/>
    <w:rsid w:val="00AF140F"/>
    <w:rsid w:val="00AF1491"/>
    <w:rsid w:val="00AF149F"/>
    <w:rsid w:val="00AF15B2"/>
    <w:rsid w:val="00AF16FD"/>
    <w:rsid w:val="00AF1A1B"/>
    <w:rsid w:val="00AF1B43"/>
    <w:rsid w:val="00AF1BAC"/>
    <w:rsid w:val="00AF22CE"/>
    <w:rsid w:val="00AF24E9"/>
    <w:rsid w:val="00AF2610"/>
    <w:rsid w:val="00AF27A7"/>
    <w:rsid w:val="00AF28BD"/>
    <w:rsid w:val="00AF294A"/>
    <w:rsid w:val="00AF294C"/>
    <w:rsid w:val="00AF2E1A"/>
    <w:rsid w:val="00AF3142"/>
    <w:rsid w:val="00AF3205"/>
    <w:rsid w:val="00AF33D3"/>
    <w:rsid w:val="00AF35E7"/>
    <w:rsid w:val="00AF3877"/>
    <w:rsid w:val="00AF3AFE"/>
    <w:rsid w:val="00AF3F3E"/>
    <w:rsid w:val="00AF412F"/>
    <w:rsid w:val="00AF41CB"/>
    <w:rsid w:val="00AF42B4"/>
    <w:rsid w:val="00AF42BE"/>
    <w:rsid w:val="00AF46BA"/>
    <w:rsid w:val="00AF48BE"/>
    <w:rsid w:val="00AF4BF6"/>
    <w:rsid w:val="00AF4C23"/>
    <w:rsid w:val="00AF4C79"/>
    <w:rsid w:val="00AF4F55"/>
    <w:rsid w:val="00AF4F5A"/>
    <w:rsid w:val="00AF51CA"/>
    <w:rsid w:val="00AF525A"/>
    <w:rsid w:val="00AF5459"/>
    <w:rsid w:val="00AF5A26"/>
    <w:rsid w:val="00AF5B18"/>
    <w:rsid w:val="00AF5B51"/>
    <w:rsid w:val="00AF5C9C"/>
    <w:rsid w:val="00AF5CDE"/>
    <w:rsid w:val="00AF5D03"/>
    <w:rsid w:val="00AF5DD8"/>
    <w:rsid w:val="00AF5FD1"/>
    <w:rsid w:val="00AF602F"/>
    <w:rsid w:val="00AF6152"/>
    <w:rsid w:val="00AF6322"/>
    <w:rsid w:val="00AF6470"/>
    <w:rsid w:val="00AF660E"/>
    <w:rsid w:val="00AF66F2"/>
    <w:rsid w:val="00AF6938"/>
    <w:rsid w:val="00AF6CF0"/>
    <w:rsid w:val="00AF7046"/>
    <w:rsid w:val="00AF70B2"/>
    <w:rsid w:val="00AF712F"/>
    <w:rsid w:val="00AF7499"/>
    <w:rsid w:val="00AF785F"/>
    <w:rsid w:val="00AF78C0"/>
    <w:rsid w:val="00AF78E6"/>
    <w:rsid w:val="00AF7A55"/>
    <w:rsid w:val="00AF7E6E"/>
    <w:rsid w:val="00AF7FEE"/>
    <w:rsid w:val="00B001D5"/>
    <w:rsid w:val="00B001EF"/>
    <w:rsid w:val="00B005A9"/>
    <w:rsid w:val="00B007EA"/>
    <w:rsid w:val="00B00A3B"/>
    <w:rsid w:val="00B01152"/>
    <w:rsid w:val="00B01215"/>
    <w:rsid w:val="00B014DE"/>
    <w:rsid w:val="00B015DC"/>
    <w:rsid w:val="00B018D7"/>
    <w:rsid w:val="00B01BC9"/>
    <w:rsid w:val="00B01CBE"/>
    <w:rsid w:val="00B01D17"/>
    <w:rsid w:val="00B01D86"/>
    <w:rsid w:val="00B01E89"/>
    <w:rsid w:val="00B01EBC"/>
    <w:rsid w:val="00B02050"/>
    <w:rsid w:val="00B02094"/>
    <w:rsid w:val="00B02158"/>
    <w:rsid w:val="00B021D7"/>
    <w:rsid w:val="00B0227C"/>
    <w:rsid w:val="00B02438"/>
    <w:rsid w:val="00B026A7"/>
    <w:rsid w:val="00B026DA"/>
    <w:rsid w:val="00B02844"/>
    <w:rsid w:val="00B028FF"/>
    <w:rsid w:val="00B02B08"/>
    <w:rsid w:val="00B02FFB"/>
    <w:rsid w:val="00B0300D"/>
    <w:rsid w:val="00B030B2"/>
    <w:rsid w:val="00B03122"/>
    <w:rsid w:val="00B03207"/>
    <w:rsid w:val="00B03296"/>
    <w:rsid w:val="00B034DA"/>
    <w:rsid w:val="00B03530"/>
    <w:rsid w:val="00B039B7"/>
    <w:rsid w:val="00B039F3"/>
    <w:rsid w:val="00B03C63"/>
    <w:rsid w:val="00B041F1"/>
    <w:rsid w:val="00B04675"/>
    <w:rsid w:val="00B046D0"/>
    <w:rsid w:val="00B047CD"/>
    <w:rsid w:val="00B048C0"/>
    <w:rsid w:val="00B049D0"/>
    <w:rsid w:val="00B04AA0"/>
    <w:rsid w:val="00B04C14"/>
    <w:rsid w:val="00B04C69"/>
    <w:rsid w:val="00B04D23"/>
    <w:rsid w:val="00B0504D"/>
    <w:rsid w:val="00B052FE"/>
    <w:rsid w:val="00B053DC"/>
    <w:rsid w:val="00B05538"/>
    <w:rsid w:val="00B05567"/>
    <w:rsid w:val="00B05580"/>
    <w:rsid w:val="00B05631"/>
    <w:rsid w:val="00B056A3"/>
    <w:rsid w:val="00B05B2F"/>
    <w:rsid w:val="00B05DE9"/>
    <w:rsid w:val="00B0601F"/>
    <w:rsid w:val="00B06304"/>
    <w:rsid w:val="00B06455"/>
    <w:rsid w:val="00B0663D"/>
    <w:rsid w:val="00B06690"/>
    <w:rsid w:val="00B067C5"/>
    <w:rsid w:val="00B06944"/>
    <w:rsid w:val="00B06A03"/>
    <w:rsid w:val="00B06AD4"/>
    <w:rsid w:val="00B06E11"/>
    <w:rsid w:val="00B06E62"/>
    <w:rsid w:val="00B07049"/>
    <w:rsid w:val="00B071A1"/>
    <w:rsid w:val="00B0728A"/>
    <w:rsid w:val="00B076C3"/>
    <w:rsid w:val="00B078A8"/>
    <w:rsid w:val="00B078E5"/>
    <w:rsid w:val="00B078F3"/>
    <w:rsid w:val="00B07AD4"/>
    <w:rsid w:val="00B1008E"/>
    <w:rsid w:val="00B100E2"/>
    <w:rsid w:val="00B10146"/>
    <w:rsid w:val="00B1019E"/>
    <w:rsid w:val="00B10285"/>
    <w:rsid w:val="00B10606"/>
    <w:rsid w:val="00B1066E"/>
    <w:rsid w:val="00B10A17"/>
    <w:rsid w:val="00B10C01"/>
    <w:rsid w:val="00B10CA6"/>
    <w:rsid w:val="00B10EC4"/>
    <w:rsid w:val="00B10FA7"/>
    <w:rsid w:val="00B11078"/>
    <w:rsid w:val="00B1146A"/>
    <w:rsid w:val="00B11590"/>
    <w:rsid w:val="00B119DF"/>
    <w:rsid w:val="00B11BC0"/>
    <w:rsid w:val="00B1218B"/>
    <w:rsid w:val="00B12599"/>
    <w:rsid w:val="00B12767"/>
    <w:rsid w:val="00B127FE"/>
    <w:rsid w:val="00B1291B"/>
    <w:rsid w:val="00B12EEF"/>
    <w:rsid w:val="00B12FEF"/>
    <w:rsid w:val="00B130A4"/>
    <w:rsid w:val="00B132D0"/>
    <w:rsid w:val="00B132F9"/>
    <w:rsid w:val="00B133A1"/>
    <w:rsid w:val="00B13412"/>
    <w:rsid w:val="00B13447"/>
    <w:rsid w:val="00B136A6"/>
    <w:rsid w:val="00B136C3"/>
    <w:rsid w:val="00B1371C"/>
    <w:rsid w:val="00B13812"/>
    <w:rsid w:val="00B1388F"/>
    <w:rsid w:val="00B13BCD"/>
    <w:rsid w:val="00B13CC0"/>
    <w:rsid w:val="00B13CE3"/>
    <w:rsid w:val="00B13DA6"/>
    <w:rsid w:val="00B13E46"/>
    <w:rsid w:val="00B13F29"/>
    <w:rsid w:val="00B14390"/>
    <w:rsid w:val="00B143C9"/>
    <w:rsid w:val="00B1466B"/>
    <w:rsid w:val="00B1469D"/>
    <w:rsid w:val="00B146EC"/>
    <w:rsid w:val="00B14A36"/>
    <w:rsid w:val="00B14BB7"/>
    <w:rsid w:val="00B14FE0"/>
    <w:rsid w:val="00B15158"/>
    <w:rsid w:val="00B15189"/>
    <w:rsid w:val="00B1532E"/>
    <w:rsid w:val="00B155A2"/>
    <w:rsid w:val="00B157C0"/>
    <w:rsid w:val="00B15843"/>
    <w:rsid w:val="00B15940"/>
    <w:rsid w:val="00B15ABD"/>
    <w:rsid w:val="00B15D1B"/>
    <w:rsid w:val="00B15F52"/>
    <w:rsid w:val="00B16007"/>
    <w:rsid w:val="00B160DF"/>
    <w:rsid w:val="00B16161"/>
    <w:rsid w:val="00B16215"/>
    <w:rsid w:val="00B163C3"/>
    <w:rsid w:val="00B16488"/>
    <w:rsid w:val="00B164F5"/>
    <w:rsid w:val="00B169A8"/>
    <w:rsid w:val="00B169B8"/>
    <w:rsid w:val="00B16A09"/>
    <w:rsid w:val="00B16ABA"/>
    <w:rsid w:val="00B16C78"/>
    <w:rsid w:val="00B16CBA"/>
    <w:rsid w:val="00B16CC3"/>
    <w:rsid w:val="00B16FB9"/>
    <w:rsid w:val="00B170C7"/>
    <w:rsid w:val="00B172E3"/>
    <w:rsid w:val="00B174CC"/>
    <w:rsid w:val="00B17912"/>
    <w:rsid w:val="00B17B64"/>
    <w:rsid w:val="00B17BE2"/>
    <w:rsid w:val="00B17E16"/>
    <w:rsid w:val="00B17E67"/>
    <w:rsid w:val="00B202CE"/>
    <w:rsid w:val="00B2051C"/>
    <w:rsid w:val="00B20560"/>
    <w:rsid w:val="00B20692"/>
    <w:rsid w:val="00B208D7"/>
    <w:rsid w:val="00B20AC2"/>
    <w:rsid w:val="00B20AFB"/>
    <w:rsid w:val="00B20B7D"/>
    <w:rsid w:val="00B20D1D"/>
    <w:rsid w:val="00B20FBF"/>
    <w:rsid w:val="00B2105B"/>
    <w:rsid w:val="00B21150"/>
    <w:rsid w:val="00B211B1"/>
    <w:rsid w:val="00B21319"/>
    <w:rsid w:val="00B213A2"/>
    <w:rsid w:val="00B213BA"/>
    <w:rsid w:val="00B214C6"/>
    <w:rsid w:val="00B21596"/>
    <w:rsid w:val="00B218DD"/>
    <w:rsid w:val="00B21942"/>
    <w:rsid w:val="00B219C0"/>
    <w:rsid w:val="00B219EA"/>
    <w:rsid w:val="00B219F8"/>
    <w:rsid w:val="00B21A75"/>
    <w:rsid w:val="00B21AA3"/>
    <w:rsid w:val="00B21C8B"/>
    <w:rsid w:val="00B21D74"/>
    <w:rsid w:val="00B21E28"/>
    <w:rsid w:val="00B2237D"/>
    <w:rsid w:val="00B22697"/>
    <w:rsid w:val="00B227D0"/>
    <w:rsid w:val="00B22B80"/>
    <w:rsid w:val="00B22D28"/>
    <w:rsid w:val="00B22DD5"/>
    <w:rsid w:val="00B23097"/>
    <w:rsid w:val="00B236BB"/>
    <w:rsid w:val="00B2378E"/>
    <w:rsid w:val="00B237FD"/>
    <w:rsid w:val="00B238BC"/>
    <w:rsid w:val="00B239A6"/>
    <w:rsid w:val="00B23A3F"/>
    <w:rsid w:val="00B23A47"/>
    <w:rsid w:val="00B23A6E"/>
    <w:rsid w:val="00B23B3A"/>
    <w:rsid w:val="00B23B57"/>
    <w:rsid w:val="00B23B68"/>
    <w:rsid w:val="00B23B8C"/>
    <w:rsid w:val="00B23D42"/>
    <w:rsid w:val="00B23FFF"/>
    <w:rsid w:val="00B241E8"/>
    <w:rsid w:val="00B24328"/>
    <w:rsid w:val="00B243F2"/>
    <w:rsid w:val="00B24498"/>
    <w:rsid w:val="00B24501"/>
    <w:rsid w:val="00B24592"/>
    <w:rsid w:val="00B245FC"/>
    <w:rsid w:val="00B2461A"/>
    <w:rsid w:val="00B246C8"/>
    <w:rsid w:val="00B248B8"/>
    <w:rsid w:val="00B251A5"/>
    <w:rsid w:val="00B251FA"/>
    <w:rsid w:val="00B25543"/>
    <w:rsid w:val="00B25F8C"/>
    <w:rsid w:val="00B260A6"/>
    <w:rsid w:val="00B262FD"/>
    <w:rsid w:val="00B26303"/>
    <w:rsid w:val="00B26494"/>
    <w:rsid w:val="00B269D7"/>
    <w:rsid w:val="00B26E67"/>
    <w:rsid w:val="00B26F6A"/>
    <w:rsid w:val="00B26FA5"/>
    <w:rsid w:val="00B270F1"/>
    <w:rsid w:val="00B271D8"/>
    <w:rsid w:val="00B272EB"/>
    <w:rsid w:val="00B273D0"/>
    <w:rsid w:val="00B27400"/>
    <w:rsid w:val="00B275EC"/>
    <w:rsid w:val="00B27884"/>
    <w:rsid w:val="00B27A5E"/>
    <w:rsid w:val="00B27C14"/>
    <w:rsid w:val="00B27E83"/>
    <w:rsid w:val="00B27F74"/>
    <w:rsid w:val="00B305F1"/>
    <w:rsid w:val="00B307B7"/>
    <w:rsid w:val="00B30877"/>
    <w:rsid w:val="00B308F3"/>
    <w:rsid w:val="00B30B47"/>
    <w:rsid w:val="00B30DA6"/>
    <w:rsid w:val="00B30FC8"/>
    <w:rsid w:val="00B31019"/>
    <w:rsid w:val="00B310A5"/>
    <w:rsid w:val="00B311A1"/>
    <w:rsid w:val="00B31543"/>
    <w:rsid w:val="00B317A7"/>
    <w:rsid w:val="00B31979"/>
    <w:rsid w:val="00B31D04"/>
    <w:rsid w:val="00B3205F"/>
    <w:rsid w:val="00B322BC"/>
    <w:rsid w:val="00B32415"/>
    <w:rsid w:val="00B32460"/>
    <w:rsid w:val="00B32701"/>
    <w:rsid w:val="00B32804"/>
    <w:rsid w:val="00B329D4"/>
    <w:rsid w:val="00B32C28"/>
    <w:rsid w:val="00B32C5E"/>
    <w:rsid w:val="00B32E3E"/>
    <w:rsid w:val="00B32E43"/>
    <w:rsid w:val="00B331B4"/>
    <w:rsid w:val="00B33608"/>
    <w:rsid w:val="00B336CD"/>
    <w:rsid w:val="00B338F0"/>
    <w:rsid w:val="00B33932"/>
    <w:rsid w:val="00B33990"/>
    <w:rsid w:val="00B33E22"/>
    <w:rsid w:val="00B33FB9"/>
    <w:rsid w:val="00B3412F"/>
    <w:rsid w:val="00B34308"/>
    <w:rsid w:val="00B343D4"/>
    <w:rsid w:val="00B344E4"/>
    <w:rsid w:val="00B34971"/>
    <w:rsid w:val="00B349C6"/>
    <w:rsid w:val="00B34AB9"/>
    <w:rsid w:val="00B34C2A"/>
    <w:rsid w:val="00B34D4B"/>
    <w:rsid w:val="00B35002"/>
    <w:rsid w:val="00B352A4"/>
    <w:rsid w:val="00B35381"/>
    <w:rsid w:val="00B35594"/>
    <w:rsid w:val="00B355C8"/>
    <w:rsid w:val="00B358D5"/>
    <w:rsid w:val="00B358E8"/>
    <w:rsid w:val="00B35DB1"/>
    <w:rsid w:val="00B35EE5"/>
    <w:rsid w:val="00B36007"/>
    <w:rsid w:val="00B360D8"/>
    <w:rsid w:val="00B362F1"/>
    <w:rsid w:val="00B36356"/>
    <w:rsid w:val="00B36881"/>
    <w:rsid w:val="00B368E7"/>
    <w:rsid w:val="00B36BD3"/>
    <w:rsid w:val="00B36BD6"/>
    <w:rsid w:val="00B36E06"/>
    <w:rsid w:val="00B3738C"/>
    <w:rsid w:val="00B374A1"/>
    <w:rsid w:val="00B375E5"/>
    <w:rsid w:val="00B37634"/>
    <w:rsid w:val="00B40025"/>
    <w:rsid w:val="00B402BB"/>
    <w:rsid w:val="00B4031F"/>
    <w:rsid w:val="00B403E1"/>
    <w:rsid w:val="00B405E0"/>
    <w:rsid w:val="00B406C1"/>
    <w:rsid w:val="00B406D8"/>
    <w:rsid w:val="00B40761"/>
    <w:rsid w:val="00B4085D"/>
    <w:rsid w:val="00B40876"/>
    <w:rsid w:val="00B40985"/>
    <w:rsid w:val="00B40A2F"/>
    <w:rsid w:val="00B40A86"/>
    <w:rsid w:val="00B40B0A"/>
    <w:rsid w:val="00B40C65"/>
    <w:rsid w:val="00B40C79"/>
    <w:rsid w:val="00B40CAD"/>
    <w:rsid w:val="00B40E5A"/>
    <w:rsid w:val="00B40F3C"/>
    <w:rsid w:val="00B410FF"/>
    <w:rsid w:val="00B41130"/>
    <w:rsid w:val="00B41169"/>
    <w:rsid w:val="00B412F0"/>
    <w:rsid w:val="00B4150D"/>
    <w:rsid w:val="00B41558"/>
    <w:rsid w:val="00B41606"/>
    <w:rsid w:val="00B41742"/>
    <w:rsid w:val="00B417BB"/>
    <w:rsid w:val="00B419EC"/>
    <w:rsid w:val="00B41A0A"/>
    <w:rsid w:val="00B41A89"/>
    <w:rsid w:val="00B41BF8"/>
    <w:rsid w:val="00B42156"/>
    <w:rsid w:val="00B4222E"/>
    <w:rsid w:val="00B422B2"/>
    <w:rsid w:val="00B42323"/>
    <w:rsid w:val="00B424F1"/>
    <w:rsid w:val="00B425A1"/>
    <w:rsid w:val="00B428A7"/>
    <w:rsid w:val="00B429D2"/>
    <w:rsid w:val="00B42D1B"/>
    <w:rsid w:val="00B42F20"/>
    <w:rsid w:val="00B42FD0"/>
    <w:rsid w:val="00B4313B"/>
    <w:rsid w:val="00B4335C"/>
    <w:rsid w:val="00B4337C"/>
    <w:rsid w:val="00B43407"/>
    <w:rsid w:val="00B437BE"/>
    <w:rsid w:val="00B437CE"/>
    <w:rsid w:val="00B43B3E"/>
    <w:rsid w:val="00B43C44"/>
    <w:rsid w:val="00B43EA2"/>
    <w:rsid w:val="00B43F1E"/>
    <w:rsid w:val="00B43F7F"/>
    <w:rsid w:val="00B43FF5"/>
    <w:rsid w:val="00B44021"/>
    <w:rsid w:val="00B441EF"/>
    <w:rsid w:val="00B44242"/>
    <w:rsid w:val="00B44261"/>
    <w:rsid w:val="00B446F5"/>
    <w:rsid w:val="00B4488F"/>
    <w:rsid w:val="00B44BBC"/>
    <w:rsid w:val="00B45093"/>
    <w:rsid w:val="00B450D6"/>
    <w:rsid w:val="00B45234"/>
    <w:rsid w:val="00B4524C"/>
    <w:rsid w:val="00B45586"/>
    <w:rsid w:val="00B45719"/>
    <w:rsid w:val="00B45C14"/>
    <w:rsid w:val="00B45C82"/>
    <w:rsid w:val="00B45DEB"/>
    <w:rsid w:val="00B45F23"/>
    <w:rsid w:val="00B460A2"/>
    <w:rsid w:val="00B460FD"/>
    <w:rsid w:val="00B462F6"/>
    <w:rsid w:val="00B4650B"/>
    <w:rsid w:val="00B4654E"/>
    <w:rsid w:val="00B46574"/>
    <w:rsid w:val="00B465B2"/>
    <w:rsid w:val="00B4662C"/>
    <w:rsid w:val="00B4663B"/>
    <w:rsid w:val="00B4669B"/>
    <w:rsid w:val="00B469C8"/>
    <w:rsid w:val="00B46A11"/>
    <w:rsid w:val="00B46BD6"/>
    <w:rsid w:val="00B46D41"/>
    <w:rsid w:val="00B4727A"/>
    <w:rsid w:val="00B47447"/>
    <w:rsid w:val="00B475BA"/>
    <w:rsid w:val="00B476A6"/>
    <w:rsid w:val="00B479EA"/>
    <w:rsid w:val="00B47BA1"/>
    <w:rsid w:val="00B47DD3"/>
    <w:rsid w:val="00B47E89"/>
    <w:rsid w:val="00B47F17"/>
    <w:rsid w:val="00B47FC3"/>
    <w:rsid w:val="00B47FFE"/>
    <w:rsid w:val="00B50199"/>
    <w:rsid w:val="00B503AD"/>
    <w:rsid w:val="00B50434"/>
    <w:rsid w:val="00B50885"/>
    <w:rsid w:val="00B508A9"/>
    <w:rsid w:val="00B508AB"/>
    <w:rsid w:val="00B51149"/>
    <w:rsid w:val="00B51238"/>
    <w:rsid w:val="00B51276"/>
    <w:rsid w:val="00B51373"/>
    <w:rsid w:val="00B513BA"/>
    <w:rsid w:val="00B516EE"/>
    <w:rsid w:val="00B5186E"/>
    <w:rsid w:val="00B51895"/>
    <w:rsid w:val="00B51AD3"/>
    <w:rsid w:val="00B51B4B"/>
    <w:rsid w:val="00B520F2"/>
    <w:rsid w:val="00B5255A"/>
    <w:rsid w:val="00B528CB"/>
    <w:rsid w:val="00B52D43"/>
    <w:rsid w:val="00B52DA8"/>
    <w:rsid w:val="00B52F28"/>
    <w:rsid w:val="00B531B4"/>
    <w:rsid w:val="00B532CC"/>
    <w:rsid w:val="00B53527"/>
    <w:rsid w:val="00B535D5"/>
    <w:rsid w:val="00B5373D"/>
    <w:rsid w:val="00B53A4E"/>
    <w:rsid w:val="00B53F79"/>
    <w:rsid w:val="00B5418D"/>
    <w:rsid w:val="00B5437B"/>
    <w:rsid w:val="00B544BF"/>
    <w:rsid w:val="00B54580"/>
    <w:rsid w:val="00B5463A"/>
    <w:rsid w:val="00B546A8"/>
    <w:rsid w:val="00B54868"/>
    <w:rsid w:val="00B54BF1"/>
    <w:rsid w:val="00B54C9A"/>
    <w:rsid w:val="00B55046"/>
    <w:rsid w:val="00B5504C"/>
    <w:rsid w:val="00B55141"/>
    <w:rsid w:val="00B5515D"/>
    <w:rsid w:val="00B55243"/>
    <w:rsid w:val="00B55268"/>
    <w:rsid w:val="00B552B1"/>
    <w:rsid w:val="00B552B7"/>
    <w:rsid w:val="00B5534E"/>
    <w:rsid w:val="00B55399"/>
    <w:rsid w:val="00B5574A"/>
    <w:rsid w:val="00B5597C"/>
    <w:rsid w:val="00B55A90"/>
    <w:rsid w:val="00B56015"/>
    <w:rsid w:val="00B563FA"/>
    <w:rsid w:val="00B56431"/>
    <w:rsid w:val="00B56471"/>
    <w:rsid w:val="00B56643"/>
    <w:rsid w:val="00B56654"/>
    <w:rsid w:val="00B566E1"/>
    <w:rsid w:val="00B56878"/>
    <w:rsid w:val="00B56C37"/>
    <w:rsid w:val="00B56C68"/>
    <w:rsid w:val="00B56F40"/>
    <w:rsid w:val="00B57225"/>
    <w:rsid w:val="00B573FD"/>
    <w:rsid w:val="00B576FA"/>
    <w:rsid w:val="00B57767"/>
    <w:rsid w:val="00B57835"/>
    <w:rsid w:val="00B57B39"/>
    <w:rsid w:val="00B57BC4"/>
    <w:rsid w:val="00B57CE4"/>
    <w:rsid w:val="00B600B8"/>
    <w:rsid w:val="00B60123"/>
    <w:rsid w:val="00B60313"/>
    <w:rsid w:val="00B6036C"/>
    <w:rsid w:val="00B60782"/>
    <w:rsid w:val="00B60905"/>
    <w:rsid w:val="00B60A05"/>
    <w:rsid w:val="00B60C08"/>
    <w:rsid w:val="00B60E6A"/>
    <w:rsid w:val="00B61044"/>
    <w:rsid w:val="00B61059"/>
    <w:rsid w:val="00B610FF"/>
    <w:rsid w:val="00B61602"/>
    <w:rsid w:val="00B61957"/>
    <w:rsid w:val="00B61DBF"/>
    <w:rsid w:val="00B61E1C"/>
    <w:rsid w:val="00B61F68"/>
    <w:rsid w:val="00B62011"/>
    <w:rsid w:val="00B621AB"/>
    <w:rsid w:val="00B623CF"/>
    <w:rsid w:val="00B62481"/>
    <w:rsid w:val="00B626AA"/>
    <w:rsid w:val="00B6270D"/>
    <w:rsid w:val="00B6271E"/>
    <w:rsid w:val="00B62789"/>
    <w:rsid w:val="00B62932"/>
    <w:rsid w:val="00B629FD"/>
    <w:rsid w:val="00B62A74"/>
    <w:rsid w:val="00B62F3A"/>
    <w:rsid w:val="00B6335F"/>
    <w:rsid w:val="00B6340D"/>
    <w:rsid w:val="00B63869"/>
    <w:rsid w:val="00B63928"/>
    <w:rsid w:val="00B63A7D"/>
    <w:rsid w:val="00B63C3A"/>
    <w:rsid w:val="00B64323"/>
    <w:rsid w:val="00B64336"/>
    <w:rsid w:val="00B643EB"/>
    <w:rsid w:val="00B646DD"/>
    <w:rsid w:val="00B6489F"/>
    <w:rsid w:val="00B648F5"/>
    <w:rsid w:val="00B64B89"/>
    <w:rsid w:val="00B64D12"/>
    <w:rsid w:val="00B65111"/>
    <w:rsid w:val="00B6519B"/>
    <w:rsid w:val="00B653A6"/>
    <w:rsid w:val="00B653A7"/>
    <w:rsid w:val="00B655C2"/>
    <w:rsid w:val="00B65619"/>
    <w:rsid w:val="00B656EF"/>
    <w:rsid w:val="00B65790"/>
    <w:rsid w:val="00B657B2"/>
    <w:rsid w:val="00B65B18"/>
    <w:rsid w:val="00B65B5B"/>
    <w:rsid w:val="00B65C1D"/>
    <w:rsid w:val="00B65D07"/>
    <w:rsid w:val="00B6635B"/>
    <w:rsid w:val="00B66469"/>
    <w:rsid w:val="00B66852"/>
    <w:rsid w:val="00B66A7D"/>
    <w:rsid w:val="00B66B4E"/>
    <w:rsid w:val="00B66B50"/>
    <w:rsid w:val="00B66BE0"/>
    <w:rsid w:val="00B66C69"/>
    <w:rsid w:val="00B6702E"/>
    <w:rsid w:val="00B6708C"/>
    <w:rsid w:val="00B672A1"/>
    <w:rsid w:val="00B676D0"/>
    <w:rsid w:val="00B677CD"/>
    <w:rsid w:val="00B67844"/>
    <w:rsid w:val="00B678BB"/>
    <w:rsid w:val="00B67B3E"/>
    <w:rsid w:val="00B67C22"/>
    <w:rsid w:val="00B67EAD"/>
    <w:rsid w:val="00B67F51"/>
    <w:rsid w:val="00B67F9C"/>
    <w:rsid w:val="00B7018E"/>
    <w:rsid w:val="00B7066C"/>
    <w:rsid w:val="00B70670"/>
    <w:rsid w:val="00B70737"/>
    <w:rsid w:val="00B70771"/>
    <w:rsid w:val="00B708CF"/>
    <w:rsid w:val="00B70A74"/>
    <w:rsid w:val="00B70E19"/>
    <w:rsid w:val="00B70FFD"/>
    <w:rsid w:val="00B71038"/>
    <w:rsid w:val="00B71127"/>
    <w:rsid w:val="00B7113F"/>
    <w:rsid w:val="00B71209"/>
    <w:rsid w:val="00B712E7"/>
    <w:rsid w:val="00B7145F"/>
    <w:rsid w:val="00B71505"/>
    <w:rsid w:val="00B71656"/>
    <w:rsid w:val="00B71739"/>
    <w:rsid w:val="00B7188A"/>
    <w:rsid w:val="00B71893"/>
    <w:rsid w:val="00B71BD8"/>
    <w:rsid w:val="00B71DF1"/>
    <w:rsid w:val="00B71F52"/>
    <w:rsid w:val="00B723DF"/>
    <w:rsid w:val="00B72421"/>
    <w:rsid w:val="00B726F8"/>
    <w:rsid w:val="00B727A0"/>
    <w:rsid w:val="00B729F2"/>
    <w:rsid w:val="00B7317D"/>
    <w:rsid w:val="00B731B8"/>
    <w:rsid w:val="00B73741"/>
    <w:rsid w:val="00B73786"/>
    <w:rsid w:val="00B739EC"/>
    <w:rsid w:val="00B73AE8"/>
    <w:rsid w:val="00B74768"/>
    <w:rsid w:val="00B74798"/>
    <w:rsid w:val="00B747C3"/>
    <w:rsid w:val="00B74833"/>
    <w:rsid w:val="00B74BEA"/>
    <w:rsid w:val="00B74CBA"/>
    <w:rsid w:val="00B74D77"/>
    <w:rsid w:val="00B74FA8"/>
    <w:rsid w:val="00B7501C"/>
    <w:rsid w:val="00B75201"/>
    <w:rsid w:val="00B75215"/>
    <w:rsid w:val="00B75260"/>
    <w:rsid w:val="00B7526D"/>
    <w:rsid w:val="00B755A3"/>
    <w:rsid w:val="00B75791"/>
    <w:rsid w:val="00B75B35"/>
    <w:rsid w:val="00B75CCC"/>
    <w:rsid w:val="00B75E40"/>
    <w:rsid w:val="00B75EA4"/>
    <w:rsid w:val="00B75F98"/>
    <w:rsid w:val="00B76056"/>
    <w:rsid w:val="00B761CF"/>
    <w:rsid w:val="00B7661B"/>
    <w:rsid w:val="00B76821"/>
    <w:rsid w:val="00B769C0"/>
    <w:rsid w:val="00B76AE9"/>
    <w:rsid w:val="00B76C95"/>
    <w:rsid w:val="00B76EFB"/>
    <w:rsid w:val="00B7731D"/>
    <w:rsid w:val="00B7747C"/>
    <w:rsid w:val="00B775EC"/>
    <w:rsid w:val="00B776C8"/>
    <w:rsid w:val="00B77719"/>
    <w:rsid w:val="00B77E75"/>
    <w:rsid w:val="00B80145"/>
    <w:rsid w:val="00B80624"/>
    <w:rsid w:val="00B8063D"/>
    <w:rsid w:val="00B806CD"/>
    <w:rsid w:val="00B8094B"/>
    <w:rsid w:val="00B80993"/>
    <w:rsid w:val="00B80B66"/>
    <w:rsid w:val="00B80F9D"/>
    <w:rsid w:val="00B81029"/>
    <w:rsid w:val="00B8111B"/>
    <w:rsid w:val="00B811C8"/>
    <w:rsid w:val="00B8141A"/>
    <w:rsid w:val="00B81517"/>
    <w:rsid w:val="00B8153A"/>
    <w:rsid w:val="00B816D1"/>
    <w:rsid w:val="00B81AD2"/>
    <w:rsid w:val="00B81D46"/>
    <w:rsid w:val="00B81DA3"/>
    <w:rsid w:val="00B81FA1"/>
    <w:rsid w:val="00B8210B"/>
    <w:rsid w:val="00B82248"/>
    <w:rsid w:val="00B823D0"/>
    <w:rsid w:val="00B82881"/>
    <w:rsid w:val="00B828C1"/>
    <w:rsid w:val="00B82904"/>
    <w:rsid w:val="00B82968"/>
    <w:rsid w:val="00B82A82"/>
    <w:rsid w:val="00B82B5A"/>
    <w:rsid w:val="00B83053"/>
    <w:rsid w:val="00B830C0"/>
    <w:rsid w:val="00B831AB"/>
    <w:rsid w:val="00B83325"/>
    <w:rsid w:val="00B8361E"/>
    <w:rsid w:val="00B836A7"/>
    <w:rsid w:val="00B8375B"/>
    <w:rsid w:val="00B839FF"/>
    <w:rsid w:val="00B83BCF"/>
    <w:rsid w:val="00B83E1C"/>
    <w:rsid w:val="00B840CA"/>
    <w:rsid w:val="00B840E1"/>
    <w:rsid w:val="00B84106"/>
    <w:rsid w:val="00B8417F"/>
    <w:rsid w:val="00B84348"/>
    <w:rsid w:val="00B8454D"/>
    <w:rsid w:val="00B847C7"/>
    <w:rsid w:val="00B8489E"/>
    <w:rsid w:val="00B848B8"/>
    <w:rsid w:val="00B848CE"/>
    <w:rsid w:val="00B84AD3"/>
    <w:rsid w:val="00B84B29"/>
    <w:rsid w:val="00B84B6C"/>
    <w:rsid w:val="00B84C20"/>
    <w:rsid w:val="00B84CFF"/>
    <w:rsid w:val="00B84DED"/>
    <w:rsid w:val="00B84FE7"/>
    <w:rsid w:val="00B851D4"/>
    <w:rsid w:val="00B85257"/>
    <w:rsid w:val="00B8526A"/>
    <w:rsid w:val="00B85626"/>
    <w:rsid w:val="00B85642"/>
    <w:rsid w:val="00B85686"/>
    <w:rsid w:val="00B85820"/>
    <w:rsid w:val="00B85828"/>
    <w:rsid w:val="00B85B32"/>
    <w:rsid w:val="00B85D4A"/>
    <w:rsid w:val="00B860AA"/>
    <w:rsid w:val="00B86215"/>
    <w:rsid w:val="00B862D3"/>
    <w:rsid w:val="00B8648D"/>
    <w:rsid w:val="00B866B2"/>
    <w:rsid w:val="00B86BCB"/>
    <w:rsid w:val="00B86BE4"/>
    <w:rsid w:val="00B86CB5"/>
    <w:rsid w:val="00B86CF8"/>
    <w:rsid w:val="00B87062"/>
    <w:rsid w:val="00B870F8"/>
    <w:rsid w:val="00B870FE"/>
    <w:rsid w:val="00B8735C"/>
    <w:rsid w:val="00B876E9"/>
    <w:rsid w:val="00B87820"/>
    <w:rsid w:val="00B87994"/>
    <w:rsid w:val="00B87AC2"/>
    <w:rsid w:val="00B87AFA"/>
    <w:rsid w:val="00B87BD0"/>
    <w:rsid w:val="00B87F71"/>
    <w:rsid w:val="00B90170"/>
    <w:rsid w:val="00B9021D"/>
    <w:rsid w:val="00B9032C"/>
    <w:rsid w:val="00B903DE"/>
    <w:rsid w:val="00B9058E"/>
    <w:rsid w:val="00B90597"/>
    <w:rsid w:val="00B907DB"/>
    <w:rsid w:val="00B908AB"/>
    <w:rsid w:val="00B908AE"/>
    <w:rsid w:val="00B90A02"/>
    <w:rsid w:val="00B90D45"/>
    <w:rsid w:val="00B9102C"/>
    <w:rsid w:val="00B912DE"/>
    <w:rsid w:val="00B912E0"/>
    <w:rsid w:val="00B913F0"/>
    <w:rsid w:val="00B9143D"/>
    <w:rsid w:val="00B918EB"/>
    <w:rsid w:val="00B9199B"/>
    <w:rsid w:val="00B919A9"/>
    <w:rsid w:val="00B91A9B"/>
    <w:rsid w:val="00B91E0B"/>
    <w:rsid w:val="00B91E35"/>
    <w:rsid w:val="00B91F33"/>
    <w:rsid w:val="00B91FF7"/>
    <w:rsid w:val="00B9207A"/>
    <w:rsid w:val="00B9207B"/>
    <w:rsid w:val="00B922F2"/>
    <w:rsid w:val="00B923A1"/>
    <w:rsid w:val="00B92421"/>
    <w:rsid w:val="00B9269C"/>
    <w:rsid w:val="00B929DB"/>
    <w:rsid w:val="00B92AE7"/>
    <w:rsid w:val="00B92B28"/>
    <w:rsid w:val="00B92B44"/>
    <w:rsid w:val="00B92BA2"/>
    <w:rsid w:val="00B92C38"/>
    <w:rsid w:val="00B92C70"/>
    <w:rsid w:val="00B92D49"/>
    <w:rsid w:val="00B93597"/>
    <w:rsid w:val="00B935EC"/>
    <w:rsid w:val="00B93B23"/>
    <w:rsid w:val="00B93BA2"/>
    <w:rsid w:val="00B93C6C"/>
    <w:rsid w:val="00B93D01"/>
    <w:rsid w:val="00B93DE8"/>
    <w:rsid w:val="00B93F89"/>
    <w:rsid w:val="00B94066"/>
    <w:rsid w:val="00B944D2"/>
    <w:rsid w:val="00B94729"/>
    <w:rsid w:val="00B948AA"/>
    <w:rsid w:val="00B94982"/>
    <w:rsid w:val="00B94D5F"/>
    <w:rsid w:val="00B95107"/>
    <w:rsid w:val="00B95162"/>
    <w:rsid w:val="00B951AE"/>
    <w:rsid w:val="00B95295"/>
    <w:rsid w:val="00B95539"/>
    <w:rsid w:val="00B956FC"/>
    <w:rsid w:val="00B9582E"/>
    <w:rsid w:val="00B959DC"/>
    <w:rsid w:val="00B95A90"/>
    <w:rsid w:val="00B95ADF"/>
    <w:rsid w:val="00B95C06"/>
    <w:rsid w:val="00B95FFB"/>
    <w:rsid w:val="00B95FFC"/>
    <w:rsid w:val="00B9613F"/>
    <w:rsid w:val="00B96327"/>
    <w:rsid w:val="00B9637D"/>
    <w:rsid w:val="00B965DF"/>
    <w:rsid w:val="00B96819"/>
    <w:rsid w:val="00B9690D"/>
    <w:rsid w:val="00B96A05"/>
    <w:rsid w:val="00B96B13"/>
    <w:rsid w:val="00B96B60"/>
    <w:rsid w:val="00B96E7B"/>
    <w:rsid w:val="00B97009"/>
    <w:rsid w:val="00B97021"/>
    <w:rsid w:val="00B978D2"/>
    <w:rsid w:val="00B97CAC"/>
    <w:rsid w:val="00B97F33"/>
    <w:rsid w:val="00B97FC9"/>
    <w:rsid w:val="00BA00EF"/>
    <w:rsid w:val="00BA06D5"/>
    <w:rsid w:val="00BA0844"/>
    <w:rsid w:val="00BA0E03"/>
    <w:rsid w:val="00BA0E5B"/>
    <w:rsid w:val="00BA14BD"/>
    <w:rsid w:val="00BA14F4"/>
    <w:rsid w:val="00BA1628"/>
    <w:rsid w:val="00BA1871"/>
    <w:rsid w:val="00BA1A16"/>
    <w:rsid w:val="00BA1ADA"/>
    <w:rsid w:val="00BA1B33"/>
    <w:rsid w:val="00BA1C92"/>
    <w:rsid w:val="00BA1EBF"/>
    <w:rsid w:val="00BA2208"/>
    <w:rsid w:val="00BA2278"/>
    <w:rsid w:val="00BA2347"/>
    <w:rsid w:val="00BA245A"/>
    <w:rsid w:val="00BA26E7"/>
    <w:rsid w:val="00BA274A"/>
    <w:rsid w:val="00BA2792"/>
    <w:rsid w:val="00BA27A7"/>
    <w:rsid w:val="00BA2B47"/>
    <w:rsid w:val="00BA2BB8"/>
    <w:rsid w:val="00BA2BD2"/>
    <w:rsid w:val="00BA2C40"/>
    <w:rsid w:val="00BA2C9A"/>
    <w:rsid w:val="00BA2D58"/>
    <w:rsid w:val="00BA31EB"/>
    <w:rsid w:val="00BA3223"/>
    <w:rsid w:val="00BA3246"/>
    <w:rsid w:val="00BA325A"/>
    <w:rsid w:val="00BA328A"/>
    <w:rsid w:val="00BA36A9"/>
    <w:rsid w:val="00BA37F5"/>
    <w:rsid w:val="00BA3F00"/>
    <w:rsid w:val="00BA3F57"/>
    <w:rsid w:val="00BA4066"/>
    <w:rsid w:val="00BA414A"/>
    <w:rsid w:val="00BA493E"/>
    <w:rsid w:val="00BA4E2F"/>
    <w:rsid w:val="00BA4E93"/>
    <w:rsid w:val="00BA4EB4"/>
    <w:rsid w:val="00BA4EEC"/>
    <w:rsid w:val="00BA4F6A"/>
    <w:rsid w:val="00BA52DB"/>
    <w:rsid w:val="00BA5388"/>
    <w:rsid w:val="00BA53BC"/>
    <w:rsid w:val="00BA53E6"/>
    <w:rsid w:val="00BA5451"/>
    <w:rsid w:val="00BA55CA"/>
    <w:rsid w:val="00BA5881"/>
    <w:rsid w:val="00BA5BCD"/>
    <w:rsid w:val="00BA5E7C"/>
    <w:rsid w:val="00BA634D"/>
    <w:rsid w:val="00BA67A1"/>
    <w:rsid w:val="00BA67F8"/>
    <w:rsid w:val="00BA689F"/>
    <w:rsid w:val="00BA698F"/>
    <w:rsid w:val="00BA6995"/>
    <w:rsid w:val="00BA6B38"/>
    <w:rsid w:val="00BA6DC3"/>
    <w:rsid w:val="00BA6E0C"/>
    <w:rsid w:val="00BA6FD7"/>
    <w:rsid w:val="00BA700A"/>
    <w:rsid w:val="00BA70F9"/>
    <w:rsid w:val="00BA72CC"/>
    <w:rsid w:val="00BA747E"/>
    <w:rsid w:val="00BA74B9"/>
    <w:rsid w:val="00BA7592"/>
    <w:rsid w:val="00BA76B4"/>
    <w:rsid w:val="00BA76FA"/>
    <w:rsid w:val="00BA7852"/>
    <w:rsid w:val="00BA78E0"/>
    <w:rsid w:val="00BA7A1A"/>
    <w:rsid w:val="00BB0069"/>
    <w:rsid w:val="00BB01C4"/>
    <w:rsid w:val="00BB020E"/>
    <w:rsid w:val="00BB04E0"/>
    <w:rsid w:val="00BB0513"/>
    <w:rsid w:val="00BB0588"/>
    <w:rsid w:val="00BB07AB"/>
    <w:rsid w:val="00BB0967"/>
    <w:rsid w:val="00BB09D5"/>
    <w:rsid w:val="00BB0A86"/>
    <w:rsid w:val="00BB0CDF"/>
    <w:rsid w:val="00BB0D5D"/>
    <w:rsid w:val="00BB0F8A"/>
    <w:rsid w:val="00BB117D"/>
    <w:rsid w:val="00BB1328"/>
    <w:rsid w:val="00BB161B"/>
    <w:rsid w:val="00BB162A"/>
    <w:rsid w:val="00BB1899"/>
    <w:rsid w:val="00BB19B4"/>
    <w:rsid w:val="00BB19FD"/>
    <w:rsid w:val="00BB1D7A"/>
    <w:rsid w:val="00BB1E51"/>
    <w:rsid w:val="00BB1EC5"/>
    <w:rsid w:val="00BB1F74"/>
    <w:rsid w:val="00BB1FE0"/>
    <w:rsid w:val="00BB2020"/>
    <w:rsid w:val="00BB2642"/>
    <w:rsid w:val="00BB2741"/>
    <w:rsid w:val="00BB287A"/>
    <w:rsid w:val="00BB299E"/>
    <w:rsid w:val="00BB29C7"/>
    <w:rsid w:val="00BB2B2D"/>
    <w:rsid w:val="00BB2B51"/>
    <w:rsid w:val="00BB2B77"/>
    <w:rsid w:val="00BB2EB7"/>
    <w:rsid w:val="00BB2FB2"/>
    <w:rsid w:val="00BB302D"/>
    <w:rsid w:val="00BB335C"/>
    <w:rsid w:val="00BB335F"/>
    <w:rsid w:val="00BB3378"/>
    <w:rsid w:val="00BB3406"/>
    <w:rsid w:val="00BB3437"/>
    <w:rsid w:val="00BB350D"/>
    <w:rsid w:val="00BB350E"/>
    <w:rsid w:val="00BB36D8"/>
    <w:rsid w:val="00BB3840"/>
    <w:rsid w:val="00BB3962"/>
    <w:rsid w:val="00BB3A63"/>
    <w:rsid w:val="00BB3B3A"/>
    <w:rsid w:val="00BB3C76"/>
    <w:rsid w:val="00BB3C86"/>
    <w:rsid w:val="00BB3CDB"/>
    <w:rsid w:val="00BB3DFB"/>
    <w:rsid w:val="00BB403D"/>
    <w:rsid w:val="00BB40DB"/>
    <w:rsid w:val="00BB42D9"/>
    <w:rsid w:val="00BB4529"/>
    <w:rsid w:val="00BB48EE"/>
    <w:rsid w:val="00BB4927"/>
    <w:rsid w:val="00BB4DDC"/>
    <w:rsid w:val="00BB4E4C"/>
    <w:rsid w:val="00BB5038"/>
    <w:rsid w:val="00BB514D"/>
    <w:rsid w:val="00BB5336"/>
    <w:rsid w:val="00BB53DB"/>
    <w:rsid w:val="00BB55DB"/>
    <w:rsid w:val="00BB59D5"/>
    <w:rsid w:val="00BB5AE3"/>
    <w:rsid w:val="00BB616C"/>
    <w:rsid w:val="00BB6271"/>
    <w:rsid w:val="00BB636A"/>
    <w:rsid w:val="00BB67A8"/>
    <w:rsid w:val="00BB6A90"/>
    <w:rsid w:val="00BB6D38"/>
    <w:rsid w:val="00BB6DC7"/>
    <w:rsid w:val="00BB70DA"/>
    <w:rsid w:val="00BB7406"/>
    <w:rsid w:val="00BB7512"/>
    <w:rsid w:val="00BB7828"/>
    <w:rsid w:val="00BB782F"/>
    <w:rsid w:val="00BB7B9C"/>
    <w:rsid w:val="00BB7C6C"/>
    <w:rsid w:val="00BC00C3"/>
    <w:rsid w:val="00BC0103"/>
    <w:rsid w:val="00BC03D5"/>
    <w:rsid w:val="00BC050B"/>
    <w:rsid w:val="00BC0744"/>
    <w:rsid w:val="00BC08D4"/>
    <w:rsid w:val="00BC0C62"/>
    <w:rsid w:val="00BC0DAC"/>
    <w:rsid w:val="00BC0F8F"/>
    <w:rsid w:val="00BC0FBA"/>
    <w:rsid w:val="00BC108A"/>
    <w:rsid w:val="00BC10E4"/>
    <w:rsid w:val="00BC1238"/>
    <w:rsid w:val="00BC134D"/>
    <w:rsid w:val="00BC142F"/>
    <w:rsid w:val="00BC1528"/>
    <w:rsid w:val="00BC1632"/>
    <w:rsid w:val="00BC1A0C"/>
    <w:rsid w:val="00BC1B0A"/>
    <w:rsid w:val="00BC1FC9"/>
    <w:rsid w:val="00BC2034"/>
    <w:rsid w:val="00BC2518"/>
    <w:rsid w:val="00BC2548"/>
    <w:rsid w:val="00BC2595"/>
    <w:rsid w:val="00BC25AD"/>
    <w:rsid w:val="00BC266E"/>
    <w:rsid w:val="00BC2713"/>
    <w:rsid w:val="00BC27E7"/>
    <w:rsid w:val="00BC2B03"/>
    <w:rsid w:val="00BC2B1E"/>
    <w:rsid w:val="00BC2C61"/>
    <w:rsid w:val="00BC2EA9"/>
    <w:rsid w:val="00BC3086"/>
    <w:rsid w:val="00BC30BE"/>
    <w:rsid w:val="00BC3106"/>
    <w:rsid w:val="00BC33E8"/>
    <w:rsid w:val="00BC34BA"/>
    <w:rsid w:val="00BC3569"/>
    <w:rsid w:val="00BC369B"/>
    <w:rsid w:val="00BC3DE3"/>
    <w:rsid w:val="00BC4308"/>
    <w:rsid w:val="00BC46BE"/>
    <w:rsid w:val="00BC4839"/>
    <w:rsid w:val="00BC4943"/>
    <w:rsid w:val="00BC4BC6"/>
    <w:rsid w:val="00BC4ECD"/>
    <w:rsid w:val="00BC4EEB"/>
    <w:rsid w:val="00BC5077"/>
    <w:rsid w:val="00BC523F"/>
    <w:rsid w:val="00BC5464"/>
    <w:rsid w:val="00BC54DD"/>
    <w:rsid w:val="00BC54ED"/>
    <w:rsid w:val="00BC54F7"/>
    <w:rsid w:val="00BC5549"/>
    <w:rsid w:val="00BC5DC8"/>
    <w:rsid w:val="00BC6234"/>
    <w:rsid w:val="00BC6285"/>
    <w:rsid w:val="00BC6479"/>
    <w:rsid w:val="00BC6547"/>
    <w:rsid w:val="00BC66F9"/>
    <w:rsid w:val="00BC6D88"/>
    <w:rsid w:val="00BC703C"/>
    <w:rsid w:val="00BC70BC"/>
    <w:rsid w:val="00BC75CA"/>
    <w:rsid w:val="00BC7655"/>
    <w:rsid w:val="00BC7888"/>
    <w:rsid w:val="00BC798D"/>
    <w:rsid w:val="00BC7AFE"/>
    <w:rsid w:val="00BC7BB7"/>
    <w:rsid w:val="00BC7CC8"/>
    <w:rsid w:val="00BC7D99"/>
    <w:rsid w:val="00BD013F"/>
    <w:rsid w:val="00BD0322"/>
    <w:rsid w:val="00BD069C"/>
    <w:rsid w:val="00BD0761"/>
    <w:rsid w:val="00BD0803"/>
    <w:rsid w:val="00BD0936"/>
    <w:rsid w:val="00BD0B9B"/>
    <w:rsid w:val="00BD0D93"/>
    <w:rsid w:val="00BD1034"/>
    <w:rsid w:val="00BD107D"/>
    <w:rsid w:val="00BD1296"/>
    <w:rsid w:val="00BD13B3"/>
    <w:rsid w:val="00BD1436"/>
    <w:rsid w:val="00BD1505"/>
    <w:rsid w:val="00BD1699"/>
    <w:rsid w:val="00BD1851"/>
    <w:rsid w:val="00BD187B"/>
    <w:rsid w:val="00BD1A59"/>
    <w:rsid w:val="00BD1A8E"/>
    <w:rsid w:val="00BD1B1E"/>
    <w:rsid w:val="00BD1D4D"/>
    <w:rsid w:val="00BD1D77"/>
    <w:rsid w:val="00BD2021"/>
    <w:rsid w:val="00BD20DF"/>
    <w:rsid w:val="00BD2450"/>
    <w:rsid w:val="00BD24D5"/>
    <w:rsid w:val="00BD27D0"/>
    <w:rsid w:val="00BD2A19"/>
    <w:rsid w:val="00BD2A72"/>
    <w:rsid w:val="00BD2AB4"/>
    <w:rsid w:val="00BD2C74"/>
    <w:rsid w:val="00BD2EA3"/>
    <w:rsid w:val="00BD2EB2"/>
    <w:rsid w:val="00BD2FAD"/>
    <w:rsid w:val="00BD327F"/>
    <w:rsid w:val="00BD381B"/>
    <w:rsid w:val="00BD38E3"/>
    <w:rsid w:val="00BD3A4B"/>
    <w:rsid w:val="00BD3BAA"/>
    <w:rsid w:val="00BD41A6"/>
    <w:rsid w:val="00BD43E4"/>
    <w:rsid w:val="00BD44E6"/>
    <w:rsid w:val="00BD47C6"/>
    <w:rsid w:val="00BD49B4"/>
    <w:rsid w:val="00BD4A9E"/>
    <w:rsid w:val="00BD4B28"/>
    <w:rsid w:val="00BD4B99"/>
    <w:rsid w:val="00BD4C0A"/>
    <w:rsid w:val="00BD4C36"/>
    <w:rsid w:val="00BD4CF7"/>
    <w:rsid w:val="00BD4D5A"/>
    <w:rsid w:val="00BD4E39"/>
    <w:rsid w:val="00BD4ED4"/>
    <w:rsid w:val="00BD4EF4"/>
    <w:rsid w:val="00BD502E"/>
    <w:rsid w:val="00BD523E"/>
    <w:rsid w:val="00BD54F3"/>
    <w:rsid w:val="00BD55C1"/>
    <w:rsid w:val="00BD55FB"/>
    <w:rsid w:val="00BD580E"/>
    <w:rsid w:val="00BD5A46"/>
    <w:rsid w:val="00BD5D92"/>
    <w:rsid w:val="00BD5DF2"/>
    <w:rsid w:val="00BD6091"/>
    <w:rsid w:val="00BD6186"/>
    <w:rsid w:val="00BD61F2"/>
    <w:rsid w:val="00BD6642"/>
    <w:rsid w:val="00BD66C6"/>
    <w:rsid w:val="00BD673D"/>
    <w:rsid w:val="00BD6797"/>
    <w:rsid w:val="00BD6B26"/>
    <w:rsid w:val="00BD6C86"/>
    <w:rsid w:val="00BD6D94"/>
    <w:rsid w:val="00BD6E54"/>
    <w:rsid w:val="00BD6EDD"/>
    <w:rsid w:val="00BD6F73"/>
    <w:rsid w:val="00BD7044"/>
    <w:rsid w:val="00BD7083"/>
    <w:rsid w:val="00BD75C7"/>
    <w:rsid w:val="00BD75FA"/>
    <w:rsid w:val="00BD7641"/>
    <w:rsid w:val="00BD7704"/>
    <w:rsid w:val="00BD77A4"/>
    <w:rsid w:val="00BD79F0"/>
    <w:rsid w:val="00BD7E98"/>
    <w:rsid w:val="00BE0160"/>
    <w:rsid w:val="00BE040C"/>
    <w:rsid w:val="00BE049C"/>
    <w:rsid w:val="00BE04BE"/>
    <w:rsid w:val="00BE0596"/>
    <w:rsid w:val="00BE0880"/>
    <w:rsid w:val="00BE08FE"/>
    <w:rsid w:val="00BE0A43"/>
    <w:rsid w:val="00BE12FC"/>
    <w:rsid w:val="00BE1362"/>
    <w:rsid w:val="00BE139A"/>
    <w:rsid w:val="00BE13D1"/>
    <w:rsid w:val="00BE1401"/>
    <w:rsid w:val="00BE14AA"/>
    <w:rsid w:val="00BE1554"/>
    <w:rsid w:val="00BE1596"/>
    <w:rsid w:val="00BE1714"/>
    <w:rsid w:val="00BE19FE"/>
    <w:rsid w:val="00BE1A5A"/>
    <w:rsid w:val="00BE1DFB"/>
    <w:rsid w:val="00BE1E59"/>
    <w:rsid w:val="00BE21B1"/>
    <w:rsid w:val="00BE23EF"/>
    <w:rsid w:val="00BE2455"/>
    <w:rsid w:val="00BE271D"/>
    <w:rsid w:val="00BE2874"/>
    <w:rsid w:val="00BE2C96"/>
    <w:rsid w:val="00BE2CAE"/>
    <w:rsid w:val="00BE2CF8"/>
    <w:rsid w:val="00BE2D91"/>
    <w:rsid w:val="00BE2EE0"/>
    <w:rsid w:val="00BE2F28"/>
    <w:rsid w:val="00BE2F87"/>
    <w:rsid w:val="00BE3015"/>
    <w:rsid w:val="00BE3159"/>
    <w:rsid w:val="00BE3280"/>
    <w:rsid w:val="00BE34AC"/>
    <w:rsid w:val="00BE34C5"/>
    <w:rsid w:val="00BE3584"/>
    <w:rsid w:val="00BE35DB"/>
    <w:rsid w:val="00BE3630"/>
    <w:rsid w:val="00BE36ED"/>
    <w:rsid w:val="00BE3743"/>
    <w:rsid w:val="00BE394A"/>
    <w:rsid w:val="00BE3A16"/>
    <w:rsid w:val="00BE3B32"/>
    <w:rsid w:val="00BE3D61"/>
    <w:rsid w:val="00BE3DA3"/>
    <w:rsid w:val="00BE4418"/>
    <w:rsid w:val="00BE44B0"/>
    <w:rsid w:val="00BE4623"/>
    <w:rsid w:val="00BE4B60"/>
    <w:rsid w:val="00BE4BD3"/>
    <w:rsid w:val="00BE4D0B"/>
    <w:rsid w:val="00BE50B1"/>
    <w:rsid w:val="00BE57AB"/>
    <w:rsid w:val="00BE57FD"/>
    <w:rsid w:val="00BE5EB0"/>
    <w:rsid w:val="00BE5F9F"/>
    <w:rsid w:val="00BE640E"/>
    <w:rsid w:val="00BE6429"/>
    <w:rsid w:val="00BE65AD"/>
    <w:rsid w:val="00BE6609"/>
    <w:rsid w:val="00BE67C6"/>
    <w:rsid w:val="00BE68CC"/>
    <w:rsid w:val="00BE6A89"/>
    <w:rsid w:val="00BE6C0A"/>
    <w:rsid w:val="00BE6CA7"/>
    <w:rsid w:val="00BE6F45"/>
    <w:rsid w:val="00BE6F93"/>
    <w:rsid w:val="00BE706A"/>
    <w:rsid w:val="00BE7269"/>
    <w:rsid w:val="00BE72B9"/>
    <w:rsid w:val="00BE774C"/>
    <w:rsid w:val="00BE7848"/>
    <w:rsid w:val="00BE796D"/>
    <w:rsid w:val="00BE7BD3"/>
    <w:rsid w:val="00BE7C3A"/>
    <w:rsid w:val="00BE7E71"/>
    <w:rsid w:val="00BE7E76"/>
    <w:rsid w:val="00BE7FC8"/>
    <w:rsid w:val="00BF011B"/>
    <w:rsid w:val="00BF017E"/>
    <w:rsid w:val="00BF0402"/>
    <w:rsid w:val="00BF05DB"/>
    <w:rsid w:val="00BF07EB"/>
    <w:rsid w:val="00BF0806"/>
    <w:rsid w:val="00BF0889"/>
    <w:rsid w:val="00BF094D"/>
    <w:rsid w:val="00BF0A0B"/>
    <w:rsid w:val="00BF0C31"/>
    <w:rsid w:val="00BF0CC7"/>
    <w:rsid w:val="00BF0D9F"/>
    <w:rsid w:val="00BF0F63"/>
    <w:rsid w:val="00BF108A"/>
    <w:rsid w:val="00BF1455"/>
    <w:rsid w:val="00BF1473"/>
    <w:rsid w:val="00BF16BC"/>
    <w:rsid w:val="00BF16DB"/>
    <w:rsid w:val="00BF1A37"/>
    <w:rsid w:val="00BF1B17"/>
    <w:rsid w:val="00BF1BC9"/>
    <w:rsid w:val="00BF1BCA"/>
    <w:rsid w:val="00BF1BEB"/>
    <w:rsid w:val="00BF1EBF"/>
    <w:rsid w:val="00BF2088"/>
    <w:rsid w:val="00BF2551"/>
    <w:rsid w:val="00BF2683"/>
    <w:rsid w:val="00BF26C6"/>
    <w:rsid w:val="00BF2740"/>
    <w:rsid w:val="00BF2755"/>
    <w:rsid w:val="00BF28DE"/>
    <w:rsid w:val="00BF2CC6"/>
    <w:rsid w:val="00BF2DD5"/>
    <w:rsid w:val="00BF2E1B"/>
    <w:rsid w:val="00BF2F20"/>
    <w:rsid w:val="00BF309F"/>
    <w:rsid w:val="00BF3565"/>
    <w:rsid w:val="00BF37BF"/>
    <w:rsid w:val="00BF3917"/>
    <w:rsid w:val="00BF3A35"/>
    <w:rsid w:val="00BF3C99"/>
    <w:rsid w:val="00BF3CC4"/>
    <w:rsid w:val="00BF3DB8"/>
    <w:rsid w:val="00BF3E1A"/>
    <w:rsid w:val="00BF44C7"/>
    <w:rsid w:val="00BF4556"/>
    <w:rsid w:val="00BF49D4"/>
    <w:rsid w:val="00BF4A7E"/>
    <w:rsid w:val="00BF4B08"/>
    <w:rsid w:val="00BF4B15"/>
    <w:rsid w:val="00BF4C65"/>
    <w:rsid w:val="00BF4D82"/>
    <w:rsid w:val="00BF4E18"/>
    <w:rsid w:val="00BF4FB4"/>
    <w:rsid w:val="00BF4FE8"/>
    <w:rsid w:val="00BF527C"/>
    <w:rsid w:val="00BF52CF"/>
    <w:rsid w:val="00BF5438"/>
    <w:rsid w:val="00BF55F3"/>
    <w:rsid w:val="00BF581A"/>
    <w:rsid w:val="00BF5F07"/>
    <w:rsid w:val="00BF63D0"/>
    <w:rsid w:val="00BF6535"/>
    <w:rsid w:val="00BF6701"/>
    <w:rsid w:val="00BF67B5"/>
    <w:rsid w:val="00BF67D4"/>
    <w:rsid w:val="00BF69F1"/>
    <w:rsid w:val="00BF6BA3"/>
    <w:rsid w:val="00BF6CE7"/>
    <w:rsid w:val="00BF6D2A"/>
    <w:rsid w:val="00BF6E83"/>
    <w:rsid w:val="00BF716C"/>
    <w:rsid w:val="00BF73F3"/>
    <w:rsid w:val="00BF74FB"/>
    <w:rsid w:val="00BF75F4"/>
    <w:rsid w:val="00BF77FD"/>
    <w:rsid w:val="00BF78E0"/>
    <w:rsid w:val="00BF7A52"/>
    <w:rsid w:val="00BF7D6C"/>
    <w:rsid w:val="00BF7DF9"/>
    <w:rsid w:val="00BF7E09"/>
    <w:rsid w:val="00BF7E19"/>
    <w:rsid w:val="00BF7E32"/>
    <w:rsid w:val="00BF7EE1"/>
    <w:rsid w:val="00C0000D"/>
    <w:rsid w:val="00C000CC"/>
    <w:rsid w:val="00C000DD"/>
    <w:rsid w:val="00C0049A"/>
    <w:rsid w:val="00C0052A"/>
    <w:rsid w:val="00C0065E"/>
    <w:rsid w:val="00C00753"/>
    <w:rsid w:val="00C007DF"/>
    <w:rsid w:val="00C009A9"/>
    <w:rsid w:val="00C009E9"/>
    <w:rsid w:val="00C00A34"/>
    <w:rsid w:val="00C00BBE"/>
    <w:rsid w:val="00C00C04"/>
    <w:rsid w:val="00C00E79"/>
    <w:rsid w:val="00C00F6C"/>
    <w:rsid w:val="00C00FFA"/>
    <w:rsid w:val="00C0146A"/>
    <w:rsid w:val="00C0162F"/>
    <w:rsid w:val="00C018C0"/>
    <w:rsid w:val="00C01A07"/>
    <w:rsid w:val="00C01A75"/>
    <w:rsid w:val="00C01B18"/>
    <w:rsid w:val="00C02004"/>
    <w:rsid w:val="00C024F2"/>
    <w:rsid w:val="00C02770"/>
    <w:rsid w:val="00C02938"/>
    <w:rsid w:val="00C02951"/>
    <w:rsid w:val="00C02C70"/>
    <w:rsid w:val="00C02D49"/>
    <w:rsid w:val="00C02EF9"/>
    <w:rsid w:val="00C0308B"/>
    <w:rsid w:val="00C0309B"/>
    <w:rsid w:val="00C030B0"/>
    <w:rsid w:val="00C031C6"/>
    <w:rsid w:val="00C032C2"/>
    <w:rsid w:val="00C033E1"/>
    <w:rsid w:val="00C034FE"/>
    <w:rsid w:val="00C03644"/>
    <w:rsid w:val="00C038F3"/>
    <w:rsid w:val="00C03B42"/>
    <w:rsid w:val="00C03C93"/>
    <w:rsid w:val="00C03C97"/>
    <w:rsid w:val="00C03DC6"/>
    <w:rsid w:val="00C0429C"/>
    <w:rsid w:val="00C0444F"/>
    <w:rsid w:val="00C04595"/>
    <w:rsid w:val="00C046F6"/>
    <w:rsid w:val="00C048EB"/>
    <w:rsid w:val="00C049BC"/>
    <w:rsid w:val="00C04BD7"/>
    <w:rsid w:val="00C04CCE"/>
    <w:rsid w:val="00C04EF2"/>
    <w:rsid w:val="00C05236"/>
    <w:rsid w:val="00C052C9"/>
    <w:rsid w:val="00C053CE"/>
    <w:rsid w:val="00C053FC"/>
    <w:rsid w:val="00C0542C"/>
    <w:rsid w:val="00C05773"/>
    <w:rsid w:val="00C05895"/>
    <w:rsid w:val="00C059EF"/>
    <w:rsid w:val="00C05BA8"/>
    <w:rsid w:val="00C05CA3"/>
    <w:rsid w:val="00C05DEE"/>
    <w:rsid w:val="00C05E6B"/>
    <w:rsid w:val="00C06028"/>
    <w:rsid w:val="00C064EE"/>
    <w:rsid w:val="00C064F9"/>
    <w:rsid w:val="00C0675B"/>
    <w:rsid w:val="00C06ACE"/>
    <w:rsid w:val="00C06AE3"/>
    <w:rsid w:val="00C06BC4"/>
    <w:rsid w:val="00C06F09"/>
    <w:rsid w:val="00C07524"/>
    <w:rsid w:val="00C07553"/>
    <w:rsid w:val="00C077E6"/>
    <w:rsid w:val="00C07BCB"/>
    <w:rsid w:val="00C07E6F"/>
    <w:rsid w:val="00C100C1"/>
    <w:rsid w:val="00C10236"/>
    <w:rsid w:val="00C102DB"/>
    <w:rsid w:val="00C10302"/>
    <w:rsid w:val="00C10342"/>
    <w:rsid w:val="00C105B6"/>
    <w:rsid w:val="00C1086D"/>
    <w:rsid w:val="00C109EA"/>
    <w:rsid w:val="00C10ADD"/>
    <w:rsid w:val="00C10BC0"/>
    <w:rsid w:val="00C10D7D"/>
    <w:rsid w:val="00C11038"/>
    <w:rsid w:val="00C11202"/>
    <w:rsid w:val="00C113CB"/>
    <w:rsid w:val="00C1143E"/>
    <w:rsid w:val="00C1168A"/>
    <w:rsid w:val="00C11766"/>
    <w:rsid w:val="00C117FD"/>
    <w:rsid w:val="00C11B40"/>
    <w:rsid w:val="00C11C34"/>
    <w:rsid w:val="00C11EA0"/>
    <w:rsid w:val="00C12273"/>
    <w:rsid w:val="00C12716"/>
    <w:rsid w:val="00C129AD"/>
    <w:rsid w:val="00C12E6B"/>
    <w:rsid w:val="00C13058"/>
    <w:rsid w:val="00C131E2"/>
    <w:rsid w:val="00C1333E"/>
    <w:rsid w:val="00C13528"/>
    <w:rsid w:val="00C1382B"/>
    <w:rsid w:val="00C13B18"/>
    <w:rsid w:val="00C13B28"/>
    <w:rsid w:val="00C13C8F"/>
    <w:rsid w:val="00C13D50"/>
    <w:rsid w:val="00C13FA0"/>
    <w:rsid w:val="00C140B0"/>
    <w:rsid w:val="00C140BC"/>
    <w:rsid w:val="00C14260"/>
    <w:rsid w:val="00C1442D"/>
    <w:rsid w:val="00C1447B"/>
    <w:rsid w:val="00C1449F"/>
    <w:rsid w:val="00C1485F"/>
    <w:rsid w:val="00C14AA8"/>
    <w:rsid w:val="00C14C10"/>
    <w:rsid w:val="00C14C8D"/>
    <w:rsid w:val="00C153B5"/>
    <w:rsid w:val="00C154D5"/>
    <w:rsid w:val="00C1567F"/>
    <w:rsid w:val="00C1588A"/>
    <w:rsid w:val="00C15B3E"/>
    <w:rsid w:val="00C15C2D"/>
    <w:rsid w:val="00C15C66"/>
    <w:rsid w:val="00C15C72"/>
    <w:rsid w:val="00C15CE8"/>
    <w:rsid w:val="00C15DE0"/>
    <w:rsid w:val="00C15E2B"/>
    <w:rsid w:val="00C15F5B"/>
    <w:rsid w:val="00C15F8E"/>
    <w:rsid w:val="00C16044"/>
    <w:rsid w:val="00C1618B"/>
    <w:rsid w:val="00C16451"/>
    <w:rsid w:val="00C165B2"/>
    <w:rsid w:val="00C16B85"/>
    <w:rsid w:val="00C16CD2"/>
    <w:rsid w:val="00C16CEF"/>
    <w:rsid w:val="00C16D55"/>
    <w:rsid w:val="00C16E43"/>
    <w:rsid w:val="00C16EA6"/>
    <w:rsid w:val="00C17044"/>
    <w:rsid w:val="00C17217"/>
    <w:rsid w:val="00C17272"/>
    <w:rsid w:val="00C17420"/>
    <w:rsid w:val="00C17421"/>
    <w:rsid w:val="00C17443"/>
    <w:rsid w:val="00C1753E"/>
    <w:rsid w:val="00C17601"/>
    <w:rsid w:val="00C17A45"/>
    <w:rsid w:val="00C201F4"/>
    <w:rsid w:val="00C203AF"/>
    <w:rsid w:val="00C204B9"/>
    <w:rsid w:val="00C20596"/>
    <w:rsid w:val="00C20CAD"/>
    <w:rsid w:val="00C20FFE"/>
    <w:rsid w:val="00C2101B"/>
    <w:rsid w:val="00C21190"/>
    <w:rsid w:val="00C21361"/>
    <w:rsid w:val="00C213BA"/>
    <w:rsid w:val="00C214FC"/>
    <w:rsid w:val="00C21B98"/>
    <w:rsid w:val="00C21E24"/>
    <w:rsid w:val="00C21F65"/>
    <w:rsid w:val="00C2236F"/>
    <w:rsid w:val="00C2244B"/>
    <w:rsid w:val="00C22460"/>
    <w:rsid w:val="00C2278F"/>
    <w:rsid w:val="00C229EF"/>
    <w:rsid w:val="00C22AEE"/>
    <w:rsid w:val="00C22C72"/>
    <w:rsid w:val="00C22D75"/>
    <w:rsid w:val="00C22F38"/>
    <w:rsid w:val="00C2313D"/>
    <w:rsid w:val="00C23273"/>
    <w:rsid w:val="00C2332F"/>
    <w:rsid w:val="00C239DF"/>
    <w:rsid w:val="00C23A80"/>
    <w:rsid w:val="00C23D5E"/>
    <w:rsid w:val="00C23EA3"/>
    <w:rsid w:val="00C2400F"/>
    <w:rsid w:val="00C2409A"/>
    <w:rsid w:val="00C24128"/>
    <w:rsid w:val="00C242AE"/>
    <w:rsid w:val="00C242EB"/>
    <w:rsid w:val="00C2443C"/>
    <w:rsid w:val="00C244C9"/>
    <w:rsid w:val="00C24642"/>
    <w:rsid w:val="00C246D3"/>
    <w:rsid w:val="00C247DE"/>
    <w:rsid w:val="00C248B8"/>
    <w:rsid w:val="00C2499C"/>
    <w:rsid w:val="00C249C9"/>
    <w:rsid w:val="00C24C73"/>
    <w:rsid w:val="00C24CCE"/>
    <w:rsid w:val="00C24E44"/>
    <w:rsid w:val="00C24EF0"/>
    <w:rsid w:val="00C24F23"/>
    <w:rsid w:val="00C2505F"/>
    <w:rsid w:val="00C251AF"/>
    <w:rsid w:val="00C25293"/>
    <w:rsid w:val="00C25385"/>
    <w:rsid w:val="00C25388"/>
    <w:rsid w:val="00C2578A"/>
    <w:rsid w:val="00C257AC"/>
    <w:rsid w:val="00C25A34"/>
    <w:rsid w:val="00C25C2D"/>
    <w:rsid w:val="00C25EDA"/>
    <w:rsid w:val="00C25FB2"/>
    <w:rsid w:val="00C26304"/>
    <w:rsid w:val="00C2651E"/>
    <w:rsid w:val="00C2675A"/>
    <w:rsid w:val="00C26795"/>
    <w:rsid w:val="00C2685A"/>
    <w:rsid w:val="00C268D4"/>
    <w:rsid w:val="00C268FE"/>
    <w:rsid w:val="00C26BDD"/>
    <w:rsid w:val="00C2700D"/>
    <w:rsid w:val="00C27098"/>
    <w:rsid w:val="00C271A2"/>
    <w:rsid w:val="00C271F6"/>
    <w:rsid w:val="00C273A5"/>
    <w:rsid w:val="00C27467"/>
    <w:rsid w:val="00C27C94"/>
    <w:rsid w:val="00C27DE7"/>
    <w:rsid w:val="00C27E7A"/>
    <w:rsid w:val="00C30132"/>
    <w:rsid w:val="00C30433"/>
    <w:rsid w:val="00C3051A"/>
    <w:rsid w:val="00C30695"/>
    <w:rsid w:val="00C3086F"/>
    <w:rsid w:val="00C308DB"/>
    <w:rsid w:val="00C30963"/>
    <w:rsid w:val="00C30DA1"/>
    <w:rsid w:val="00C30F4F"/>
    <w:rsid w:val="00C30F9E"/>
    <w:rsid w:val="00C310E5"/>
    <w:rsid w:val="00C317B5"/>
    <w:rsid w:val="00C3188D"/>
    <w:rsid w:val="00C31F02"/>
    <w:rsid w:val="00C32074"/>
    <w:rsid w:val="00C32195"/>
    <w:rsid w:val="00C32224"/>
    <w:rsid w:val="00C3243B"/>
    <w:rsid w:val="00C324CB"/>
    <w:rsid w:val="00C3262B"/>
    <w:rsid w:val="00C326C1"/>
    <w:rsid w:val="00C32875"/>
    <w:rsid w:val="00C32A13"/>
    <w:rsid w:val="00C32A82"/>
    <w:rsid w:val="00C32C64"/>
    <w:rsid w:val="00C32D55"/>
    <w:rsid w:val="00C32E60"/>
    <w:rsid w:val="00C32F14"/>
    <w:rsid w:val="00C32F2C"/>
    <w:rsid w:val="00C32F86"/>
    <w:rsid w:val="00C3300F"/>
    <w:rsid w:val="00C33086"/>
    <w:rsid w:val="00C33213"/>
    <w:rsid w:val="00C3336E"/>
    <w:rsid w:val="00C33393"/>
    <w:rsid w:val="00C33463"/>
    <w:rsid w:val="00C3364E"/>
    <w:rsid w:val="00C336F1"/>
    <w:rsid w:val="00C338D6"/>
    <w:rsid w:val="00C33911"/>
    <w:rsid w:val="00C339C1"/>
    <w:rsid w:val="00C33A8D"/>
    <w:rsid w:val="00C33C03"/>
    <w:rsid w:val="00C33C5C"/>
    <w:rsid w:val="00C33EFF"/>
    <w:rsid w:val="00C33FBA"/>
    <w:rsid w:val="00C3425E"/>
    <w:rsid w:val="00C34267"/>
    <w:rsid w:val="00C34335"/>
    <w:rsid w:val="00C3443D"/>
    <w:rsid w:val="00C34442"/>
    <w:rsid w:val="00C34733"/>
    <w:rsid w:val="00C349AF"/>
    <w:rsid w:val="00C34C91"/>
    <w:rsid w:val="00C34F7B"/>
    <w:rsid w:val="00C34F97"/>
    <w:rsid w:val="00C3525D"/>
    <w:rsid w:val="00C353AE"/>
    <w:rsid w:val="00C353F0"/>
    <w:rsid w:val="00C35446"/>
    <w:rsid w:val="00C35549"/>
    <w:rsid w:val="00C356EA"/>
    <w:rsid w:val="00C357E5"/>
    <w:rsid w:val="00C358AD"/>
    <w:rsid w:val="00C358E1"/>
    <w:rsid w:val="00C359D6"/>
    <w:rsid w:val="00C35AD7"/>
    <w:rsid w:val="00C35E46"/>
    <w:rsid w:val="00C35FB1"/>
    <w:rsid w:val="00C36083"/>
    <w:rsid w:val="00C3609B"/>
    <w:rsid w:val="00C36786"/>
    <w:rsid w:val="00C36C13"/>
    <w:rsid w:val="00C36E32"/>
    <w:rsid w:val="00C36ECF"/>
    <w:rsid w:val="00C3701A"/>
    <w:rsid w:val="00C3707B"/>
    <w:rsid w:val="00C370B8"/>
    <w:rsid w:val="00C371BE"/>
    <w:rsid w:val="00C375F4"/>
    <w:rsid w:val="00C3770F"/>
    <w:rsid w:val="00C377BC"/>
    <w:rsid w:val="00C37841"/>
    <w:rsid w:val="00C37961"/>
    <w:rsid w:val="00C37EE6"/>
    <w:rsid w:val="00C400EA"/>
    <w:rsid w:val="00C40257"/>
    <w:rsid w:val="00C402C1"/>
    <w:rsid w:val="00C403A8"/>
    <w:rsid w:val="00C40546"/>
    <w:rsid w:val="00C40759"/>
    <w:rsid w:val="00C40891"/>
    <w:rsid w:val="00C40AA7"/>
    <w:rsid w:val="00C40AAB"/>
    <w:rsid w:val="00C40C0F"/>
    <w:rsid w:val="00C40E6F"/>
    <w:rsid w:val="00C4156F"/>
    <w:rsid w:val="00C415EA"/>
    <w:rsid w:val="00C417BA"/>
    <w:rsid w:val="00C41823"/>
    <w:rsid w:val="00C41938"/>
    <w:rsid w:val="00C41943"/>
    <w:rsid w:val="00C41946"/>
    <w:rsid w:val="00C41F03"/>
    <w:rsid w:val="00C41F0B"/>
    <w:rsid w:val="00C4211B"/>
    <w:rsid w:val="00C42338"/>
    <w:rsid w:val="00C423C4"/>
    <w:rsid w:val="00C4241F"/>
    <w:rsid w:val="00C4271C"/>
    <w:rsid w:val="00C428B4"/>
    <w:rsid w:val="00C42C71"/>
    <w:rsid w:val="00C43070"/>
    <w:rsid w:val="00C4312E"/>
    <w:rsid w:val="00C4319E"/>
    <w:rsid w:val="00C432CB"/>
    <w:rsid w:val="00C432F0"/>
    <w:rsid w:val="00C43326"/>
    <w:rsid w:val="00C43375"/>
    <w:rsid w:val="00C433CD"/>
    <w:rsid w:val="00C436B9"/>
    <w:rsid w:val="00C436F5"/>
    <w:rsid w:val="00C43929"/>
    <w:rsid w:val="00C4396B"/>
    <w:rsid w:val="00C43ABE"/>
    <w:rsid w:val="00C43B37"/>
    <w:rsid w:val="00C43B61"/>
    <w:rsid w:val="00C43D9B"/>
    <w:rsid w:val="00C43F2B"/>
    <w:rsid w:val="00C444FC"/>
    <w:rsid w:val="00C44567"/>
    <w:rsid w:val="00C44856"/>
    <w:rsid w:val="00C44870"/>
    <w:rsid w:val="00C44879"/>
    <w:rsid w:val="00C44967"/>
    <w:rsid w:val="00C4498B"/>
    <w:rsid w:val="00C4499E"/>
    <w:rsid w:val="00C44B10"/>
    <w:rsid w:val="00C44C4F"/>
    <w:rsid w:val="00C44DE0"/>
    <w:rsid w:val="00C44DE2"/>
    <w:rsid w:val="00C44E5E"/>
    <w:rsid w:val="00C44F78"/>
    <w:rsid w:val="00C45049"/>
    <w:rsid w:val="00C45090"/>
    <w:rsid w:val="00C4521F"/>
    <w:rsid w:val="00C452CA"/>
    <w:rsid w:val="00C455F3"/>
    <w:rsid w:val="00C458F8"/>
    <w:rsid w:val="00C45ACC"/>
    <w:rsid w:val="00C45D05"/>
    <w:rsid w:val="00C45D4C"/>
    <w:rsid w:val="00C4640E"/>
    <w:rsid w:val="00C467A0"/>
    <w:rsid w:val="00C468E6"/>
    <w:rsid w:val="00C468EE"/>
    <w:rsid w:val="00C469C8"/>
    <w:rsid w:val="00C469EB"/>
    <w:rsid w:val="00C46A84"/>
    <w:rsid w:val="00C46AA8"/>
    <w:rsid w:val="00C46B41"/>
    <w:rsid w:val="00C46C34"/>
    <w:rsid w:val="00C46C3F"/>
    <w:rsid w:val="00C46D57"/>
    <w:rsid w:val="00C46E02"/>
    <w:rsid w:val="00C46E03"/>
    <w:rsid w:val="00C46EAF"/>
    <w:rsid w:val="00C4710A"/>
    <w:rsid w:val="00C47428"/>
    <w:rsid w:val="00C474C9"/>
    <w:rsid w:val="00C47628"/>
    <w:rsid w:val="00C5016E"/>
    <w:rsid w:val="00C50299"/>
    <w:rsid w:val="00C5039C"/>
    <w:rsid w:val="00C506DE"/>
    <w:rsid w:val="00C50781"/>
    <w:rsid w:val="00C51215"/>
    <w:rsid w:val="00C51508"/>
    <w:rsid w:val="00C515D6"/>
    <w:rsid w:val="00C51D5B"/>
    <w:rsid w:val="00C51DA5"/>
    <w:rsid w:val="00C51E03"/>
    <w:rsid w:val="00C51E17"/>
    <w:rsid w:val="00C51E74"/>
    <w:rsid w:val="00C51EC9"/>
    <w:rsid w:val="00C51F35"/>
    <w:rsid w:val="00C51F5D"/>
    <w:rsid w:val="00C51FB8"/>
    <w:rsid w:val="00C51FDA"/>
    <w:rsid w:val="00C5215D"/>
    <w:rsid w:val="00C52168"/>
    <w:rsid w:val="00C522FA"/>
    <w:rsid w:val="00C5230B"/>
    <w:rsid w:val="00C52403"/>
    <w:rsid w:val="00C5297F"/>
    <w:rsid w:val="00C52B1F"/>
    <w:rsid w:val="00C52D31"/>
    <w:rsid w:val="00C52DB0"/>
    <w:rsid w:val="00C52DE7"/>
    <w:rsid w:val="00C531C3"/>
    <w:rsid w:val="00C5324E"/>
    <w:rsid w:val="00C53799"/>
    <w:rsid w:val="00C53949"/>
    <w:rsid w:val="00C53CC4"/>
    <w:rsid w:val="00C53D3A"/>
    <w:rsid w:val="00C53D8B"/>
    <w:rsid w:val="00C53EFC"/>
    <w:rsid w:val="00C53F9F"/>
    <w:rsid w:val="00C5405D"/>
    <w:rsid w:val="00C542BB"/>
    <w:rsid w:val="00C542EC"/>
    <w:rsid w:val="00C54308"/>
    <w:rsid w:val="00C54379"/>
    <w:rsid w:val="00C5455E"/>
    <w:rsid w:val="00C548A0"/>
    <w:rsid w:val="00C549AB"/>
    <w:rsid w:val="00C549E2"/>
    <w:rsid w:val="00C54A68"/>
    <w:rsid w:val="00C54C08"/>
    <w:rsid w:val="00C54E04"/>
    <w:rsid w:val="00C54F03"/>
    <w:rsid w:val="00C5503E"/>
    <w:rsid w:val="00C550B0"/>
    <w:rsid w:val="00C55195"/>
    <w:rsid w:val="00C5535E"/>
    <w:rsid w:val="00C553E8"/>
    <w:rsid w:val="00C55505"/>
    <w:rsid w:val="00C557C7"/>
    <w:rsid w:val="00C557F8"/>
    <w:rsid w:val="00C5583F"/>
    <w:rsid w:val="00C55919"/>
    <w:rsid w:val="00C55A17"/>
    <w:rsid w:val="00C55AF9"/>
    <w:rsid w:val="00C55B4F"/>
    <w:rsid w:val="00C55DD2"/>
    <w:rsid w:val="00C55E8C"/>
    <w:rsid w:val="00C55E93"/>
    <w:rsid w:val="00C55FC3"/>
    <w:rsid w:val="00C5609D"/>
    <w:rsid w:val="00C561F9"/>
    <w:rsid w:val="00C5623F"/>
    <w:rsid w:val="00C5652D"/>
    <w:rsid w:val="00C565E0"/>
    <w:rsid w:val="00C56636"/>
    <w:rsid w:val="00C56711"/>
    <w:rsid w:val="00C568DF"/>
    <w:rsid w:val="00C5693C"/>
    <w:rsid w:val="00C56B2B"/>
    <w:rsid w:val="00C56BAF"/>
    <w:rsid w:val="00C56C0F"/>
    <w:rsid w:val="00C56C5B"/>
    <w:rsid w:val="00C56D14"/>
    <w:rsid w:val="00C56FE6"/>
    <w:rsid w:val="00C5707D"/>
    <w:rsid w:val="00C57237"/>
    <w:rsid w:val="00C57300"/>
    <w:rsid w:val="00C57326"/>
    <w:rsid w:val="00C57458"/>
    <w:rsid w:val="00C57490"/>
    <w:rsid w:val="00C575B2"/>
    <w:rsid w:val="00C57AC3"/>
    <w:rsid w:val="00C57DBB"/>
    <w:rsid w:val="00C6052C"/>
    <w:rsid w:val="00C605F1"/>
    <w:rsid w:val="00C60676"/>
    <w:rsid w:val="00C60739"/>
    <w:rsid w:val="00C607DA"/>
    <w:rsid w:val="00C60834"/>
    <w:rsid w:val="00C60869"/>
    <w:rsid w:val="00C608B5"/>
    <w:rsid w:val="00C6093F"/>
    <w:rsid w:val="00C60AFA"/>
    <w:rsid w:val="00C60E57"/>
    <w:rsid w:val="00C61087"/>
    <w:rsid w:val="00C61314"/>
    <w:rsid w:val="00C61562"/>
    <w:rsid w:val="00C6164E"/>
    <w:rsid w:val="00C619F1"/>
    <w:rsid w:val="00C61F85"/>
    <w:rsid w:val="00C61FAF"/>
    <w:rsid w:val="00C6214D"/>
    <w:rsid w:val="00C623A1"/>
    <w:rsid w:val="00C62488"/>
    <w:rsid w:val="00C625BA"/>
    <w:rsid w:val="00C626A0"/>
    <w:rsid w:val="00C62903"/>
    <w:rsid w:val="00C62B36"/>
    <w:rsid w:val="00C62D8F"/>
    <w:rsid w:val="00C62E12"/>
    <w:rsid w:val="00C62E30"/>
    <w:rsid w:val="00C62E39"/>
    <w:rsid w:val="00C62E43"/>
    <w:rsid w:val="00C62F4A"/>
    <w:rsid w:val="00C63028"/>
    <w:rsid w:val="00C6327A"/>
    <w:rsid w:val="00C634BF"/>
    <w:rsid w:val="00C63537"/>
    <w:rsid w:val="00C63599"/>
    <w:rsid w:val="00C636A4"/>
    <w:rsid w:val="00C63799"/>
    <w:rsid w:val="00C6381F"/>
    <w:rsid w:val="00C63917"/>
    <w:rsid w:val="00C63B36"/>
    <w:rsid w:val="00C63B67"/>
    <w:rsid w:val="00C63E0A"/>
    <w:rsid w:val="00C63E46"/>
    <w:rsid w:val="00C63EE4"/>
    <w:rsid w:val="00C6402C"/>
    <w:rsid w:val="00C640F3"/>
    <w:rsid w:val="00C643ED"/>
    <w:rsid w:val="00C644B8"/>
    <w:rsid w:val="00C6481A"/>
    <w:rsid w:val="00C6486E"/>
    <w:rsid w:val="00C649C4"/>
    <w:rsid w:val="00C649F8"/>
    <w:rsid w:val="00C64EB9"/>
    <w:rsid w:val="00C650C7"/>
    <w:rsid w:val="00C653CC"/>
    <w:rsid w:val="00C65415"/>
    <w:rsid w:val="00C65453"/>
    <w:rsid w:val="00C65460"/>
    <w:rsid w:val="00C654CE"/>
    <w:rsid w:val="00C6559E"/>
    <w:rsid w:val="00C657B2"/>
    <w:rsid w:val="00C65908"/>
    <w:rsid w:val="00C6595E"/>
    <w:rsid w:val="00C6599A"/>
    <w:rsid w:val="00C65B00"/>
    <w:rsid w:val="00C65D80"/>
    <w:rsid w:val="00C65ED7"/>
    <w:rsid w:val="00C66190"/>
    <w:rsid w:val="00C6685E"/>
    <w:rsid w:val="00C6692C"/>
    <w:rsid w:val="00C66A05"/>
    <w:rsid w:val="00C670EB"/>
    <w:rsid w:val="00C671DF"/>
    <w:rsid w:val="00C673F6"/>
    <w:rsid w:val="00C674F5"/>
    <w:rsid w:val="00C6756A"/>
    <w:rsid w:val="00C675B9"/>
    <w:rsid w:val="00C67750"/>
    <w:rsid w:val="00C6780D"/>
    <w:rsid w:val="00C67879"/>
    <w:rsid w:val="00C678C4"/>
    <w:rsid w:val="00C67CCD"/>
    <w:rsid w:val="00C67D2C"/>
    <w:rsid w:val="00C70027"/>
    <w:rsid w:val="00C703B8"/>
    <w:rsid w:val="00C704D9"/>
    <w:rsid w:val="00C70515"/>
    <w:rsid w:val="00C705F7"/>
    <w:rsid w:val="00C70835"/>
    <w:rsid w:val="00C7085B"/>
    <w:rsid w:val="00C708A2"/>
    <w:rsid w:val="00C70A62"/>
    <w:rsid w:val="00C70D26"/>
    <w:rsid w:val="00C71067"/>
    <w:rsid w:val="00C7110B"/>
    <w:rsid w:val="00C71112"/>
    <w:rsid w:val="00C71119"/>
    <w:rsid w:val="00C7130A"/>
    <w:rsid w:val="00C7130E"/>
    <w:rsid w:val="00C71387"/>
    <w:rsid w:val="00C713AB"/>
    <w:rsid w:val="00C71506"/>
    <w:rsid w:val="00C715B1"/>
    <w:rsid w:val="00C717A2"/>
    <w:rsid w:val="00C71827"/>
    <w:rsid w:val="00C7194E"/>
    <w:rsid w:val="00C71A44"/>
    <w:rsid w:val="00C71AF4"/>
    <w:rsid w:val="00C71CC1"/>
    <w:rsid w:val="00C72223"/>
    <w:rsid w:val="00C72379"/>
    <w:rsid w:val="00C72562"/>
    <w:rsid w:val="00C72A9E"/>
    <w:rsid w:val="00C72B5C"/>
    <w:rsid w:val="00C72BB2"/>
    <w:rsid w:val="00C72C4F"/>
    <w:rsid w:val="00C72E94"/>
    <w:rsid w:val="00C730AB"/>
    <w:rsid w:val="00C7326B"/>
    <w:rsid w:val="00C735FB"/>
    <w:rsid w:val="00C73B20"/>
    <w:rsid w:val="00C73BED"/>
    <w:rsid w:val="00C73D54"/>
    <w:rsid w:val="00C73DEB"/>
    <w:rsid w:val="00C73FF8"/>
    <w:rsid w:val="00C740A4"/>
    <w:rsid w:val="00C741C8"/>
    <w:rsid w:val="00C7462A"/>
    <w:rsid w:val="00C7481A"/>
    <w:rsid w:val="00C748B3"/>
    <w:rsid w:val="00C748E6"/>
    <w:rsid w:val="00C74E0A"/>
    <w:rsid w:val="00C74E26"/>
    <w:rsid w:val="00C74E9B"/>
    <w:rsid w:val="00C74FEC"/>
    <w:rsid w:val="00C75362"/>
    <w:rsid w:val="00C7573A"/>
    <w:rsid w:val="00C75A07"/>
    <w:rsid w:val="00C75A0B"/>
    <w:rsid w:val="00C75BE4"/>
    <w:rsid w:val="00C75D92"/>
    <w:rsid w:val="00C76277"/>
    <w:rsid w:val="00C76423"/>
    <w:rsid w:val="00C76496"/>
    <w:rsid w:val="00C7652E"/>
    <w:rsid w:val="00C76877"/>
    <w:rsid w:val="00C768EB"/>
    <w:rsid w:val="00C7695A"/>
    <w:rsid w:val="00C76BF4"/>
    <w:rsid w:val="00C76C1F"/>
    <w:rsid w:val="00C76C85"/>
    <w:rsid w:val="00C771D9"/>
    <w:rsid w:val="00C772F8"/>
    <w:rsid w:val="00C77364"/>
    <w:rsid w:val="00C775EB"/>
    <w:rsid w:val="00C77629"/>
    <w:rsid w:val="00C7763D"/>
    <w:rsid w:val="00C776B4"/>
    <w:rsid w:val="00C77DB1"/>
    <w:rsid w:val="00C80333"/>
    <w:rsid w:val="00C804BC"/>
    <w:rsid w:val="00C80541"/>
    <w:rsid w:val="00C80876"/>
    <w:rsid w:val="00C80905"/>
    <w:rsid w:val="00C80A08"/>
    <w:rsid w:val="00C80A3D"/>
    <w:rsid w:val="00C80ACA"/>
    <w:rsid w:val="00C80BDD"/>
    <w:rsid w:val="00C80CEF"/>
    <w:rsid w:val="00C81225"/>
    <w:rsid w:val="00C81234"/>
    <w:rsid w:val="00C8170E"/>
    <w:rsid w:val="00C81963"/>
    <w:rsid w:val="00C81975"/>
    <w:rsid w:val="00C81BD3"/>
    <w:rsid w:val="00C81C13"/>
    <w:rsid w:val="00C81ED4"/>
    <w:rsid w:val="00C81EEA"/>
    <w:rsid w:val="00C821D9"/>
    <w:rsid w:val="00C82215"/>
    <w:rsid w:val="00C824C4"/>
    <w:rsid w:val="00C824F9"/>
    <w:rsid w:val="00C82599"/>
    <w:rsid w:val="00C825C9"/>
    <w:rsid w:val="00C82710"/>
    <w:rsid w:val="00C827D1"/>
    <w:rsid w:val="00C8283D"/>
    <w:rsid w:val="00C8288E"/>
    <w:rsid w:val="00C82C5B"/>
    <w:rsid w:val="00C82E72"/>
    <w:rsid w:val="00C82F78"/>
    <w:rsid w:val="00C830E0"/>
    <w:rsid w:val="00C831A6"/>
    <w:rsid w:val="00C83662"/>
    <w:rsid w:val="00C83787"/>
    <w:rsid w:val="00C83A18"/>
    <w:rsid w:val="00C83D4A"/>
    <w:rsid w:val="00C83DE4"/>
    <w:rsid w:val="00C84808"/>
    <w:rsid w:val="00C84AFD"/>
    <w:rsid w:val="00C84D26"/>
    <w:rsid w:val="00C84DD5"/>
    <w:rsid w:val="00C84F83"/>
    <w:rsid w:val="00C851DC"/>
    <w:rsid w:val="00C8525A"/>
    <w:rsid w:val="00C852B9"/>
    <w:rsid w:val="00C85532"/>
    <w:rsid w:val="00C857B1"/>
    <w:rsid w:val="00C859F6"/>
    <w:rsid w:val="00C85AC2"/>
    <w:rsid w:val="00C85AE8"/>
    <w:rsid w:val="00C85B72"/>
    <w:rsid w:val="00C85BEC"/>
    <w:rsid w:val="00C85CA2"/>
    <w:rsid w:val="00C85D6D"/>
    <w:rsid w:val="00C85D78"/>
    <w:rsid w:val="00C85EA1"/>
    <w:rsid w:val="00C85FF1"/>
    <w:rsid w:val="00C8600B"/>
    <w:rsid w:val="00C8604B"/>
    <w:rsid w:val="00C8612E"/>
    <w:rsid w:val="00C86281"/>
    <w:rsid w:val="00C865EF"/>
    <w:rsid w:val="00C86B52"/>
    <w:rsid w:val="00C86C47"/>
    <w:rsid w:val="00C86D17"/>
    <w:rsid w:val="00C87015"/>
    <w:rsid w:val="00C87046"/>
    <w:rsid w:val="00C87093"/>
    <w:rsid w:val="00C871CF"/>
    <w:rsid w:val="00C8727B"/>
    <w:rsid w:val="00C87289"/>
    <w:rsid w:val="00C8728B"/>
    <w:rsid w:val="00C872B1"/>
    <w:rsid w:val="00C872EF"/>
    <w:rsid w:val="00C874C6"/>
    <w:rsid w:val="00C877B4"/>
    <w:rsid w:val="00C87847"/>
    <w:rsid w:val="00C878BB"/>
    <w:rsid w:val="00C878CB"/>
    <w:rsid w:val="00C87C23"/>
    <w:rsid w:val="00C87D3E"/>
    <w:rsid w:val="00C87E87"/>
    <w:rsid w:val="00C87F5B"/>
    <w:rsid w:val="00C90256"/>
    <w:rsid w:val="00C9053F"/>
    <w:rsid w:val="00C90541"/>
    <w:rsid w:val="00C9058B"/>
    <w:rsid w:val="00C909E7"/>
    <w:rsid w:val="00C90DA8"/>
    <w:rsid w:val="00C90DAE"/>
    <w:rsid w:val="00C90FF7"/>
    <w:rsid w:val="00C91157"/>
    <w:rsid w:val="00C91276"/>
    <w:rsid w:val="00C91290"/>
    <w:rsid w:val="00C914ED"/>
    <w:rsid w:val="00C91760"/>
    <w:rsid w:val="00C91837"/>
    <w:rsid w:val="00C91AA0"/>
    <w:rsid w:val="00C91D9C"/>
    <w:rsid w:val="00C92223"/>
    <w:rsid w:val="00C9242E"/>
    <w:rsid w:val="00C927CE"/>
    <w:rsid w:val="00C928BA"/>
    <w:rsid w:val="00C929B3"/>
    <w:rsid w:val="00C92AE0"/>
    <w:rsid w:val="00C92C82"/>
    <w:rsid w:val="00C92C8C"/>
    <w:rsid w:val="00C92F7C"/>
    <w:rsid w:val="00C92F8D"/>
    <w:rsid w:val="00C9305A"/>
    <w:rsid w:val="00C930C5"/>
    <w:rsid w:val="00C930D9"/>
    <w:rsid w:val="00C93291"/>
    <w:rsid w:val="00C9331A"/>
    <w:rsid w:val="00C93421"/>
    <w:rsid w:val="00C93437"/>
    <w:rsid w:val="00C93756"/>
    <w:rsid w:val="00C9375B"/>
    <w:rsid w:val="00C93B4F"/>
    <w:rsid w:val="00C93C73"/>
    <w:rsid w:val="00C93F3C"/>
    <w:rsid w:val="00C942F2"/>
    <w:rsid w:val="00C943D8"/>
    <w:rsid w:val="00C9451C"/>
    <w:rsid w:val="00C948C7"/>
    <w:rsid w:val="00C94914"/>
    <w:rsid w:val="00C94A64"/>
    <w:rsid w:val="00C94A7A"/>
    <w:rsid w:val="00C94D7A"/>
    <w:rsid w:val="00C94F19"/>
    <w:rsid w:val="00C95231"/>
    <w:rsid w:val="00C958EE"/>
    <w:rsid w:val="00C9598B"/>
    <w:rsid w:val="00C95B57"/>
    <w:rsid w:val="00C95C09"/>
    <w:rsid w:val="00C95C3D"/>
    <w:rsid w:val="00C960AF"/>
    <w:rsid w:val="00C96447"/>
    <w:rsid w:val="00C96621"/>
    <w:rsid w:val="00C96662"/>
    <w:rsid w:val="00C9676D"/>
    <w:rsid w:val="00C9679E"/>
    <w:rsid w:val="00C96AA5"/>
    <w:rsid w:val="00C96CC2"/>
    <w:rsid w:val="00C97341"/>
    <w:rsid w:val="00C97464"/>
    <w:rsid w:val="00C9776E"/>
    <w:rsid w:val="00C97A3C"/>
    <w:rsid w:val="00C97B44"/>
    <w:rsid w:val="00C97D86"/>
    <w:rsid w:val="00C97F1A"/>
    <w:rsid w:val="00CA0073"/>
    <w:rsid w:val="00CA0387"/>
    <w:rsid w:val="00CA052D"/>
    <w:rsid w:val="00CA0558"/>
    <w:rsid w:val="00CA070E"/>
    <w:rsid w:val="00CA0911"/>
    <w:rsid w:val="00CA09CD"/>
    <w:rsid w:val="00CA0AE5"/>
    <w:rsid w:val="00CA0B0D"/>
    <w:rsid w:val="00CA0B15"/>
    <w:rsid w:val="00CA0E0C"/>
    <w:rsid w:val="00CA107C"/>
    <w:rsid w:val="00CA10BB"/>
    <w:rsid w:val="00CA110E"/>
    <w:rsid w:val="00CA116A"/>
    <w:rsid w:val="00CA13D5"/>
    <w:rsid w:val="00CA1883"/>
    <w:rsid w:val="00CA19B8"/>
    <w:rsid w:val="00CA1AFA"/>
    <w:rsid w:val="00CA1B23"/>
    <w:rsid w:val="00CA1C9C"/>
    <w:rsid w:val="00CA1DA6"/>
    <w:rsid w:val="00CA1E63"/>
    <w:rsid w:val="00CA1F7B"/>
    <w:rsid w:val="00CA20AD"/>
    <w:rsid w:val="00CA21C5"/>
    <w:rsid w:val="00CA22B6"/>
    <w:rsid w:val="00CA265A"/>
    <w:rsid w:val="00CA26BE"/>
    <w:rsid w:val="00CA2C14"/>
    <w:rsid w:val="00CA2C6D"/>
    <w:rsid w:val="00CA2D20"/>
    <w:rsid w:val="00CA2EA9"/>
    <w:rsid w:val="00CA3128"/>
    <w:rsid w:val="00CA34EA"/>
    <w:rsid w:val="00CA379A"/>
    <w:rsid w:val="00CA3969"/>
    <w:rsid w:val="00CA3A95"/>
    <w:rsid w:val="00CA454F"/>
    <w:rsid w:val="00CA47C4"/>
    <w:rsid w:val="00CA4898"/>
    <w:rsid w:val="00CA4ADE"/>
    <w:rsid w:val="00CA4B09"/>
    <w:rsid w:val="00CA4BFC"/>
    <w:rsid w:val="00CA4C3A"/>
    <w:rsid w:val="00CA4DB9"/>
    <w:rsid w:val="00CA4DC0"/>
    <w:rsid w:val="00CA4EEB"/>
    <w:rsid w:val="00CA51C4"/>
    <w:rsid w:val="00CA5251"/>
    <w:rsid w:val="00CA52B2"/>
    <w:rsid w:val="00CA52E4"/>
    <w:rsid w:val="00CA576E"/>
    <w:rsid w:val="00CA5EAF"/>
    <w:rsid w:val="00CA5FFB"/>
    <w:rsid w:val="00CA6494"/>
    <w:rsid w:val="00CA666A"/>
    <w:rsid w:val="00CA678C"/>
    <w:rsid w:val="00CA67AE"/>
    <w:rsid w:val="00CA67D2"/>
    <w:rsid w:val="00CA6A5F"/>
    <w:rsid w:val="00CA6AAD"/>
    <w:rsid w:val="00CA6AC1"/>
    <w:rsid w:val="00CA6ACE"/>
    <w:rsid w:val="00CA6AFF"/>
    <w:rsid w:val="00CA6D3D"/>
    <w:rsid w:val="00CA6DBF"/>
    <w:rsid w:val="00CA6F3D"/>
    <w:rsid w:val="00CA706D"/>
    <w:rsid w:val="00CA7111"/>
    <w:rsid w:val="00CA7153"/>
    <w:rsid w:val="00CA71A8"/>
    <w:rsid w:val="00CA74C0"/>
    <w:rsid w:val="00CA74E4"/>
    <w:rsid w:val="00CA7902"/>
    <w:rsid w:val="00CA7F07"/>
    <w:rsid w:val="00CB0033"/>
    <w:rsid w:val="00CB0095"/>
    <w:rsid w:val="00CB021C"/>
    <w:rsid w:val="00CB02FA"/>
    <w:rsid w:val="00CB0433"/>
    <w:rsid w:val="00CB06A0"/>
    <w:rsid w:val="00CB09F7"/>
    <w:rsid w:val="00CB0A25"/>
    <w:rsid w:val="00CB0A60"/>
    <w:rsid w:val="00CB0B1B"/>
    <w:rsid w:val="00CB0C45"/>
    <w:rsid w:val="00CB0F53"/>
    <w:rsid w:val="00CB1166"/>
    <w:rsid w:val="00CB1371"/>
    <w:rsid w:val="00CB15AF"/>
    <w:rsid w:val="00CB17D1"/>
    <w:rsid w:val="00CB188C"/>
    <w:rsid w:val="00CB1975"/>
    <w:rsid w:val="00CB1C03"/>
    <w:rsid w:val="00CB1C72"/>
    <w:rsid w:val="00CB1E03"/>
    <w:rsid w:val="00CB1F87"/>
    <w:rsid w:val="00CB2322"/>
    <w:rsid w:val="00CB237E"/>
    <w:rsid w:val="00CB246A"/>
    <w:rsid w:val="00CB2635"/>
    <w:rsid w:val="00CB289B"/>
    <w:rsid w:val="00CB28D3"/>
    <w:rsid w:val="00CB2A05"/>
    <w:rsid w:val="00CB2B24"/>
    <w:rsid w:val="00CB2B74"/>
    <w:rsid w:val="00CB2CCF"/>
    <w:rsid w:val="00CB2DD0"/>
    <w:rsid w:val="00CB2E1E"/>
    <w:rsid w:val="00CB2E9A"/>
    <w:rsid w:val="00CB30DF"/>
    <w:rsid w:val="00CB32BE"/>
    <w:rsid w:val="00CB37BC"/>
    <w:rsid w:val="00CB3938"/>
    <w:rsid w:val="00CB3A7A"/>
    <w:rsid w:val="00CB3B6B"/>
    <w:rsid w:val="00CB3DA7"/>
    <w:rsid w:val="00CB41E6"/>
    <w:rsid w:val="00CB424D"/>
    <w:rsid w:val="00CB438C"/>
    <w:rsid w:val="00CB452E"/>
    <w:rsid w:val="00CB45F6"/>
    <w:rsid w:val="00CB47CC"/>
    <w:rsid w:val="00CB489F"/>
    <w:rsid w:val="00CB4B84"/>
    <w:rsid w:val="00CB4CFA"/>
    <w:rsid w:val="00CB4D20"/>
    <w:rsid w:val="00CB4DE9"/>
    <w:rsid w:val="00CB4E2C"/>
    <w:rsid w:val="00CB51AE"/>
    <w:rsid w:val="00CB5230"/>
    <w:rsid w:val="00CB537A"/>
    <w:rsid w:val="00CB5628"/>
    <w:rsid w:val="00CB566F"/>
    <w:rsid w:val="00CB571A"/>
    <w:rsid w:val="00CB5731"/>
    <w:rsid w:val="00CB5B31"/>
    <w:rsid w:val="00CB5BEA"/>
    <w:rsid w:val="00CB5C7C"/>
    <w:rsid w:val="00CB5CA7"/>
    <w:rsid w:val="00CB5CAD"/>
    <w:rsid w:val="00CB5D06"/>
    <w:rsid w:val="00CB5D8F"/>
    <w:rsid w:val="00CB5F41"/>
    <w:rsid w:val="00CB6027"/>
    <w:rsid w:val="00CB60EE"/>
    <w:rsid w:val="00CB66AF"/>
    <w:rsid w:val="00CB68B0"/>
    <w:rsid w:val="00CB69BD"/>
    <w:rsid w:val="00CB6B25"/>
    <w:rsid w:val="00CB6D24"/>
    <w:rsid w:val="00CB6EC5"/>
    <w:rsid w:val="00CB7199"/>
    <w:rsid w:val="00CB71A3"/>
    <w:rsid w:val="00CB758F"/>
    <w:rsid w:val="00CB7A79"/>
    <w:rsid w:val="00CB7B69"/>
    <w:rsid w:val="00CB7DE4"/>
    <w:rsid w:val="00CC0551"/>
    <w:rsid w:val="00CC070E"/>
    <w:rsid w:val="00CC07A9"/>
    <w:rsid w:val="00CC093A"/>
    <w:rsid w:val="00CC0BE9"/>
    <w:rsid w:val="00CC0C30"/>
    <w:rsid w:val="00CC102B"/>
    <w:rsid w:val="00CC1213"/>
    <w:rsid w:val="00CC1346"/>
    <w:rsid w:val="00CC154D"/>
    <w:rsid w:val="00CC1A98"/>
    <w:rsid w:val="00CC1CFD"/>
    <w:rsid w:val="00CC1E5F"/>
    <w:rsid w:val="00CC24AA"/>
    <w:rsid w:val="00CC2A2F"/>
    <w:rsid w:val="00CC2B2B"/>
    <w:rsid w:val="00CC2F43"/>
    <w:rsid w:val="00CC31C5"/>
    <w:rsid w:val="00CC32F3"/>
    <w:rsid w:val="00CC3350"/>
    <w:rsid w:val="00CC33A3"/>
    <w:rsid w:val="00CC33DF"/>
    <w:rsid w:val="00CC3482"/>
    <w:rsid w:val="00CC37F8"/>
    <w:rsid w:val="00CC394C"/>
    <w:rsid w:val="00CC3A5B"/>
    <w:rsid w:val="00CC3ACC"/>
    <w:rsid w:val="00CC3B8F"/>
    <w:rsid w:val="00CC3D76"/>
    <w:rsid w:val="00CC3DE0"/>
    <w:rsid w:val="00CC40AF"/>
    <w:rsid w:val="00CC41F8"/>
    <w:rsid w:val="00CC442F"/>
    <w:rsid w:val="00CC45C0"/>
    <w:rsid w:val="00CC45F3"/>
    <w:rsid w:val="00CC468E"/>
    <w:rsid w:val="00CC46EA"/>
    <w:rsid w:val="00CC48D7"/>
    <w:rsid w:val="00CC4B83"/>
    <w:rsid w:val="00CC4C72"/>
    <w:rsid w:val="00CC4C7C"/>
    <w:rsid w:val="00CC4DBD"/>
    <w:rsid w:val="00CC4E07"/>
    <w:rsid w:val="00CC57A8"/>
    <w:rsid w:val="00CC58B4"/>
    <w:rsid w:val="00CC5E03"/>
    <w:rsid w:val="00CC5F9E"/>
    <w:rsid w:val="00CC6057"/>
    <w:rsid w:val="00CC635B"/>
    <w:rsid w:val="00CC63C1"/>
    <w:rsid w:val="00CC6A35"/>
    <w:rsid w:val="00CC6A6B"/>
    <w:rsid w:val="00CC6B3A"/>
    <w:rsid w:val="00CC6C36"/>
    <w:rsid w:val="00CC6EA7"/>
    <w:rsid w:val="00CC6EF9"/>
    <w:rsid w:val="00CC7097"/>
    <w:rsid w:val="00CC7503"/>
    <w:rsid w:val="00CC776E"/>
    <w:rsid w:val="00CC79F6"/>
    <w:rsid w:val="00CC7A0B"/>
    <w:rsid w:val="00CC7A51"/>
    <w:rsid w:val="00CC7CEA"/>
    <w:rsid w:val="00CC7DCA"/>
    <w:rsid w:val="00CC7F97"/>
    <w:rsid w:val="00CD0131"/>
    <w:rsid w:val="00CD0285"/>
    <w:rsid w:val="00CD038E"/>
    <w:rsid w:val="00CD049C"/>
    <w:rsid w:val="00CD04B5"/>
    <w:rsid w:val="00CD04E7"/>
    <w:rsid w:val="00CD058D"/>
    <w:rsid w:val="00CD09AB"/>
    <w:rsid w:val="00CD09AC"/>
    <w:rsid w:val="00CD09E2"/>
    <w:rsid w:val="00CD0C1E"/>
    <w:rsid w:val="00CD0C74"/>
    <w:rsid w:val="00CD0C7E"/>
    <w:rsid w:val="00CD0E1C"/>
    <w:rsid w:val="00CD0F30"/>
    <w:rsid w:val="00CD0FAA"/>
    <w:rsid w:val="00CD10B6"/>
    <w:rsid w:val="00CD113B"/>
    <w:rsid w:val="00CD11F0"/>
    <w:rsid w:val="00CD132B"/>
    <w:rsid w:val="00CD1981"/>
    <w:rsid w:val="00CD19E5"/>
    <w:rsid w:val="00CD1AF5"/>
    <w:rsid w:val="00CD1B16"/>
    <w:rsid w:val="00CD1B7F"/>
    <w:rsid w:val="00CD1ED4"/>
    <w:rsid w:val="00CD20AC"/>
    <w:rsid w:val="00CD2383"/>
    <w:rsid w:val="00CD23A8"/>
    <w:rsid w:val="00CD23BB"/>
    <w:rsid w:val="00CD23FF"/>
    <w:rsid w:val="00CD2601"/>
    <w:rsid w:val="00CD2737"/>
    <w:rsid w:val="00CD27D5"/>
    <w:rsid w:val="00CD28B5"/>
    <w:rsid w:val="00CD2970"/>
    <w:rsid w:val="00CD2A42"/>
    <w:rsid w:val="00CD2BAF"/>
    <w:rsid w:val="00CD2BFE"/>
    <w:rsid w:val="00CD2DE1"/>
    <w:rsid w:val="00CD33C1"/>
    <w:rsid w:val="00CD3529"/>
    <w:rsid w:val="00CD3816"/>
    <w:rsid w:val="00CD396A"/>
    <w:rsid w:val="00CD3B11"/>
    <w:rsid w:val="00CD3C78"/>
    <w:rsid w:val="00CD3C93"/>
    <w:rsid w:val="00CD3D0E"/>
    <w:rsid w:val="00CD3F77"/>
    <w:rsid w:val="00CD445E"/>
    <w:rsid w:val="00CD4463"/>
    <w:rsid w:val="00CD4764"/>
    <w:rsid w:val="00CD4807"/>
    <w:rsid w:val="00CD4873"/>
    <w:rsid w:val="00CD4AB1"/>
    <w:rsid w:val="00CD4B14"/>
    <w:rsid w:val="00CD4DC9"/>
    <w:rsid w:val="00CD4ED7"/>
    <w:rsid w:val="00CD5040"/>
    <w:rsid w:val="00CD5517"/>
    <w:rsid w:val="00CD570C"/>
    <w:rsid w:val="00CD5862"/>
    <w:rsid w:val="00CD58DE"/>
    <w:rsid w:val="00CD5948"/>
    <w:rsid w:val="00CD5A1A"/>
    <w:rsid w:val="00CD5B44"/>
    <w:rsid w:val="00CD5B59"/>
    <w:rsid w:val="00CD5B83"/>
    <w:rsid w:val="00CD5BAA"/>
    <w:rsid w:val="00CD5EE2"/>
    <w:rsid w:val="00CD5F49"/>
    <w:rsid w:val="00CD6231"/>
    <w:rsid w:val="00CD63BD"/>
    <w:rsid w:val="00CD6575"/>
    <w:rsid w:val="00CD65B5"/>
    <w:rsid w:val="00CD6802"/>
    <w:rsid w:val="00CD6C0B"/>
    <w:rsid w:val="00CD6EA2"/>
    <w:rsid w:val="00CD70BD"/>
    <w:rsid w:val="00CD7121"/>
    <w:rsid w:val="00CD744D"/>
    <w:rsid w:val="00CD7510"/>
    <w:rsid w:val="00CD7749"/>
    <w:rsid w:val="00CD7802"/>
    <w:rsid w:val="00CD78A7"/>
    <w:rsid w:val="00CD7A7A"/>
    <w:rsid w:val="00CD7C54"/>
    <w:rsid w:val="00CD7DBB"/>
    <w:rsid w:val="00CD7DF9"/>
    <w:rsid w:val="00CD7E15"/>
    <w:rsid w:val="00CD7F20"/>
    <w:rsid w:val="00CE0156"/>
    <w:rsid w:val="00CE051D"/>
    <w:rsid w:val="00CE0594"/>
    <w:rsid w:val="00CE0644"/>
    <w:rsid w:val="00CE07EF"/>
    <w:rsid w:val="00CE09C6"/>
    <w:rsid w:val="00CE0A50"/>
    <w:rsid w:val="00CE0DBD"/>
    <w:rsid w:val="00CE0E58"/>
    <w:rsid w:val="00CE0ED8"/>
    <w:rsid w:val="00CE1212"/>
    <w:rsid w:val="00CE123C"/>
    <w:rsid w:val="00CE1737"/>
    <w:rsid w:val="00CE1747"/>
    <w:rsid w:val="00CE1847"/>
    <w:rsid w:val="00CE1ABC"/>
    <w:rsid w:val="00CE1AE9"/>
    <w:rsid w:val="00CE1D26"/>
    <w:rsid w:val="00CE1D93"/>
    <w:rsid w:val="00CE1F23"/>
    <w:rsid w:val="00CE2170"/>
    <w:rsid w:val="00CE21E3"/>
    <w:rsid w:val="00CE2238"/>
    <w:rsid w:val="00CE229A"/>
    <w:rsid w:val="00CE2331"/>
    <w:rsid w:val="00CE2337"/>
    <w:rsid w:val="00CE2435"/>
    <w:rsid w:val="00CE2610"/>
    <w:rsid w:val="00CE2746"/>
    <w:rsid w:val="00CE2C7E"/>
    <w:rsid w:val="00CE2C8B"/>
    <w:rsid w:val="00CE2E1D"/>
    <w:rsid w:val="00CE2FE1"/>
    <w:rsid w:val="00CE3754"/>
    <w:rsid w:val="00CE381B"/>
    <w:rsid w:val="00CE39B5"/>
    <w:rsid w:val="00CE3A0E"/>
    <w:rsid w:val="00CE3C54"/>
    <w:rsid w:val="00CE3E6B"/>
    <w:rsid w:val="00CE4292"/>
    <w:rsid w:val="00CE4377"/>
    <w:rsid w:val="00CE4602"/>
    <w:rsid w:val="00CE48B0"/>
    <w:rsid w:val="00CE4915"/>
    <w:rsid w:val="00CE49CC"/>
    <w:rsid w:val="00CE505A"/>
    <w:rsid w:val="00CE51BC"/>
    <w:rsid w:val="00CE528C"/>
    <w:rsid w:val="00CE54A4"/>
    <w:rsid w:val="00CE585E"/>
    <w:rsid w:val="00CE58A6"/>
    <w:rsid w:val="00CE5934"/>
    <w:rsid w:val="00CE59E4"/>
    <w:rsid w:val="00CE5AB4"/>
    <w:rsid w:val="00CE5FA6"/>
    <w:rsid w:val="00CE60DC"/>
    <w:rsid w:val="00CE61EA"/>
    <w:rsid w:val="00CE6294"/>
    <w:rsid w:val="00CE62F6"/>
    <w:rsid w:val="00CE63FF"/>
    <w:rsid w:val="00CE643F"/>
    <w:rsid w:val="00CE6825"/>
    <w:rsid w:val="00CE6835"/>
    <w:rsid w:val="00CE6861"/>
    <w:rsid w:val="00CE6888"/>
    <w:rsid w:val="00CE6931"/>
    <w:rsid w:val="00CE693F"/>
    <w:rsid w:val="00CE6BA4"/>
    <w:rsid w:val="00CE6E56"/>
    <w:rsid w:val="00CE717E"/>
    <w:rsid w:val="00CE7488"/>
    <w:rsid w:val="00CE77C2"/>
    <w:rsid w:val="00CE794B"/>
    <w:rsid w:val="00CE7A59"/>
    <w:rsid w:val="00CE7C29"/>
    <w:rsid w:val="00CE7C57"/>
    <w:rsid w:val="00CE7C80"/>
    <w:rsid w:val="00CE7D08"/>
    <w:rsid w:val="00CE7E3C"/>
    <w:rsid w:val="00CF01AB"/>
    <w:rsid w:val="00CF02D1"/>
    <w:rsid w:val="00CF0638"/>
    <w:rsid w:val="00CF0C3A"/>
    <w:rsid w:val="00CF0DB7"/>
    <w:rsid w:val="00CF0E5A"/>
    <w:rsid w:val="00CF0E87"/>
    <w:rsid w:val="00CF122D"/>
    <w:rsid w:val="00CF1689"/>
    <w:rsid w:val="00CF19AC"/>
    <w:rsid w:val="00CF1EB4"/>
    <w:rsid w:val="00CF2008"/>
    <w:rsid w:val="00CF227D"/>
    <w:rsid w:val="00CF239F"/>
    <w:rsid w:val="00CF23DA"/>
    <w:rsid w:val="00CF23E4"/>
    <w:rsid w:val="00CF2445"/>
    <w:rsid w:val="00CF246C"/>
    <w:rsid w:val="00CF24C8"/>
    <w:rsid w:val="00CF250D"/>
    <w:rsid w:val="00CF2579"/>
    <w:rsid w:val="00CF2684"/>
    <w:rsid w:val="00CF299E"/>
    <w:rsid w:val="00CF29BA"/>
    <w:rsid w:val="00CF2A73"/>
    <w:rsid w:val="00CF2AE5"/>
    <w:rsid w:val="00CF2C4C"/>
    <w:rsid w:val="00CF2D56"/>
    <w:rsid w:val="00CF2FDC"/>
    <w:rsid w:val="00CF31F7"/>
    <w:rsid w:val="00CF359B"/>
    <w:rsid w:val="00CF3839"/>
    <w:rsid w:val="00CF3884"/>
    <w:rsid w:val="00CF3A22"/>
    <w:rsid w:val="00CF3D85"/>
    <w:rsid w:val="00CF3D9D"/>
    <w:rsid w:val="00CF3E80"/>
    <w:rsid w:val="00CF3F4C"/>
    <w:rsid w:val="00CF41BF"/>
    <w:rsid w:val="00CF492D"/>
    <w:rsid w:val="00CF4C12"/>
    <w:rsid w:val="00CF4C69"/>
    <w:rsid w:val="00CF4F5A"/>
    <w:rsid w:val="00CF5057"/>
    <w:rsid w:val="00CF5123"/>
    <w:rsid w:val="00CF5290"/>
    <w:rsid w:val="00CF5434"/>
    <w:rsid w:val="00CF5488"/>
    <w:rsid w:val="00CF5570"/>
    <w:rsid w:val="00CF55F4"/>
    <w:rsid w:val="00CF5610"/>
    <w:rsid w:val="00CF5B1F"/>
    <w:rsid w:val="00CF5BDB"/>
    <w:rsid w:val="00CF5CFA"/>
    <w:rsid w:val="00CF5E0E"/>
    <w:rsid w:val="00CF5FC1"/>
    <w:rsid w:val="00CF6257"/>
    <w:rsid w:val="00CF647E"/>
    <w:rsid w:val="00CF65C2"/>
    <w:rsid w:val="00CF65C3"/>
    <w:rsid w:val="00CF6D7B"/>
    <w:rsid w:val="00CF6E4E"/>
    <w:rsid w:val="00CF6F80"/>
    <w:rsid w:val="00CF6FDB"/>
    <w:rsid w:val="00CF73AC"/>
    <w:rsid w:val="00CF7513"/>
    <w:rsid w:val="00CF776F"/>
    <w:rsid w:val="00CF77BD"/>
    <w:rsid w:val="00CF7CB9"/>
    <w:rsid w:val="00CF7CEF"/>
    <w:rsid w:val="00CF7E30"/>
    <w:rsid w:val="00D002C5"/>
    <w:rsid w:val="00D004ED"/>
    <w:rsid w:val="00D0050C"/>
    <w:rsid w:val="00D0053A"/>
    <w:rsid w:val="00D005DD"/>
    <w:rsid w:val="00D005EE"/>
    <w:rsid w:val="00D0062D"/>
    <w:rsid w:val="00D008BB"/>
    <w:rsid w:val="00D008D6"/>
    <w:rsid w:val="00D0093E"/>
    <w:rsid w:val="00D009DA"/>
    <w:rsid w:val="00D00E30"/>
    <w:rsid w:val="00D010A0"/>
    <w:rsid w:val="00D011D1"/>
    <w:rsid w:val="00D011E8"/>
    <w:rsid w:val="00D012A9"/>
    <w:rsid w:val="00D01369"/>
    <w:rsid w:val="00D01C0E"/>
    <w:rsid w:val="00D0201B"/>
    <w:rsid w:val="00D02047"/>
    <w:rsid w:val="00D0214C"/>
    <w:rsid w:val="00D02363"/>
    <w:rsid w:val="00D0264B"/>
    <w:rsid w:val="00D026A4"/>
    <w:rsid w:val="00D0273E"/>
    <w:rsid w:val="00D028E0"/>
    <w:rsid w:val="00D02E2C"/>
    <w:rsid w:val="00D03018"/>
    <w:rsid w:val="00D0309B"/>
    <w:rsid w:val="00D030D9"/>
    <w:rsid w:val="00D03408"/>
    <w:rsid w:val="00D0341D"/>
    <w:rsid w:val="00D03647"/>
    <w:rsid w:val="00D03651"/>
    <w:rsid w:val="00D037BC"/>
    <w:rsid w:val="00D0387E"/>
    <w:rsid w:val="00D03A0A"/>
    <w:rsid w:val="00D03A95"/>
    <w:rsid w:val="00D03AFC"/>
    <w:rsid w:val="00D03B6C"/>
    <w:rsid w:val="00D03C3E"/>
    <w:rsid w:val="00D03F1E"/>
    <w:rsid w:val="00D04648"/>
    <w:rsid w:val="00D046CA"/>
    <w:rsid w:val="00D04761"/>
    <w:rsid w:val="00D04A72"/>
    <w:rsid w:val="00D04C20"/>
    <w:rsid w:val="00D04D0F"/>
    <w:rsid w:val="00D05215"/>
    <w:rsid w:val="00D05329"/>
    <w:rsid w:val="00D053B4"/>
    <w:rsid w:val="00D05605"/>
    <w:rsid w:val="00D056F3"/>
    <w:rsid w:val="00D0580C"/>
    <w:rsid w:val="00D058A0"/>
    <w:rsid w:val="00D059ED"/>
    <w:rsid w:val="00D05B55"/>
    <w:rsid w:val="00D05D8C"/>
    <w:rsid w:val="00D05DAB"/>
    <w:rsid w:val="00D05DFF"/>
    <w:rsid w:val="00D06491"/>
    <w:rsid w:val="00D06670"/>
    <w:rsid w:val="00D06754"/>
    <w:rsid w:val="00D067E7"/>
    <w:rsid w:val="00D067F1"/>
    <w:rsid w:val="00D0698A"/>
    <w:rsid w:val="00D069FA"/>
    <w:rsid w:val="00D07328"/>
    <w:rsid w:val="00D07428"/>
    <w:rsid w:val="00D07664"/>
    <w:rsid w:val="00D07680"/>
    <w:rsid w:val="00D07862"/>
    <w:rsid w:val="00D07863"/>
    <w:rsid w:val="00D07B70"/>
    <w:rsid w:val="00D07BEA"/>
    <w:rsid w:val="00D07CAF"/>
    <w:rsid w:val="00D07D27"/>
    <w:rsid w:val="00D07D7E"/>
    <w:rsid w:val="00D07E1F"/>
    <w:rsid w:val="00D07E6C"/>
    <w:rsid w:val="00D1030D"/>
    <w:rsid w:val="00D10345"/>
    <w:rsid w:val="00D103E3"/>
    <w:rsid w:val="00D103E7"/>
    <w:rsid w:val="00D103F1"/>
    <w:rsid w:val="00D10632"/>
    <w:rsid w:val="00D10A3A"/>
    <w:rsid w:val="00D10BE1"/>
    <w:rsid w:val="00D10E4B"/>
    <w:rsid w:val="00D10FA8"/>
    <w:rsid w:val="00D110D2"/>
    <w:rsid w:val="00D11192"/>
    <w:rsid w:val="00D11614"/>
    <w:rsid w:val="00D116E8"/>
    <w:rsid w:val="00D117BD"/>
    <w:rsid w:val="00D119FB"/>
    <w:rsid w:val="00D11D15"/>
    <w:rsid w:val="00D1239A"/>
    <w:rsid w:val="00D123DB"/>
    <w:rsid w:val="00D1265E"/>
    <w:rsid w:val="00D12A97"/>
    <w:rsid w:val="00D12BAD"/>
    <w:rsid w:val="00D12DDE"/>
    <w:rsid w:val="00D12DEC"/>
    <w:rsid w:val="00D12E1F"/>
    <w:rsid w:val="00D131FB"/>
    <w:rsid w:val="00D13319"/>
    <w:rsid w:val="00D134DB"/>
    <w:rsid w:val="00D13573"/>
    <w:rsid w:val="00D13878"/>
    <w:rsid w:val="00D13C8A"/>
    <w:rsid w:val="00D13D20"/>
    <w:rsid w:val="00D14064"/>
    <w:rsid w:val="00D1430D"/>
    <w:rsid w:val="00D143F9"/>
    <w:rsid w:val="00D147CE"/>
    <w:rsid w:val="00D147DC"/>
    <w:rsid w:val="00D14867"/>
    <w:rsid w:val="00D14B43"/>
    <w:rsid w:val="00D14BAB"/>
    <w:rsid w:val="00D1506E"/>
    <w:rsid w:val="00D1527B"/>
    <w:rsid w:val="00D15703"/>
    <w:rsid w:val="00D157A0"/>
    <w:rsid w:val="00D15A94"/>
    <w:rsid w:val="00D15AE0"/>
    <w:rsid w:val="00D15C4D"/>
    <w:rsid w:val="00D15DBC"/>
    <w:rsid w:val="00D15F19"/>
    <w:rsid w:val="00D15F99"/>
    <w:rsid w:val="00D16304"/>
    <w:rsid w:val="00D166A1"/>
    <w:rsid w:val="00D166CA"/>
    <w:rsid w:val="00D16765"/>
    <w:rsid w:val="00D1686A"/>
    <w:rsid w:val="00D16AAE"/>
    <w:rsid w:val="00D16B45"/>
    <w:rsid w:val="00D1710D"/>
    <w:rsid w:val="00D1721C"/>
    <w:rsid w:val="00D172F5"/>
    <w:rsid w:val="00D173D6"/>
    <w:rsid w:val="00D1744B"/>
    <w:rsid w:val="00D174BB"/>
    <w:rsid w:val="00D174DB"/>
    <w:rsid w:val="00D177E8"/>
    <w:rsid w:val="00D1793F"/>
    <w:rsid w:val="00D1799F"/>
    <w:rsid w:val="00D17CF9"/>
    <w:rsid w:val="00D17F68"/>
    <w:rsid w:val="00D20088"/>
    <w:rsid w:val="00D201B3"/>
    <w:rsid w:val="00D202EA"/>
    <w:rsid w:val="00D2032C"/>
    <w:rsid w:val="00D203E1"/>
    <w:rsid w:val="00D2066B"/>
    <w:rsid w:val="00D20676"/>
    <w:rsid w:val="00D2092A"/>
    <w:rsid w:val="00D209D2"/>
    <w:rsid w:val="00D209DB"/>
    <w:rsid w:val="00D20CFD"/>
    <w:rsid w:val="00D20D19"/>
    <w:rsid w:val="00D20EEC"/>
    <w:rsid w:val="00D20FD6"/>
    <w:rsid w:val="00D21016"/>
    <w:rsid w:val="00D21078"/>
    <w:rsid w:val="00D2108E"/>
    <w:rsid w:val="00D210EA"/>
    <w:rsid w:val="00D213C8"/>
    <w:rsid w:val="00D21464"/>
    <w:rsid w:val="00D216F5"/>
    <w:rsid w:val="00D21896"/>
    <w:rsid w:val="00D21935"/>
    <w:rsid w:val="00D21989"/>
    <w:rsid w:val="00D21A68"/>
    <w:rsid w:val="00D21B19"/>
    <w:rsid w:val="00D21B81"/>
    <w:rsid w:val="00D21C55"/>
    <w:rsid w:val="00D21EB7"/>
    <w:rsid w:val="00D22047"/>
    <w:rsid w:val="00D220B7"/>
    <w:rsid w:val="00D223A8"/>
    <w:rsid w:val="00D2255F"/>
    <w:rsid w:val="00D226C2"/>
    <w:rsid w:val="00D22724"/>
    <w:rsid w:val="00D2284F"/>
    <w:rsid w:val="00D22957"/>
    <w:rsid w:val="00D22A6E"/>
    <w:rsid w:val="00D22A8C"/>
    <w:rsid w:val="00D22D65"/>
    <w:rsid w:val="00D22FA4"/>
    <w:rsid w:val="00D23167"/>
    <w:rsid w:val="00D23298"/>
    <w:rsid w:val="00D23462"/>
    <w:rsid w:val="00D235B1"/>
    <w:rsid w:val="00D23D0C"/>
    <w:rsid w:val="00D23FAF"/>
    <w:rsid w:val="00D240C3"/>
    <w:rsid w:val="00D24783"/>
    <w:rsid w:val="00D247F4"/>
    <w:rsid w:val="00D2481F"/>
    <w:rsid w:val="00D24E49"/>
    <w:rsid w:val="00D24E68"/>
    <w:rsid w:val="00D25CF2"/>
    <w:rsid w:val="00D25E0C"/>
    <w:rsid w:val="00D262E0"/>
    <w:rsid w:val="00D265D1"/>
    <w:rsid w:val="00D266EF"/>
    <w:rsid w:val="00D26922"/>
    <w:rsid w:val="00D26D8E"/>
    <w:rsid w:val="00D26E7C"/>
    <w:rsid w:val="00D26F31"/>
    <w:rsid w:val="00D26FD7"/>
    <w:rsid w:val="00D270BF"/>
    <w:rsid w:val="00D27143"/>
    <w:rsid w:val="00D27664"/>
    <w:rsid w:val="00D27691"/>
    <w:rsid w:val="00D27C45"/>
    <w:rsid w:val="00D27CD5"/>
    <w:rsid w:val="00D27F99"/>
    <w:rsid w:val="00D30027"/>
    <w:rsid w:val="00D30063"/>
    <w:rsid w:val="00D300B9"/>
    <w:rsid w:val="00D300C7"/>
    <w:rsid w:val="00D301B0"/>
    <w:rsid w:val="00D30300"/>
    <w:rsid w:val="00D30400"/>
    <w:rsid w:val="00D30455"/>
    <w:rsid w:val="00D30664"/>
    <w:rsid w:val="00D30676"/>
    <w:rsid w:val="00D30699"/>
    <w:rsid w:val="00D307BD"/>
    <w:rsid w:val="00D30873"/>
    <w:rsid w:val="00D309F3"/>
    <w:rsid w:val="00D30D09"/>
    <w:rsid w:val="00D30DDA"/>
    <w:rsid w:val="00D30EBD"/>
    <w:rsid w:val="00D31012"/>
    <w:rsid w:val="00D31031"/>
    <w:rsid w:val="00D31063"/>
    <w:rsid w:val="00D3123E"/>
    <w:rsid w:val="00D3128B"/>
    <w:rsid w:val="00D3131B"/>
    <w:rsid w:val="00D313C9"/>
    <w:rsid w:val="00D31562"/>
    <w:rsid w:val="00D317C5"/>
    <w:rsid w:val="00D31918"/>
    <w:rsid w:val="00D319C3"/>
    <w:rsid w:val="00D31B0C"/>
    <w:rsid w:val="00D31F0E"/>
    <w:rsid w:val="00D322A2"/>
    <w:rsid w:val="00D322F3"/>
    <w:rsid w:val="00D32468"/>
    <w:rsid w:val="00D3276D"/>
    <w:rsid w:val="00D3280C"/>
    <w:rsid w:val="00D329EC"/>
    <w:rsid w:val="00D32E42"/>
    <w:rsid w:val="00D32FF5"/>
    <w:rsid w:val="00D3307F"/>
    <w:rsid w:val="00D33347"/>
    <w:rsid w:val="00D33498"/>
    <w:rsid w:val="00D334B1"/>
    <w:rsid w:val="00D337CF"/>
    <w:rsid w:val="00D33A05"/>
    <w:rsid w:val="00D33A2E"/>
    <w:rsid w:val="00D33B59"/>
    <w:rsid w:val="00D33C6D"/>
    <w:rsid w:val="00D33DFB"/>
    <w:rsid w:val="00D349C2"/>
    <w:rsid w:val="00D34B61"/>
    <w:rsid w:val="00D34C34"/>
    <w:rsid w:val="00D35077"/>
    <w:rsid w:val="00D353A7"/>
    <w:rsid w:val="00D3542B"/>
    <w:rsid w:val="00D35549"/>
    <w:rsid w:val="00D358CA"/>
    <w:rsid w:val="00D35A06"/>
    <w:rsid w:val="00D35E7C"/>
    <w:rsid w:val="00D36003"/>
    <w:rsid w:val="00D3600A"/>
    <w:rsid w:val="00D3655A"/>
    <w:rsid w:val="00D366AC"/>
    <w:rsid w:val="00D36891"/>
    <w:rsid w:val="00D368D0"/>
    <w:rsid w:val="00D3697A"/>
    <w:rsid w:val="00D369B8"/>
    <w:rsid w:val="00D36C4B"/>
    <w:rsid w:val="00D36C77"/>
    <w:rsid w:val="00D36CD0"/>
    <w:rsid w:val="00D36D1E"/>
    <w:rsid w:val="00D36EC8"/>
    <w:rsid w:val="00D37233"/>
    <w:rsid w:val="00D372BE"/>
    <w:rsid w:val="00D3768F"/>
    <w:rsid w:val="00D3798C"/>
    <w:rsid w:val="00D37A55"/>
    <w:rsid w:val="00D37A95"/>
    <w:rsid w:val="00D37B5A"/>
    <w:rsid w:val="00D402A4"/>
    <w:rsid w:val="00D40467"/>
    <w:rsid w:val="00D4049A"/>
    <w:rsid w:val="00D4053E"/>
    <w:rsid w:val="00D405E1"/>
    <w:rsid w:val="00D405F2"/>
    <w:rsid w:val="00D406D3"/>
    <w:rsid w:val="00D408AE"/>
    <w:rsid w:val="00D40B63"/>
    <w:rsid w:val="00D40C68"/>
    <w:rsid w:val="00D40E53"/>
    <w:rsid w:val="00D410FB"/>
    <w:rsid w:val="00D41433"/>
    <w:rsid w:val="00D41781"/>
    <w:rsid w:val="00D41BA7"/>
    <w:rsid w:val="00D41D7F"/>
    <w:rsid w:val="00D4213D"/>
    <w:rsid w:val="00D42270"/>
    <w:rsid w:val="00D424A5"/>
    <w:rsid w:val="00D425A6"/>
    <w:rsid w:val="00D42978"/>
    <w:rsid w:val="00D42C29"/>
    <w:rsid w:val="00D42CAA"/>
    <w:rsid w:val="00D42CC5"/>
    <w:rsid w:val="00D43049"/>
    <w:rsid w:val="00D43062"/>
    <w:rsid w:val="00D43254"/>
    <w:rsid w:val="00D43741"/>
    <w:rsid w:val="00D4381D"/>
    <w:rsid w:val="00D43A97"/>
    <w:rsid w:val="00D43AA1"/>
    <w:rsid w:val="00D43B31"/>
    <w:rsid w:val="00D43B7B"/>
    <w:rsid w:val="00D43C70"/>
    <w:rsid w:val="00D43D8A"/>
    <w:rsid w:val="00D43D91"/>
    <w:rsid w:val="00D43DA9"/>
    <w:rsid w:val="00D4407B"/>
    <w:rsid w:val="00D440B4"/>
    <w:rsid w:val="00D440B7"/>
    <w:rsid w:val="00D441C8"/>
    <w:rsid w:val="00D44222"/>
    <w:rsid w:val="00D44312"/>
    <w:rsid w:val="00D4434F"/>
    <w:rsid w:val="00D443A9"/>
    <w:rsid w:val="00D448C8"/>
    <w:rsid w:val="00D44B0C"/>
    <w:rsid w:val="00D44BD1"/>
    <w:rsid w:val="00D44C40"/>
    <w:rsid w:val="00D44D82"/>
    <w:rsid w:val="00D44E6A"/>
    <w:rsid w:val="00D45099"/>
    <w:rsid w:val="00D453C9"/>
    <w:rsid w:val="00D45693"/>
    <w:rsid w:val="00D45882"/>
    <w:rsid w:val="00D458DC"/>
    <w:rsid w:val="00D459AD"/>
    <w:rsid w:val="00D45C28"/>
    <w:rsid w:val="00D45C49"/>
    <w:rsid w:val="00D460BF"/>
    <w:rsid w:val="00D468D3"/>
    <w:rsid w:val="00D46CCD"/>
    <w:rsid w:val="00D4703E"/>
    <w:rsid w:val="00D47049"/>
    <w:rsid w:val="00D470BD"/>
    <w:rsid w:val="00D47140"/>
    <w:rsid w:val="00D4726F"/>
    <w:rsid w:val="00D4747C"/>
    <w:rsid w:val="00D47676"/>
    <w:rsid w:val="00D4769E"/>
    <w:rsid w:val="00D47721"/>
    <w:rsid w:val="00D47994"/>
    <w:rsid w:val="00D47CDF"/>
    <w:rsid w:val="00D47D3F"/>
    <w:rsid w:val="00D47DC0"/>
    <w:rsid w:val="00D47E34"/>
    <w:rsid w:val="00D50024"/>
    <w:rsid w:val="00D50096"/>
    <w:rsid w:val="00D504D1"/>
    <w:rsid w:val="00D5053C"/>
    <w:rsid w:val="00D505B0"/>
    <w:rsid w:val="00D507CD"/>
    <w:rsid w:val="00D50B59"/>
    <w:rsid w:val="00D50C79"/>
    <w:rsid w:val="00D512AB"/>
    <w:rsid w:val="00D5131E"/>
    <w:rsid w:val="00D515BA"/>
    <w:rsid w:val="00D51988"/>
    <w:rsid w:val="00D51B16"/>
    <w:rsid w:val="00D523BE"/>
    <w:rsid w:val="00D523DA"/>
    <w:rsid w:val="00D523F1"/>
    <w:rsid w:val="00D52533"/>
    <w:rsid w:val="00D526CB"/>
    <w:rsid w:val="00D526E3"/>
    <w:rsid w:val="00D52B31"/>
    <w:rsid w:val="00D52D41"/>
    <w:rsid w:val="00D52EFF"/>
    <w:rsid w:val="00D52F13"/>
    <w:rsid w:val="00D52FFF"/>
    <w:rsid w:val="00D534AD"/>
    <w:rsid w:val="00D53503"/>
    <w:rsid w:val="00D53548"/>
    <w:rsid w:val="00D53552"/>
    <w:rsid w:val="00D5359F"/>
    <w:rsid w:val="00D5367F"/>
    <w:rsid w:val="00D53768"/>
    <w:rsid w:val="00D5398D"/>
    <w:rsid w:val="00D53B1C"/>
    <w:rsid w:val="00D53F39"/>
    <w:rsid w:val="00D540B6"/>
    <w:rsid w:val="00D54231"/>
    <w:rsid w:val="00D5437B"/>
    <w:rsid w:val="00D5440E"/>
    <w:rsid w:val="00D54437"/>
    <w:rsid w:val="00D544FF"/>
    <w:rsid w:val="00D54542"/>
    <w:rsid w:val="00D547DA"/>
    <w:rsid w:val="00D54818"/>
    <w:rsid w:val="00D54C4D"/>
    <w:rsid w:val="00D54D27"/>
    <w:rsid w:val="00D54D90"/>
    <w:rsid w:val="00D5519B"/>
    <w:rsid w:val="00D55283"/>
    <w:rsid w:val="00D5528D"/>
    <w:rsid w:val="00D55459"/>
    <w:rsid w:val="00D558B1"/>
    <w:rsid w:val="00D55985"/>
    <w:rsid w:val="00D559DE"/>
    <w:rsid w:val="00D55E3C"/>
    <w:rsid w:val="00D55E77"/>
    <w:rsid w:val="00D561AB"/>
    <w:rsid w:val="00D56274"/>
    <w:rsid w:val="00D56371"/>
    <w:rsid w:val="00D563DE"/>
    <w:rsid w:val="00D5651C"/>
    <w:rsid w:val="00D56686"/>
    <w:rsid w:val="00D566EE"/>
    <w:rsid w:val="00D56773"/>
    <w:rsid w:val="00D567FC"/>
    <w:rsid w:val="00D56A25"/>
    <w:rsid w:val="00D56A49"/>
    <w:rsid w:val="00D56B9D"/>
    <w:rsid w:val="00D56D1F"/>
    <w:rsid w:val="00D56DC9"/>
    <w:rsid w:val="00D56E6D"/>
    <w:rsid w:val="00D57084"/>
    <w:rsid w:val="00D57148"/>
    <w:rsid w:val="00D571AC"/>
    <w:rsid w:val="00D57221"/>
    <w:rsid w:val="00D5728E"/>
    <w:rsid w:val="00D573AE"/>
    <w:rsid w:val="00D5746C"/>
    <w:rsid w:val="00D574AC"/>
    <w:rsid w:val="00D575B5"/>
    <w:rsid w:val="00D5770E"/>
    <w:rsid w:val="00D57806"/>
    <w:rsid w:val="00D57D71"/>
    <w:rsid w:val="00D57D9C"/>
    <w:rsid w:val="00D600E7"/>
    <w:rsid w:val="00D600F4"/>
    <w:rsid w:val="00D6019D"/>
    <w:rsid w:val="00D6026A"/>
    <w:rsid w:val="00D60347"/>
    <w:rsid w:val="00D605AE"/>
    <w:rsid w:val="00D60699"/>
    <w:rsid w:val="00D606A9"/>
    <w:rsid w:val="00D608DB"/>
    <w:rsid w:val="00D60B2D"/>
    <w:rsid w:val="00D60BF9"/>
    <w:rsid w:val="00D6106B"/>
    <w:rsid w:val="00D611B8"/>
    <w:rsid w:val="00D611E4"/>
    <w:rsid w:val="00D6121B"/>
    <w:rsid w:val="00D612BF"/>
    <w:rsid w:val="00D613B3"/>
    <w:rsid w:val="00D61462"/>
    <w:rsid w:val="00D614F6"/>
    <w:rsid w:val="00D61916"/>
    <w:rsid w:val="00D61AA3"/>
    <w:rsid w:val="00D61C2E"/>
    <w:rsid w:val="00D61CFD"/>
    <w:rsid w:val="00D61DA9"/>
    <w:rsid w:val="00D61E3B"/>
    <w:rsid w:val="00D6205F"/>
    <w:rsid w:val="00D621C2"/>
    <w:rsid w:val="00D62329"/>
    <w:rsid w:val="00D625B7"/>
    <w:rsid w:val="00D62746"/>
    <w:rsid w:val="00D628D4"/>
    <w:rsid w:val="00D62948"/>
    <w:rsid w:val="00D62C30"/>
    <w:rsid w:val="00D62C97"/>
    <w:rsid w:val="00D62F11"/>
    <w:rsid w:val="00D63054"/>
    <w:rsid w:val="00D630FD"/>
    <w:rsid w:val="00D6313D"/>
    <w:rsid w:val="00D631E3"/>
    <w:rsid w:val="00D6351B"/>
    <w:rsid w:val="00D6361B"/>
    <w:rsid w:val="00D636BA"/>
    <w:rsid w:val="00D63714"/>
    <w:rsid w:val="00D6374F"/>
    <w:rsid w:val="00D6389E"/>
    <w:rsid w:val="00D63973"/>
    <w:rsid w:val="00D63A31"/>
    <w:rsid w:val="00D63A48"/>
    <w:rsid w:val="00D63B87"/>
    <w:rsid w:val="00D63C69"/>
    <w:rsid w:val="00D63C7F"/>
    <w:rsid w:val="00D63F23"/>
    <w:rsid w:val="00D64048"/>
    <w:rsid w:val="00D640F3"/>
    <w:rsid w:val="00D6432E"/>
    <w:rsid w:val="00D6438F"/>
    <w:rsid w:val="00D64481"/>
    <w:rsid w:val="00D64672"/>
    <w:rsid w:val="00D6471D"/>
    <w:rsid w:val="00D64AA2"/>
    <w:rsid w:val="00D64B25"/>
    <w:rsid w:val="00D64B7E"/>
    <w:rsid w:val="00D64B9F"/>
    <w:rsid w:val="00D64C9E"/>
    <w:rsid w:val="00D64E01"/>
    <w:rsid w:val="00D64F00"/>
    <w:rsid w:val="00D65080"/>
    <w:rsid w:val="00D6541A"/>
    <w:rsid w:val="00D65652"/>
    <w:rsid w:val="00D657C4"/>
    <w:rsid w:val="00D65DA8"/>
    <w:rsid w:val="00D65DDD"/>
    <w:rsid w:val="00D65E35"/>
    <w:rsid w:val="00D66041"/>
    <w:rsid w:val="00D660F4"/>
    <w:rsid w:val="00D66406"/>
    <w:rsid w:val="00D6644F"/>
    <w:rsid w:val="00D6658C"/>
    <w:rsid w:val="00D66592"/>
    <w:rsid w:val="00D668DA"/>
    <w:rsid w:val="00D66B34"/>
    <w:rsid w:val="00D66FC3"/>
    <w:rsid w:val="00D66FF5"/>
    <w:rsid w:val="00D6707F"/>
    <w:rsid w:val="00D6715F"/>
    <w:rsid w:val="00D671DD"/>
    <w:rsid w:val="00D6762B"/>
    <w:rsid w:val="00D6772F"/>
    <w:rsid w:val="00D67810"/>
    <w:rsid w:val="00D67825"/>
    <w:rsid w:val="00D67835"/>
    <w:rsid w:val="00D6783F"/>
    <w:rsid w:val="00D67865"/>
    <w:rsid w:val="00D67E40"/>
    <w:rsid w:val="00D70029"/>
    <w:rsid w:val="00D7024F"/>
    <w:rsid w:val="00D702E5"/>
    <w:rsid w:val="00D706E7"/>
    <w:rsid w:val="00D708C1"/>
    <w:rsid w:val="00D708DC"/>
    <w:rsid w:val="00D70934"/>
    <w:rsid w:val="00D70951"/>
    <w:rsid w:val="00D70D67"/>
    <w:rsid w:val="00D70D70"/>
    <w:rsid w:val="00D70EA8"/>
    <w:rsid w:val="00D70F8C"/>
    <w:rsid w:val="00D70FE9"/>
    <w:rsid w:val="00D7104C"/>
    <w:rsid w:val="00D7136A"/>
    <w:rsid w:val="00D7141D"/>
    <w:rsid w:val="00D7155B"/>
    <w:rsid w:val="00D715EA"/>
    <w:rsid w:val="00D71827"/>
    <w:rsid w:val="00D718C6"/>
    <w:rsid w:val="00D7194E"/>
    <w:rsid w:val="00D71995"/>
    <w:rsid w:val="00D71A24"/>
    <w:rsid w:val="00D71BE3"/>
    <w:rsid w:val="00D71D1B"/>
    <w:rsid w:val="00D71D82"/>
    <w:rsid w:val="00D71DC6"/>
    <w:rsid w:val="00D71DCD"/>
    <w:rsid w:val="00D71F6D"/>
    <w:rsid w:val="00D72059"/>
    <w:rsid w:val="00D720CE"/>
    <w:rsid w:val="00D7239A"/>
    <w:rsid w:val="00D72467"/>
    <w:rsid w:val="00D7255A"/>
    <w:rsid w:val="00D72887"/>
    <w:rsid w:val="00D7292B"/>
    <w:rsid w:val="00D72A7C"/>
    <w:rsid w:val="00D72F97"/>
    <w:rsid w:val="00D7314B"/>
    <w:rsid w:val="00D731A9"/>
    <w:rsid w:val="00D731E8"/>
    <w:rsid w:val="00D73251"/>
    <w:rsid w:val="00D7341A"/>
    <w:rsid w:val="00D73420"/>
    <w:rsid w:val="00D739D3"/>
    <w:rsid w:val="00D73A1D"/>
    <w:rsid w:val="00D73C9D"/>
    <w:rsid w:val="00D73F15"/>
    <w:rsid w:val="00D73F63"/>
    <w:rsid w:val="00D73FCB"/>
    <w:rsid w:val="00D7413D"/>
    <w:rsid w:val="00D7428E"/>
    <w:rsid w:val="00D7438B"/>
    <w:rsid w:val="00D74397"/>
    <w:rsid w:val="00D748E1"/>
    <w:rsid w:val="00D74A56"/>
    <w:rsid w:val="00D74BD6"/>
    <w:rsid w:val="00D74C7F"/>
    <w:rsid w:val="00D74D08"/>
    <w:rsid w:val="00D74D4A"/>
    <w:rsid w:val="00D74D5B"/>
    <w:rsid w:val="00D74E8B"/>
    <w:rsid w:val="00D74E8C"/>
    <w:rsid w:val="00D75232"/>
    <w:rsid w:val="00D755A4"/>
    <w:rsid w:val="00D7578F"/>
    <w:rsid w:val="00D758D6"/>
    <w:rsid w:val="00D759C5"/>
    <w:rsid w:val="00D759DF"/>
    <w:rsid w:val="00D75D36"/>
    <w:rsid w:val="00D75D7D"/>
    <w:rsid w:val="00D75F4F"/>
    <w:rsid w:val="00D7602B"/>
    <w:rsid w:val="00D76034"/>
    <w:rsid w:val="00D76106"/>
    <w:rsid w:val="00D76147"/>
    <w:rsid w:val="00D7615B"/>
    <w:rsid w:val="00D763A7"/>
    <w:rsid w:val="00D76570"/>
    <w:rsid w:val="00D7659E"/>
    <w:rsid w:val="00D76D44"/>
    <w:rsid w:val="00D76DBD"/>
    <w:rsid w:val="00D76E2A"/>
    <w:rsid w:val="00D76E34"/>
    <w:rsid w:val="00D76E39"/>
    <w:rsid w:val="00D76FD3"/>
    <w:rsid w:val="00D7707D"/>
    <w:rsid w:val="00D77102"/>
    <w:rsid w:val="00D7713A"/>
    <w:rsid w:val="00D77152"/>
    <w:rsid w:val="00D772C6"/>
    <w:rsid w:val="00D77340"/>
    <w:rsid w:val="00D7742B"/>
    <w:rsid w:val="00D774B5"/>
    <w:rsid w:val="00D775F3"/>
    <w:rsid w:val="00D7765C"/>
    <w:rsid w:val="00D777BF"/>
    <w:rsid w:val="00D77958"/>
    <w:rsid w:val="00D779CB"/>
    <w:rsid w:val="00D779FC"/>
    <w:rsid w:val="00D77AF9"/>
    <w:rsid w:val="00D77B8B"/>
    <w:rsid w:val="00D77B8D"/>
    <w:rsid w:val="00D77FED"/>
    <w:rsid w:val="00D8008A"/>
    <w:rsid w:val="00D800D0"/>
    <w:rsid w:val="00D80487"/>
    <w:rsid w:val="00D806C5"/>
    <w:rsid w:val="00D80A63"/>
    <w:rsid w:val="00D80B74"/>
    <w:rsid w:val="00D80D07"/>
    <w:rsid w:val="00D80D71"/>
    <w:rsid w:val="00D80DA6"/>
    <w:rsid w:val="00D80E95"/>
    <w:rsid w:val="00D81076"/>
    <w:rsid w:val="00D814D1"/>
    <w:rsid w:val="00D81677"/>
    <w:rsid w:val="00D81756"/>
    <w:rsid w:val="00D817AF"/>
    <w:rsid w:val="00D8197B"/>
    <w:rsid w:val="00D81BEE"/>
    <w:rsid w:val="00D81BF8"/>
    <w:rsid w:val="00D81C39"/>
    <w:rsid w:val="00D81DFA"/>
    <w:rsid w:val="00D820EB"/>
    <w:rsid w:val="00D823C6"/>
    <w:rsid w:val="00D82445"/>
    <w:rsid w:val="00D82453"/>
    <w:rsid w:val="00D82457"/>
    <w:rsid w:val="00D825D7"/>
    <w:rsid w:val="00D826DF"/>
    <w:rsid w:val="00D82748"/>
    <w:rsid w:val="00D8279C"/>
    <w:rsid w:val="00D82C2B"/>
    <w:rsid w:val="00D82DB6"/>
    <w:rsid w:val="00D831C9"/>
    <w:rsid w:val="00D83212"/>
    <w:rsid w:val="00D8346B"/>
    <w:rsid w:val="00D836B9"/>
    <w:rsid w:val="00D837EA"/>
    <w:rsid w:val="00D8393F"/>
    <w:rsid w:val="00D83A31"/>
    <w:rsid w:val="00D83B60"/>
    <w:rsid w:val="00D83C0A"/>
    <w:rsid w:val="00D83E31"/>
    <w:rsid w:val="00D8404D"/>
    <w:rsid w:val="00D84190"/>
    <w:rsid w:val="00D84268"/>
    <w:rsid w:val="00D8438F"/>
    <w:rsid w:val="00D84556"/>
    <w:rsid w:val="00D84592"/>
    <w:rsid w:val="00D848E2"/>
    <w:rsid w:val="00D84A36"/>
    <w:rsid w:val="00D84DB7"/>
    <w:rsid w:val="00D84DE0"/>
    <w:rsid w:val="00D84E3B"/>
    <w:rsid w:val="00D84EFB"/>
    <w:rsid w:val="00D84F15"/>
    <w:rsid w:val="00D85492"/>
    <w:rsid w:val="00D854AC"/>
    <w:rsid w:val="00D85769"/>
    <w:rsid w:val="00D857BE"/>
    <w:rsid w:val="00D857E2"/>
    <w:rsid w:val="00D8588E"/>
    <w:rsid w:val="00D85924"/>
    <w:rsid w:val="00D85AD2"/>
    <w:rsid w:val="00D85C30"/>
    <w:rsid w:val="00D85D94"/>
    <w:rsid w:val="00D85E92"/>
    <w:rsid w:val="00D85FC1"/>
    <w:rsid w:val="00D86043"/>
    <w:rsid w:val="00D86170"/>
    <w:rsid w:val="00D86298"/>
    <w:rsid w:val="00D8644C"/>
    <w:rsid w:val="00D865BC"/>
    <w:rsid w:val="00D86806"/>
    <w:rsid w:val="00D868B5"/>
    <w:rsid w:val="00D86B9C"/>
    <w:rsid w:val="00D86FDE"/>
    <w:rsid w:val="00D872F3"/>
    <w:rsid w:val="00D8742B"/>
    <w:rsid w:val="00D87561"/>
    <w:rsid w:val="00D87B73"/>
    <w:rsid w:val="00D90300"/>
    <w:rsid w:val="00D90386"/>
    <w:rsid w:val="00D9051E"/>
    <w:rsid w:val="00D90E5C"/>
    <w:rsid w:val="00D91001"/>
    <w:rsid w:val="00D91189"/>
    <w:rsid w:val="00D91261"/>
    <w:rsid w:val="00D913E8"/>
    <w:rsid w:val="00D9171B"/>
    <w:rsid w:val="00D91866"/>
    <w:rsid w:val="00D91977"/>
    <w:rsid w:val="00D91C1B"/>
    <w:rsid w:val="00D91F0C"/>
    <w:rsid w:val="00D9207B"/>
    <w:rsid w:val="00D922E6"/>
    <w:rsid w:val="00D923D6"/>
    <w:rsid w:val="00D92940"/>
    <w:rsid w:val="00D92EE1"/>
    <w:rsid w:val="00D930A7"/>
    <w:rsid w:val="00D93368"/>
    <w:rsid w:val="00D933AB"/>
    <w:rsid w:val="00D93456"/>
    <w:rsid w:val="00D93651"/>
    <w:rsid w:val="00D938AF"/>
    <w:rsid w:val="00D93986"/>
    <w:rsid w:val="00D939AB"/>
    <w:rsid w:val="00D93A08"/>
    <w:rsid w:val="00D93C24"/>
    <w:rsid w:val="00D93C4A"/>
    <w:rsid w:val="00D93F59"/>
    <w:rsid w:val="00D94023"/>
    <w:rsid w:val="00D941E5"/>
    <w:rsid w:val="00D9434A"/>
    <w:rsid w:val="00D943E7"/>
    <w:rsid w:val="00D94405"/>
    <w:rsid w:val="00D9450C"/>
    <w:rsid w:val="00D94991"/>
    <w:rsid w:val="00D94A9D"/>
    <w:rsid w:val="00D94D6E"/>
    <w:rsid w:val="00D94DCA"/>
    <w:rsid w:val="00D94DFC"/>
    <w:rsid w:val="00D94E85"/>
    <w:rsid w:val="00D94E9A"/>
    <w:rsid w:val="00D94FEE"/>
    <w:rsid w:val="00D9533C"/>
    <w:rsid w:val="00D9539D"/>
    <w:rsid w:val="00D954EA"/>
    <w:rsid w:val="00D9575B"/>
    <w:rsid w:val="00D959A4"/>
    <w:rsid w:val="00D95B03"/>
    <w:rsid w:val="00D95CB1"/>
    <w:rsid w:val="00D95DAD"/>
    <w:rsid w:val="00D95DC9"/>
    <w:rsid w:val="00D95EC3"/>
    <w:rsid w:val="00D95F46"/>
    <w:rsid w:val="00D961C9"/>
    <w:rsid w:val="00D961CB"/>
    <w:rsid w:val="00D961F7"/>
    <w:rsid w:val="00D9622F"/>
    <w:rsid w:val="00D968C1"/>
    <w:rsid w:val="00D96D3E"/>
    <w:rsid w:val="00D96DE2"/>
    <w:rsid w:val="00D96ECA"/>
    <w:rsid w:val="00D96F85"/>
    <w:rsid w:val="00D970AC"/>
    <w:rsid w:val="00D9712E"/>
    <w:rsid w:val="00D9724C"/>
    <w:rsid w:val="00D9728E"/>
    <w:rsid w:val="00D97411"/>
    <w:rsid w:val="00D97448"/>
    <w:rsid w:val="00D976E1"/>
    <w:rsid w:val="00D97E16"/>
    <w:rsid w:val="00D97F3A"/>
    <w:rsid w:val="00DA00AF"/>
    <w:rsid w:val="00DA0369"/>
    <w:rsid w:val="00DA0474"/>
    <w:rsid w:val="00DA0548"/>
    <w:rsid w:val="00DA060A"/>
    <w:rsid w:val="00DA07E2"/>
    <w:rsid w:val="00DA0843"/>
    <w:rsid w:val="00DA094E"/>
    <w:rsid w:val="00DA0CD9"/>
    <w:rsid w:val="00DA0D5E"/>
    <w:rsid w:val="00DA0DE4"/>
    <w:rsid w:val="00DA0FF0"/>
    <w:rsid w:val="00DA1004"/>
    <w:rsid w:val="00DA1015"/>
    <w:rsid w:val="00DA1020"/>
    <w:rsid w:val="00DA102A"/>
    <w:rsid w:val="00DA10C5"/>
    <w:rsid w:val="00DA1123"/>
    <w:rsid w:val="00DA12E8"/>
    <w:rsid w:val="00DA142B"/>
    <w:rsid w:val="00DA1511"/>
    <w:rsid w:val="00DA15C1"/>
    <w:rsid w:val="00DA1709"/>
    <w:rsid w:val="00DA18D7"/>
    <w:rsid w:val="00DA1987"/>
    <w:rsid w:val="00DA1D83"/>
    <w:rsid w:val="00DA1E08"/>
    <w:rsid w:val="00DA1F5A"/>
    <w:rsid w:val="00DA1FE0"/>
    <w:rsid w:val="00DA2094"/>
    <w:rsid w:val="00DA20D5"/>
    <w:rsid w:val="00DA21B7"/>
    <w:rsid w:val="00DA21E2"/>
    <w:rsid w:val="00DA227A"/>
    <w:rsid w:val="00DA231B"/>
    <w:rsid w:val="00DA25DB"/>
    <w:rsid w:val="00DA26F8"/>
    <w:rsid w:val="00DA28CE"/>
    <w:rsid w:val="00DA28E7"/>
    <w:rsid w:val="00DA2ABB"/>
    <w:rsid w:val="00DA31A3"/>
    <w:rsid w:val="00DA334C"/>
    <w:rsid w:val="00DA35B1"/>
    <w:rsid w:val="00DA38E1"/>
    <w:rsid w:val="00DA38E2"/>
    <w:rsid w:val="00DA38FD"/>
    <w:rsid w:val="00DA38FE"/>
    <w:rsid w:val="00DA3B23"/>
    <w:rsid w:val="00DA3C40"/>
    <w:rsid w:val="00DA3CDF"/>
    <w:rsid w:val="00DA3D3D"/>
    <w:rsid w:val="00DA3DCA"/>
    <w:rsid w:val="00DA3F7C"/>
    <w:rsid w:val="00DA3FE9"/>
    <w:rsid w:val="00DA49C3"/>
    <w:rsid w:val="00DA4A72"/>
    <w:rsid w:val="00DA4EF0"/>
    <w:rsid w:val="00DA51DF"/>
    <w:rsid w:val="00DA523B"/>
    <w:rsid w:val="00DA56A4"/>
    <w:rsid w:val="00DA56F7"/>
    <w:rsid w:val="00DA584A"/>
    <w:rsid w:val="00DA5A3D"/>
    <w:rsid w:val="00DA5B4E"/>
    <w:rsid w:val="00DA5C43"/>
    <w:rsid w:val="00DA5D15"/>
    <w:rsid w:val="00DA5D6C"/>
    <w:rsid w:val="00DA5D6D"/>
    <w:rsid w:val="00DA5DBC"/>
    <w:rsid w:val="00DA604C"/>
    <w:rsid w:val="00DA6158"/>
    <w:rsid w:val="00DA619B"/>
    <w:rsid w:val="00DA644C"/>
    <w:rsid w:val="00DA6562"/>
    <w:rsid w:val="00DA66ED"/>
    <w:rsid w:val="00DA67CA"/>
    <w:rsid w:val="00DA6B18"/>
    <w:rsid w:val="00DA6BCD"/>
    <w:rsid w:val="00DA6C47"/>
    <w:rsid w:val="00DA6CE9"/>
    <w:rsid w:val="00DA6DA1"/>
    <w:rsid w:val="00DA6FE9"/>
    <w:rsid w:val="00DA7262"/>
    <w:rsid w:val="00DA7303"/>
    <w:rsid w:val="00DA736E"/>
    <w:rsid w:val="00DA74C0"/>
    <w:rsid w:val="00DA754F"/>
    <w:rsid w:val="00DA7571"/>
    <w:rsid w:val="00DA7756"/>
    <w:rsid w:val="00DA7A64"/>
    <w:rsid w:val="00DA7DC4"/>
    <w:rsid w:val="00DB0003"/>
    <w:rsid w:val="00DB0308"/>
    <w:rsid w:val="00DB035D"/>
    <w:rsid w:val="00DB061C"/>
    <w:rsid w:val="00DB08CD"/>
    <w:rsid w:val="00DB098D"/>
    <w:rsid w:val="00DB0A30"/>
    <w:rsid w:val="00DB0E38"/>
    <w:rsid w:val="00DB1009"/>
    <w:rsid w:val="00DB11D9"/>
    <w:rsid w:val="00DB11E6"/>
    <w:rsid w:val="00DB126B"/>
    <w:rsid w:val="00DB1649"/>
    <w:rsid w:val="00DB1991"/>
    <w:rsid w:val="00DB19BE"/>
    <w:rsid w:val="00DB19E9"/>
    <w:rsid w:val="00DB1DD4"/>
    <w:rsid w:val="00DB1EDD"/>
    <w:rsid w:val="00DB1F78"/>
    <w:rsid w:val="00DB2065"/>
    <w:rsid w:val="00DB23DE"/>
    <w:rsid w:val="00DB2AC8"/>
    <w:rsid w:val="00DB2B52"/>
    <w:rsid w:val="00DB2E1C"/>
    <w:rsid w:val="00DB3244"/>
    <w:rsid w:val="00DB343B"/>
    <w:rsid w:val="00DB34F2"/>
    <w:rsid w:val="00DB3568"/>
    <w:rsid w:val="00DB3572"/>
    <w:rsid w:val="00DB3611"/>
    <w:rsid w:val="00DB374C"/>
    <w:rsid w:val="00DB37A6"/>
    <w:rsid w:val="00DB38F6"/>
    <w:rsid w:val="00DB396F"/>
    <w:rsid w:val="00DB3BDF"/>
    <w:rsid w:val="00DB3D84"/>
    <w:rsid w:val="00DB3DED"/>
    <w:rsid w:val="00DB3E8B"/>
    <w:rsid w:val="00DB3F57"/>
    <w:rsid w:val="00DB4129"/>
    <w:rsid w:val="00DB43BB"/>
    <w:rsid w:val="00DB4560"/>
    <w:rsid w:val="00DB46B4"/>
    <w:rsid w:val="00DB48C2"/>
    <w:rsid w:val="00DB497B"/>
    <w:rsid w:val="00DB4AD6"/>
    <w:rsid w:val="00DB4DD8"/>
    <w:rsid w:val="00DB4EC6"/>
    <w:rsid w:val="00DB50AD"/>
    <w:rsid w:val="00DB5349"/>
    <w:rsid w:val="00DB548F"/>
    <w:rsid w:val="00DB5883"/>
    <w:rsid w:val="00DB5D25"/>
    <w:rsid w:val="00DB5E55"/>
    <w:rsid w:val="00DB60C1"/>
    <w:rsid w:val="00DB6150"/>
    <w:rsid w:val="00DB6205"/>
    <w:rsid w:val="00DB651C"/>
    <w:rsid w:val="00DB670F"/>
    <w:rsid w:val="00DB6856"/>
    <w:rsid w:val="00DB69C0"/>
    <w:rsid w:val="00DB6A8B"/>
    <w:rsid w:val="00DB6C6A"/>
    <w:rsid w:val="00DB6CDE"/>
    <w:rsid w:val="00DB6EFF"/>
    <w:rsid w:val="00DB7110"/>
    <w:rsid w:val="00DB7114"/>
    <w:rsid w:val="00DB748A"/>
    <w:rsid w:val="00DB76B1"/>
    <w:rsid w:val="00DB7764"/>
    <w:rsid w:val="00DB77B6"/>
    <w:rsid w:val="00DB7830"/>
    <w:rsid w:val="00DB7868"/>
    <w:rsid w:val="00DB793A"/>
    <w:rsid w:val="00DB7B65"/>
    <w:rsid w:val="00DB7CA0"/>
    <w:rsid w:val="00DB7D92"/>
    <w:rsid w:val="00DB7F58"/>
    <w:rsid w:val="00DC03C4"/>
    <w:rsid w:val="00DC0434"/>
    <w:rsid w:val="00DC05E9"/>
    <w:rsid w:val="00DC06D4"/>
    <w:rsid w:val="00DC07CC"/>
    <w:rsid w:val="00DC0854"/>
    <w:rsid w:val="00DC08C8"/>
    <w:rsid w:val="00DC09C9"/>
    <w:rsid w:val="00DC0A0E"/>
    <w:rsid w:val="00DC0DF1"/>
    <w:rsid w:val="00DC0F5A"/>
    <w:rsid w:val="00DC0FE2"/>
    <w:rsid w:val="00DC109F"/>
    <w:rsid w:val="00DC11D3"/>
    <w:rsid w:val="00DC11D9"/>
    <w:rsid w:val="00DC161F"/>
    <w:rsid w:val="00DC16DA"/>
    <w:rsid w:val="00DC1806"/>
    <w:rsid w:val="00DC1827"/>
    <w:rsid w:val="00DC1AA4"/>
    <w:rsid w:val="00DC1B78"/>
    <w:rsid w:val="00DC1BC0"/>
    <w:rsid w:val="00DC1C0B"/>
    <w:rsid w:val="00DC1C91"/>
    <w:rsid w:val="00DC1DBF"/>
    <w:rsid w:val="00DC1E8D"/>
    <w:rsid w:val="00DC21EE"/>
    <w:rsid w:val="00DC22DC"/>
    <w:rsid w:val="00DC23A2"/>
    <w:rsid w:val="00DC2478"/>
    <w:rsid w:val="00DC251E"/>
    <w:rsid w:val="00DC2660"/>
    <w:rsid w:val="00DC2701"/>
    <w:rsid w:val="00DC2851"/>
    <w:rsid w:val="00DC28A9"/>
    <w:rsid w:val="00DC2E47"/>
    <w:rsid w:val="00DC2EB5"/>
    <w:rsid w:val="00DC324E"/>
    <w:rsid w:val="00DC336C"/>
    <w:rsid w:val="00DC3419"/>
    <w:rsid w:val="00DC3434"/>
    <w:rsid w:val="00DC37C7"/>
    <w:rsid w:val="00DC37DA"/>
    <w:rsid w:val="00DC3BE9"/>
    <w:rsid w:val="00DC41CD"/>
    <w:rsid w:val="00DC4478"/>
    <w:rsid w:val="00DC457A"/>
    <w:rsid w:val="00DC4CC1"/>
    <w:rsid w:val="00DC4CED"/>
    <w:rsid w:val="00DC529C"/>
    <w:rsid w:val="00DC538F"/>
    <w:rsid w:val="00DC55AA"/>
    <w:rsid w:val="00DC55BB"/>
    <w:rsid w:val="00DC57A3"/>
    <w:rsid w:val="00DC5990"/>
    <w:rsid w:val="00DC59B1"/>
    <w:rsid w:val="00DC5A9A"/>
    <w:rsid w:val="00DC5C25"/>
    <w:rsid w:val="00DC5CC1"/>
    <w:rsid w:val="00DC5D1E"/>
    <w:rsid w:val="00DC5D8B"/>
    <w:rsid w:val="00DC6035"/>
    <w:rsid w:val="00DC60B1"/>
    <w:rsid w:val="00DC6174"/>
    <w:rsid w:val="00DC61F6"/>
    <w:rsid w:val="00DC6472"/>
    <w:rsid w:val="00DC6626"/>
    <w:rsid w:val="00DC6641"/>
    <w:rsid w:val="00DC6794"/>
    <w:rsid w:val="00DC6848"/>
    <w:rsid w:val="00DC6879"/>
    <w:rsid w:val="00DC6AAD"/>
    <w:rsid w:val="00DC6CA7"/>
    <w:rsid w:val="00DC6D14"/>
    <w:rsid w:val="00DC701D"/>
    <w:rsid w:val="00DC74C1"/>
    <w:rsid w:val="00DC74E4"/>
    <w:rsid w:val="00DC7754"/>
    <w:rsid w:val="00DC775B"/>
    <w:rsid w:val="00DC79B9"/>
    <w:rsid w:val="00DC7AA4"/>
    <w:rsid w:val="00DC7B2A"/>
    <w:rsid w:val="00DC7CB8"/>
    <w:rsid w:val="00DC7F96"/>
    <w:rsid w:val="00DD003F"/>
    <w:rsid w:val="00DD0174"/>
    <w:rsid w:val="00DD04B5"/>
    <w:rsid w:val="00DD05ED"/>
    <w:rsid w:val="00DD0698"/>
    <w:rsid w:val="00DD0716"/>
    <w:rsid w:val="00DD095B"/>
    <w:rsid w:val="00DD09E5"/>
    <w:rsid w:val="00DD0B1D"/>
    <w:rsid w:val="00DD0BFD"/>
    <w:rsid w:val="00DD0D14"/>
    <w:rsid w:val="00DD0F5E"/>
    <w:rsid w:val="00DD10E9"/>
    <w:rsid w:val="00DD1169"/>
    <w:rsid w:val="00DD11E8"/>
    <w:rsid w:val="00DD12E3"/>
    <w:rsid w:val="00DD1507"/>
    <w:rsid w:val="00DD1C95"/>
    <w:rsid w:val="00DD1D06"/>
    <w:rsid w:val="00DD206E"/>
    <w:rsid w:val="00DD2300"/>
    <w:rsid w:val="00DD235D"/>
    <w:rsid w:val="00DD2366"/>
    <w:rsid w:val="00DD23BD"/>
    <w:rsid w:val="00DD250E"/>
    <w:rsid w:val="00DD251A"/>
    <w:rsid w:val="00DD257B"/>
    <w:rsid w:val="00DD2715"/>
    <w:rsid w:val="00DD2A06"/>
    <w:rsid w:val="00DD2D0F"/>
    <w:rsid w:val="00DD2E19"/>
    <w:rsid w:val="00DD2FA8"/>
    <w:rsid w:val="00DD2FE1"/>
    <w:rsid w:val="00DD308B"/>
    <w:rsid w:val="00DD339E"/>
    <w:rsid w:val="00DD3412"/>
    <w:rsid w:val="00DD34B1"/>
    <w:rsid w:val="00DD3899"/>
    <w:rsid w:val="00DD3976"/>
    <w:rsid w:val="00DD3E24"/>
    <w:rsid w:val="00DD3EA3"/>
    <w:rsid w:val="00DD3EEF"/>
    <w:rsid w:val="00DD3EF5"/>
    <w:rsid w:val="00DD3FCE"/>
    <w:rsid w:val="00DD4238"/>
    <w:rsid w:val="00DD4242"/>
    <w:rsid w:val="00DD42D7"/>
    <w:rsid w:val="00DD445C"/>
    <w:rsid w:val="00DD457F"/>
    <w:rsid w:val="00DD4730"/>
    <w:rsid w:val="00DD478A"/>
    <w:rsid w:val="00DD4902"/>
    <w:rsid w:val="00DD4BD4"/>
    <w:rsid w:val="00DD4BF1"/>
    <w:rsid w:val="00DD4E9C"/>
    <w:rsid w:val="00DD5118"/>
    <w:rsid w:val="00DD51CC"/>
    <w:rsid w:val="00DD5222"/>
    <w:rsid w:val="00DD56D9"/>
    <w:rsid w:val="00DD57ED"/>
    <w:rsid w:val="00DD5877"/>
    <w:rsid w:val="00DD5C1C"/>
    <w:rsid w:val="00DD5CA8"/>
    <w:rsid w:val="00DD5CC5"/>
    <w:rsid w:val="00DD5D6A"/>
    <w:rsid w:val="00DD5DF1"/>
    <w:rsid w:val="00DD5F48"/>
    <w:rsid w:val="00DD61A7"/>
    <w:rsid w:val="00DD6564"/>
    <w:rsid w:val="00DD658F"/>
    <w:rsid w:val="00DD65AB"/>
    <w:rsid w:val="00DD65D3"/>
    <w:rsid w:val="00DD65E1"/>
    <w:rsid w:val="00DD6635"/>
    <w:rsid w:val="00DD6653"/>
    <w:rsid w:val="00DD6B8C"/>
    <w:rsid w:val="00DD6FD0"/>
    <w:rsid w:val="00DD716B"/>
    <w:rsid w:val="00DD7189"/>
    <w:rsid w:val="00DD735B"/>
    <w:rsid w:val="00DD738D"/>
    <w:rsid w:val="00DD7477"/>
    <w:rsid w:val="00DD7798"/>
    <w:rsid w:val="00DD7A60"/>
    <w:rsid w:val="00DD7AEC"/>
    <w:rsid w:val="00DD7E3F"/>
    <w:rsid w:val="00DE0025"/>
    <w:rsid w:val="00DE0075"/>
    <w:rsid w:val="00DE039E"/>
    <w:rsid w:val="00DE03A9"/>
    <w:rsid w:val="00DE087B"/>
    <w:rsid w:val="00DE0AC5"/>
    <w:rsid w:val="00DE0AFB"/>
    <w:rsid w:val="00DE0BDF"/>
    <w:rsid w:val="00DE0DB4"/>
    <w:rsid w:val="00DE0EE8"/>
    <w:rsid w:val="00DE1057"/>
    <w:rsid w:val="00DE1118"/>
    <w:rsid w:val="00DE1220"/>
    <w:rsid w:val="00DE145F"/>
    <w:rsid w:val="00DE1A5B"/>
    <w:rsid w:val="00DE1B66"/>
    <w:rsid w:val="00DE1CE4"/>
    <w:rsid w:val="00DE1CF2"/>
    <w:rsid w:val="00DE1D22"/>
    <w:rsid w:val="00DE1FE1"/>
    <w:rsid w:val="00DE2077"/>
    <w:rsid w:val="00DE2263"/>
    <w:rsid w:val="00DE2468"/>
    <w:rsid w:val="00DE24C6"/>
    <w:rsid w:val="00DE293C"/>
    <w:rsid w:val="00DE297D"/>
    <w:rsid w:val="00DE2A2B"/>
    <w:rsid w:val="00DE2B36"/>
    <w:rsid w:val="00DE2D0B"/>
    <w:rsid w:val="00DE2D0E"/>
    <w:rsid w:val="00DE3199"/>
    <w:rsid w:val="00DE32BE"/>
    <w:rsid w:val="00DE330A"/>
    <w:rsid w:val="00DE33C0"/>
    <w:rsid w:val="00DE355D"/>
    <w:rsid w:val="00DE371C"/>
    <w:rsid w:val="00DE3A01"/>
    <w:rsid w:val="00DE3E2C"/>
    <w:rsid w:val="00DE4303"/>
    <w:rsid w:val="00DE43BB"/>
    <w:rsid w:val="00DE445D"/>
    <w:rsid w:val="00DE461F"/>
    <w:rsid w:val="00DE4644"/>
    <w:rsid w:val="00DE4729"/>
    <w:rsid w:val="00DE4754"/>
    <w:rsid w:val="00DE47F3"/>
    <w:rsid w:val="00DE4876"/>
    <w:rsid w:val="00DE4D8A"/>
    <w:rsid w:val="00DE5103"/>
    <w:rsid w:val="00DE533B"/>
    <w:rsid w:val="00DE5361"/>
    <w:rsid w:val="00DE541F"/>
    <w:rsid w:val="00DE5597"/>
    <w:rsid w:val="00DE56A1"/>
    <w:rsid w:val="00DE5784"/>
    <w:rsid w:val="00DE5822"/>
    <w:rsid w:val="00DE5861"/>
    <w:rsid w:val="00DE5A0A"/>
    <w:rsid w:val="00DE5D1D"/>
    <w:rsid w:val="00DE5FAE"/>
    <w:rsid w:val="00DE60B1"/>
    <w:rsid w:val="00DE6234"/>
    <w:rsid w:val="00DE62EC"/>
    <w:rsid w:val="00DE63E1"/>
    <w:rsid w:val="00DE6778"/>
    <w:rsid w:val="00DE699D"/>
    <w:rsid w:val="00DE6A03"/>
    <w:rsid w:val="00DE70A7"/>
    <w:rsid w:val="00DE70D5"/>
    <w:rsid w:val="00DE711B"/>
    <w:rsid w:val="00DE791E"/>
    <w:rsid w:val="00DE7924"/>
    <w:rsid w:val="00DE7A65"/>
    <w:rsid w:val="00DE7A73"/>
    <w:rsid w:val="00DE7AB4"/>
    <w:rsid w:val="00DE7AC4"/>
    <w:rsid w:val="00DE7C4F"/>
    <w:rsid w:val="00DE7C5F"/>
    <w:rsid w:val="00DE7CE7"/>
    <w:rsid w:val="00DE7E04"/>
    <w:rsid w:val="00DE7F40"/>
    <w:rsid w:val="00DF0247"/>
    <w:rsid w:val="00DF02A1"/>
    <w:rsid w:val="00DF0342"/>
    <w:rsid w:val="00DF03D8"/>
    <w:rsid w:val="00DF041C"/>
    <w:rsid w:val="00DF0453"/>
    <w:rsid w:val="00DF0847"/>
    <w:rsid w:val="00DF085E"/>
    <w:rsid w:val="00DF0AB2"/>
    <w:rsid w:val="00DF0ADF"/>
    <w:rsid w:val="00DF0BA1"/>
    <w:rsid w:val="00DF0CEF"/>
    <w:rsid w:val="00DF11E2"/>
    <w:rsid w:val="00DF1230"/>
    <w:rsid w:val="00DF1688"/>
    <w:rsid w:val="00DF19D4"/>
    <w:rsid w:val="00DF1A29"/>
    <w:rsid w:val="00DF1B83"/>
    <w:rsid w:val="00DF1BE9"/>
    <w:rsid w:val="00DF206E"/>
    <w:rsid w:val="00DF2548"/>
    <w:rsid w:val="00DF274E"/>
    <w:rsid w:val="00DF296A"/>
    <w:rsid w:val="00DF2B29"/>
    <w:rsid w:val="00DF2B2F"/>
    <w:rsid w:val="00DF2C33"/>
    <w:rsid w:val="00DF2D77"/>
    <w:rsid w:val="00DF2D9B"/>
    <w:rsid w:val="00DF2DDF"/>
    <w:rsid w:val="00DF2E57"/>
    <w:rsid w:val="00DF3227"/>
    <w:rsid w:val="00DF3365"/>
    <w:rsid w:val="00DF3395"/>
    <w:rsid w:val="00DF3610"/>
    <w:rsid w:val="00DF3675"/>
    <w:rsid w:val="00DF38FE"/>
    <w:rsid w:val="00DF3919"/>
    <w:rsid w:val="00DF39FE"/>
    <w:rsid w:val="00DF3BEF"/>
    <w:rsid w:val="00DF3D3E"/>
    <w:rsid w:val="00DF3D64"/>
    <w:rsid w:val="00DF3DB9"/>
    <w:rsid w:val="00DF410B"/>
    <w:rsid w:val="00DF41FE"/>
    <w:rsid w:val="00DF4460"/>
    <w:rsid w:val="00DF495E"/>
    <w:rsid w:val="00DF4A33"/>
    <w:rsid w:val="00DF4C02"/>
    <w:rsid w:val="00DF4C53"/>
    <w:rsid w:val="00DF4D26"/>
    <w:rsid w:val="00DF4DA5"/>
    <w:rsid w:val="00DF4DD5"/>
    <w:rsid w:val="00DF5066"/>
    <w:rsid w:val="00DF51A6"/>
    <w:rsid w:val="00DF51C7"/>
    <w:rsid w:val="00DF5873"/>
    <w:rsid w:val="00DF5A41"/>
    <w:rsid w:val="00DF5AB5"/>
    <w:rsid w:val="00DF5B63"/>
    <w:rsid w:val="00DF5C1B"/>
    <w:rsid w:val="00DF5C78"/>
    <w:rsid w:val="00DF5FB9"/>
    <w:rsid w:val="00DF6097"/>
    <w:rsid w:val="00DF6683"/>
    <w:rsid w:val="00DF6853"/>
    <w:rsid w:val="00DF6A12"/>
    <w:rsid w:val="00DF6A16"/>
    <w:rsid w:val="00DF6A4C"/>
    <w:rsid w:val="00DF6AC5"/>
    <w:rsid w:val="00DF6CD5"/>
    <w:rsid w:val="00DF6FBF"/>
    <w:rsid w:val="00DF7002"/>
    <w:rsid w:val="00DF70F5"/>
    <w:rsid w:val="00DF71A8"/>
    <w:rsid w:val="00DF7325"/>
    <w:rsid w:val="00DF7465"/>
    <w:rsid w:val="00DF750F"/>
    <w:rsid w:val="00DF7590"/>
    <w:rsid w:val="00DF7858"/>
    <w:rsid w:val="00DF7989"/>
    <w:rsid w:val="00DF7B59"/>
    <w:rsid w:val="00DF7C7D"/>
    <w:rsid w:val="00DF7EDF"/>
    <w:rsid w:val="00DF7F65"/>
    <w:rsid w:val="00E002FA"/>
    <w:rsid w:val="00E0033A"/>
    <w:rsid w:val="00E003B6"/>
    <w:rsid w:val="00E0063F"/>
    <w:rsid w:val="00E007D6"/>
    <w:rsid w:val="00E00817"/>
    <w:rsid w:val="00E00ACF"/>
    <w:rsid w:val="00E00BA2"/>
    <w:rsid w:val="00E00D34"/>
    <w:rsid w:val="00E00DC4"/>
    <w:rsid w:val="00E00E13"/>
    <w:rsid w:val="00E00E3E"/>
    <w:rsid w:val="00E00E60"/>
    <w:rsid w:val="00E00EF2"/>
    <w:rsid w:val="00E00F7C"/>
    <w:rsid w:val="00E01267"/>
    <w:rsid w:val="00E0190A"/>
    <w:rsid w:val="00E01999"/>
    <w:rsid w:val="00E01DD8"/>
    <w:rsid w:val="00E020C1"/>
    <w:rsid w:val="00E02190"/>
    <w:rsid w:val="00E02766"/>
    <w:rsid w:val="00E0288F"/>
    <w:rsid w:val="00E02A5E"/>
    <w:rsid w:val="00E02B69"/>
    <w:rsid w:val="00E02C98"/>
    <w:rsid w:val="00E02D08"/>
    <w:rsid w:val="00E0314D"/>
    <w:rsid w:val="00E03437"/>
    <w:rsid w:val="00E03446"/>
    <w:rsid w:val="00E0363F"/>
    <w:rsid w:val="00E037DB"/>
    <w:rsid w:val="00E0385B"/>
    <w:rsid w:val="00E039E8"/>
    <w:rsid w:val="00E03B30"/>
    <w:rsid w:val="00E03B7A"/>
    <w:rsid w:val="00E040A1"/>
    <w:rsid w:val="00E04115"/>
    <w:rsid w:val="00E041B9"/>
    <w:rsid w:val="00E047F6"/>
    <w:rsid w:val="00E04946"/>
    <w:rsid w:val="00E04AB0"/>
    <w:rsid w:val="00E04AF4"/>
    <w:rsid w:val="00E04CAE"/>
    <w:rsid w:val="00E04ED6"/>
    <w:rsid w:val="00E04F50"/>
    <w:rsid w:val="00E051F7"/>
    <w:rsid w:val="00E0559F"/>
    <w:rsid w:val="00E055AE"/>
    <w:rsid w:val="00E0563F"/>
    <w:rsid w:val="00E05836"/>
    <w:rsid w:val="00E05CFE"/>
    <w:rsid w:val="00E0654F"/>
    <w:rsid w:val="00E065AB"/>
    <w:rsid w:val="00E0678C"/>
    <w:rsid w:val="00E06AD1"/>
    <w:rsid w:val="00E06CDD"/>
    <w:rsid w:val="00E06CE3"/>
    <w:rsid w:val="00E06E25"/>
    <w:rsid w:val="00E06ECD"/>
    <w:rsid w:val="00E072DC"/>
    <w:rsid w:val="00E07970"/>
    <w:rsid w:val="00E0797B"/>
    <w:rsid w:val="00E07B1E"/>
    <w:rsid w:val="00E07BB4"/>
    <w:rsid w:val="00E10033"/>
    <w:rsid w:val="00E10204"/>
    <w:rsid w:val="00E104A1"/>
    <w:rsid w:val="00E1073F"/>
    <w:rsid w:val="00E1075F"/>
    <w:rsid w:val="00E10821"/>
    <w:rsid w:val="00E1089F"/>
    <w:rsid w:val="00E10AEC"/>
    <w:rsid w:val="00E10C14"/>
    <w:rsid w:val="00E10C70"/>
    <w:rsid w:val="00E10D2B"/>
    <w:rsid w:val="00E10D85"/>
    <w:rsid w:val="00E10DC0"/>
    <w:rsid w:val="00E1113F"/>
    <w:rsid w:val="00E112CC"/>
    <w:rsid w:val="00E112DF"/>
    <w:rsid w:val="00E11490"/>
    <w:rsid w:val="00E115B9"/>
    <w:rsid w:val="00E11671"/>
    <w:rsid w:val="00E1179B"/>
    <w:rsid w:val="00E11808"/>
    <w:rsid w:val="00E1183B"/>
    <w:rsid w:val="00E1184F"/>
    <w:rsid w:val="00E11ADB"/>
    <w:rsid w:val="00E11B06"/>
    <w:rsid w:val="00E11BE4"/>
    <w:rsid w:val="00E11D50"/>
    <w:rsid w:val="00E11D6F"/>
    <w:rsid w:val="00E11EE4"/>
    <w:rsid w:val="00E11F39"/>
    <w:rsid w:val="00E12063"/>
    <w:rsid w:val="00E1229C"/>
    <w:rsid w:val="00E12548"/>
    <w:rsid w:val="00E125A7"/>
    <w:rsid w:val="00E125E6"/>
    <w:rsid w:val="00E125F0"/>
    <w:rsid w:val="00E1260F"/>
    <w:rsid w:val="00E12990"/>
    <w:rsid w:val="00E12AD7"/>
    <w:rsid w:val="00E12D47"/>
    <w:rsid w:val="00E12D98"/>
    <w:rsid w:val="00E12EB0"/>
    <w:rsid w:val="00E12FB3"/>
    <w:rsid w:val="00E13096"/>
    <w:rsid w:val="00E131CE"/>
    <w:rsid w:val="00E135B4"/>
    <w:rsid w:val="00E13672"/>
    <w:rsid w:val="00E13A60"/>
    <w:rsid w:val="00E13C44"/>
    <w:rsid w:val="00E13E09"/>
    <w:rsid w:val="00E13F3D"/>
    <w:rsid w:val="00E143D4"/>
    <w:rsid w:val="00E14719"/>
    <w:rsid w:val="00E14A90"/>
    <w:rsid w:val="00E14C67"/>
    <w:rsid w:val="00E14F55"/>
    <w:rsid w:val="00E1515F"/>
    <w:rsid w:val="00E1529A"/>
    <w:rsid w:val="00E152AF"/>
    <w:rsid w:val="00E153BC"/>
    <w:rsid w:val="00E153D4"/>
    <w:rsid w:val="00E155B2"/>
    <w:rsid w:val="00E15644"/>
    <w:rsid w:val="00E156C4"/>
    <w:rsid w:val="00E15748"/>
    <w:rsid w:val="00E15943"/>
    <w:rsid w:val="00E15A5F"/>
    <w:rsid w:val="00E15B0D"/>
    <w:rsid w:val="00E15DF9"/>
    <w:rsid w:val="00E1612B"/>
    <w:rsid w:val="00E1620D"/>
    <w:rsid w:val="00E1632F"/>
    <w:rsid w:val="00E16531"/>
    <w:rsid w:val="00E16825"/>
    <w:rsid w:val="00E16A16"/>
    <w:rsid w:val="00E16C2D"/>
    <w:rsid w:val="00E16E42"/>
    <w:rsid w:val="00E16F51"/>
    <w:rsid w:val="00E17052"/>
    <w:rsid w:val="00E17098"/>
    <w:rsid w:val="00E17381"/>
    <w:rsid w:val="00E17476"/>
    <w:rsid w:val="00E175CC"/>
    <w:rsid w:val="00E178EB"/>
    <w:rsid w:val="00E178FC"/>
    <w:rsid w:val="00E17BCD"/>
    <w:rsid w:val="00E17DF8"/>
    <w:rsid w:val="00E17E31"/>
    <w:rsid w:val="00E20750"/>
    <w:rsid w:val="00E209DC"/>
    <w:rsid w:val="00E20E90"/>
    <w:rsid w:val="00E20EA2"/>
    <w:rsid w:val="00E20F90"/>
    <w:rsid w:val="00E2100E"/>
    <w:rsid w:val="00E21026"/>
    <w:rsid w:val="00E210E7"/>
    <w:rsid w:val="00E214F8"/>
    <w:rsid w:val="00E21525"/>
    <w:rsid w:val="00E21550"/>
    <w:rsid w:val="00E21AA7"/>
    <w:rsid w:val="00E21B84"/>
    <w:rsid w:val="00E21D8E"/>
    <w:rsid w:val="00E21F2A"/>
    <w:rsid w:val="00E220CA"/>
    <w:rsid w:val="00E22261"/>
    <w:rsid w:val="00E2253B"/>
    <w:rsid w:val="00E225B5"/>
    <w:rsid w:val="00E22990"/>
    <w:rsid w:val="00E22A48"/>
    <w:rsid w:val="00E22C8F"/>
    <w:rsid w:val="00E22EF5"/>
    <w:rsid w:val="00E22F78"/>
    <w:rsid w:val="00E22FB9"/>
    <w:rsid w:val="00E233B9"/>
    <w:rsid w:val="00E235A9"/>
    <w:rsid w:val="00E2375B"/>
    <w:rsid w:val="00E238C2"/>
    <w:rsid w:val="00E23A54"/>
    <w:rsid w:val="00E23D9E"/>
    <w:rsid w:val="00E23FD0"/>
    <w:rsid w:val="00E2412E"/>
    <w:rsid w:val="00E242EA"/>
    <w:rsid w:val="00E2433F"/>
    <w:rsid w:val="00E24785"/>
    <w:rsid w:val="00E248DE"/>
    <w:rsid w:val="00E249D9"/>
    <w:rsid w:val="00E24A1F"/>
    <w:rsid w:val="00E24B26"/>
    <w:rsid w:val="00E24F32"/>
    <w:rsid w:val="00E24F70"/>
    <w:rsid w:val="00E24FDE"/>
    <w:rsid w:val="00E2525E"/>
    <w:rsid w:val="00E25446"/>
    <w:rsid w:val="00E2549A"/>
    <w:rsid w:val="00E256DA"/>
    <w:rsid w:val="00E256F1"/>
    <w:rsid w:val="00E258C4"/>
    <w:rsid w:val="00E25964"/>
    <w:rsid w:val="00E25AB6"/>
    <w:rsid w:val="00E26023"/>
    <w:rsid w:val="00E2602C"/>
    <w:rsid w:val="00E261E6"/>
    <w:rsid w:val="00E26223"/>
    <w:rsid w:val="00E2626B"/>
    <w:rsid w:val="00E2633F"/>
    <w:rsid w:val="00E263B1"/>
    <w:rsid w:val="00E2651A"/>
    <w:rsid w:val="00E2673B"/>
    <w:rsid w:val="00E269D5"/>
    <w:rsid w:val="00E26A10"/>
    <w:rsid w:val="00E26A2B"/>
    <w:rsid w:val="00E26A82"/>
    <w:rsid w:val="00E26AD7"/>
    <w:rsid w:val="00E26BA5"/>
    <w:rsid w:val="00E26BB4"/>
    <w:rsid w:val="00E26DC1"/>
    <w:rsid w:val="00E26E79"/>
    <w:rsid w:val="00E26E99"/>
    <w:rsid w:val="00E27056"/>
    <w:rsid w:val="00E270DB"/>
    <w:rsid w:val="00E2719E"/>
    <w:rsid w:val="00E271F6"/>
    <w:rsid w:val="00E27625"/>
    <w:rsid w:val="00E27772"/>
    <w:rsid w:val="00E27827"/>
    <w:rsid w:val="00E2797C"/>
    <w:rsid w:val="00E27B38"/>
    <w:rsid w:val="00E27C95"/>
    <w:rsid w:val="00E27D87"/>
    <w:rsid w:val="00E27DE0"/>
    <w:rsid w:val="00E27EEA"/>
    <w:rsid w:val="00E27F1E"/>
    <w:rsid w:val="00E27F26"/>
    <w:rsid w:val="00E27FE8"/>
    <w:rsid w:val="00E30017"/>
    <w:rsid w:val="00E300DC"/>
    <w:rsid w:val="00E305C8"/>
    <w:rsid w:val="00E306B6"/>
    <w:rsid w:val="00E3072A"/>
    <w:rsid w:val="00E308D4"/>
    <w:rsid w:val="00E30A0F"/>
    <w:rsid w:val="00E30B5C"/>
    <w:rsid w:val="00E30F87"/>
    <w:rsid w:val="00E311AC"/>
    <w:rsid w:val="00E31426"/>
    <w:rsid w:val="00E31462"/>
    <w:rsid w:val="00E3146C"/>
    <w:rsid w:val="00E316B4"/>
    <w:rsid w:val="00E318BF"/>
    <w:rsid w:val="00E31B3E"/>
    <w:rsid w:val="00E31B64"/>
    <w:rsid w:val="00E31C78"/>
    <w:rsid w:val="00E31CDF"/>
    <w:rsid w:val="00E31DC0"/>
    <w:rsid w:val="00E31FDD"/>
    <w:rsid w:val="00E32037"/>
    <w:rsid w:val="00E320FD"/>
    <w:rsid w:val="00E32190"/>
    <w:rsid w:val="00E321A4"/>
    <w:rsid w:val="00E321F9"/>
    <w:rsid w:val="00E32248"/>
    <w:rsid w:val="00E32252"/>
    <w:rsid w:val="00E322BE"/>
    <w:rsid w:val="00E328E0"/>
    <w:rsid w:val="00E3292D"/>
    <w:rsid w:val="00E32A63"/>
    <w:rsid w:val="00E32A6E"/>
    <w:rsid w:val="00E32CA1"/>
    <w:rsid w:val="00E32E57"/>
    <w:rsid w:val="00E33222"/>
    <w:rsid w:val="00E334CC"/>
    <w:rsid w:val="00E33506"/>
    <w:rsid w:val="00E3383B"/>
    <w:rsid w:val="00E3389C"/>
    <w:rsid w:val="00E3390C"/>
    <w:rsid w:val="00E33B68"/>
    <w:rsid w:val="00E33B90"/>
    <w:rsid w:val="00E33D2F"/>
    <w:rsid w:val="00E33D3D"/>
    <w:rsid w:val="00E33FE1"/>
    <w:rsid w:val="00E340CD"/>
    <w:rsid w:val="00E34211"/>
    <w:rsid w:val="00E34390"/>
    <w:rsid w:val="00E34398"/>
    <w:rsid w:val="00E3458E"/>
    <w:rsid w:val="00E345F2"/>
    <w:rsid w:val="00E3482D"/>
    <w:rsid w:val="00E34841"/>
    <w:rsid w:val="00E3485D"/>
    <w:rsid w:val="00E348D4"/>
    <w:rsid w:val="00E34E3F"/>
    <w:rsid w:val="00E34EEB"/>
    <w:rsid w:val="00E354D5"/>
    <w:rsid w:val="00E356EC"/>
    <w:rsid w:val="00E35A3A"/>
    <w:rsid w:val="00E35B5C"/>
    <w:rsid w:val="00E35C34"/>
    <w:rsid w:val="00E35E47"/>
    <w:rsid w:val="00E35EC0"/>
    <w:rsid w:val="00E35F6E"/>
    <w:rsid w:val="00E36050"/>
    <w:rsid w:val="00E36883"/>
    <w:rsid w:val="00E36923"/>
    <w:rsid w:val="00E36C4D"/>
    <w:rsid w:val="00E36D9F"/>
    <w:rsid w:val="00E36DEA"/>
    <w:rsid w:val="00E36EB9"/>
    <w:rsid w:val="00E36EFD"/>
    <w:rsid w:val="00E37040"/>
    <w:rsid w:val="00E3720C"/>
    <w:rsid w:val="00E37528"/>
    <w:rsid w:val="00E37735"/>
    <w:rsid w:val="00E37892"/>
    <w:rsid w:val="00E3793F"/>
    <w:rsid w:val="00E379DE"/>
    <w:rsid w:val="00E37C5B"/>
    <w:rsid w:val="00E37D99"/>
    <w:rsid w:val="00E37EA0"/>
    <w:rsid w:val="00E37ECE"/>
    <w:rsid w:val="00E4053A"/>
    <w:rsid w:val="00E405AB"/>
    <w:rsid w:val="00E405EE"/>
    <w:rsid w:val="00E40601"/>
    <w:rsid w:val="00E40689"/>
    <w:rsid w:val="00E40827"/>
    <w:rsid w:val="00E40943"/>
    <w:rsid w:val="00E40A81"/>
    <w:rsid w:val="00E40E00"/>
    <w:rsid w:val="00E41072"/>
    <w:rsid w:val="00E4137D"/>
    <w:rsid w:val="00E4137F"/>
    <w:rsid w:val="00E41748"/>
    <w:rsid w:val="00E419AC"/>
    <w:rsid w:val="00E41B27"/>
    <w:rsid w:val="00E41EB4"/>
    <w:rsid w:val="00E4219E"/>
    <w:rsid w:val="00E4250A"/>
    <w:rsid w:val="00E42584"/>
    <w:rsid w:val="00E42597"/>
    <w:rsid w:val="00E42725"/>
    <w:rsid w:val="00E42A81"/>
    <w:rsid w:val="00E42EA6"/>
    <w:rsid w:val="00E42EC9"/>
    <w:rsid w:val="00E430F3"/>
    <w:rsid w:val="00E43195"/>
    <w:rsid w:val="00E43199"/>
    <w:rsid w:val="00E43302"/>
    <w:rsid w:val="00E435C2"/>
    <w:rsid w:val="00E43611"/>
    <w:rsid w:val="00E43829"/>
    <w:rsid w:val="00E43AD4"/>
    <w:rsid w:val="00E4418D"/>
    <w:rsid w:val="00E44327"/>
    <w:rsid w:val="00E44373"/>
    <w:rsid w:val="00E4444B"/>
    <w:rsid w:val="00E447D9"/>
    <w:rsid w:val="00E448A7"/>
    <w:rsid w:val="00E448AD"/>
    <w:rsid w:val="00E44935"/>
    <w:rsid w:val="00E44A7F"/>
    <w:rsid w:val="00E44CD8"/>
    <w:rsid w:val="00E44E15"/>
    <w:rsid w:val="00E44FC8"/>
    <w:rsid w:val="00E45186"/>
    <w:rsid w:val="00E451F7"/>
    <w:rsid w:val="00E45270"/>
    <w:rsid w:val="00E452FB"/>
    <w:rsid w:val="00E45692"/>
    <w:rsid w:val="00E4570E"/>
    <w:rsid w:val="00E457E8"/>
    <w:rsid w:val="00E458D8"/>
    <w:rsid w:val="00E45E72"/>
    <w:rsid w:val="00E45F1F"/>
    <w:rsid w:val="00E46331"/>
    <w:rsid w:val="00E4667F"/>
    <w:rsid w:val="00E466AE"/>
    <w:rsid w:val="00E46809"/>
    <w:rsid w:val="00E46903"/>
    <w:rsid w:val="00E46A77"/>
    <w:rsid w:val="00E46BB4"/>
    <w:rsid w:val="00E46BC9"/>
    <w:rsid w:val="00E46D56"/>
    <w:rsid w:val="00E46E2D"/>
    <w:rsid w:val="00E46F13"/>
    <w:rsid w:val="00E47086"/>
    <w:rsid w:val="00E4724F"/>
    <w:rsid w:val="00E479FA"/>
    <w:rsid w:val="00E47C3E"/>
    <w:rsid w:val="00E47C60"/>
    <w:rsid w:val="00E47D27"/>
    <w:rsid w:val="00E47E2A"/>
    <w:rsid w:val="00E47E43"/>
    <w:rsid w:val="00E47E82"/>
    <w:rsid w:val="00E47FCD"/>
    <w:rsid w:val="00E47FE4"/>
    <w:rsid w:val="00E5080C"/>
    <w:rsid w:val="00E50880"/>
    <w:rsid w:val="00E509A6"/>
    <w:rsid w:val="00E50CB1"/>
    <w:rsid w:val="00E50E32"/>
    <w:rsid w:val="00E50E4A"/>
    <w:rsid w:val="00E50ECD"/>
    <w:rsid w:val="00E512FE"/>
    <w:rsid w:val="00E5132C"/>
    <w:rsid w:val="00E51408"/>
    <w:rsid w:val="00E514FE"/>
    <w:rsid w:val="00E51618"/>
    <w:rsid w:val="00E5173B"/>
    <w:rsid w:val="00E51A42"/>
    <w:rsid w:val="00E51C47"/>
    <w:rsid w:val="00E51DC1"/>
    <w:rsid w:val="00E51E6B"/>
    <w:rsid w:val="00E51F58"/>
    <w:rsid w:val="00E51F8F"/>
    <w:rsid w:val="00E5239F"/>
    <w:rsid w:val="00E523C1"/>
    <w:rsid w:val="00E5267D"/>
    <w:rsid w:val="00E52847"/>
    <w:rsid w:val="00E52868"/>
    <w:rsid w:val="00E52878"/>
    <w:rsid w:val="00E528D9"/>
    <w:rsid w:val="00E52F28"/>
    <w:rsid w:val="00E530F3"/>
    <w:rsid w:val="00E532F7"/>
    <w:rsid w:val="00E53363"/>
    <w:rsid w:val="00E5342E"/>
    <w:rsid w:val="00E5348A"/>
    <w:rsid w:val="00E53751"/>
    <w:rsid w:val="00E537DB"/>
    <w:rsid w:val="00E53860"/>
    <w:rsid w:val="00E5386C"/>
    <w:rsid w:val="00E5396E"/>
    <w:rsid w:val="00E53CAD"/>
    <w:rsid w:val="00E53F3D"/>
    <w:rsid w:val="00E53F44"/>
    <w:rsid w:val="00E540B3"/>
    <w:rsid w:val="00E54217"/>
    <w:rsid w:val="00E54396"/>
    <w:rsid w:val="00E543B0"/>
    <w:rsid w:val="00E5474B"/>
    <w:rsid w:val="00E54895"/>
    <w:rsid w:val="00E54948"/>
    <w:rsid w:val="00E54AD5"/>
    <w:rsid w:val="00E54C9B"/>
    <w:rsid w:val="00E54D5E"/>
    <w:rsid w:val="00E54DB6"/>
    <w:rsid w:val="00E5532D"/>
    <w:rsid w:val="00E554AC"/>
    <w:rsid w:val="00E558B1"/>
    <w:rsid w:val="00E55ACE"/>
    <w:rsid w:val="00E55C78"/>
    <w:rsid w:val="00E56046"/>
    <w:rsid w:val="00E560D1"/>
    <w:rsid w:val="00E560E5"/>
    <w:rsid w:val="00E5642A"/>
    <w:rsid w:val="00E566EC"/>
    <w:rsid w:val="00E5695C"/>
    <w:rsid w:val="00E56D41"/>
    <w:rsid w:val="00E56EDA"/>
    <w:rsid w:val="00E56F6F"/>
    <w:rsid w:val="00E56FFF"/>
    <w:rsid w:val="00E57060"/>
    <w:rsid w:val="00E57104"/>
    <w:rsid w:val="00E5767E"/>
    <w:rsid w:val="00E579E4"/>
    <w:rsid w:val="00E57B7D"/>
    <w:rsid w:val="00E57BF0"/>
    <w:rsid w:val="00E57BFB"/>
    <w:rsid w:val="00E57CE7"/>
    <w:rsid w:val="00E57DF4"/>
    <w:rsid w:val="00E57FB1"/>
    <w:rsid w:val="00E57FF0"/>
    <w:rsid w:val="00E601BD"/>
    <w:rsid w:val="00E60257"/>
    <w:rsid w:val="00E60478"/>
    <w:rsid w:val="00E60A40"/>
    <w:rsid w:val="00E60A72"/>
    <w:rsid w:val="00E60A93"/>
    <w:rsid w:val="00E60D10"/>
    <w:rsid w:val="00E60D9F"/>
    <w:rsid w:val="00E60F1F"/>
    <w:rsid w:val="00E60F83"/>
    <w:rsid w:val="00E6142A"/>
    <w:rsid w:val="00E615F3"/>
    <w:rsid w:val="00E61670"/>
    <w:rsid w:val="00E61EEC"/>
    <w:rsid w:val="00E62133"/>
    <w:rsid w:val="00E62176"/>
    <w:rsid w:val="00E62372"/>
    <w:rsid w:val="00E62633"/>
    <w:rsid w:val="00E62F39"/>
    <w:rsid w:val="00E630DD"/>
    <w:rsid w:val="00E630E8"/>
    <w:rsid w:val="00E633B4"/>
    <w:rsid w:val="00E63655"/>
    <w:rsid w:val="00E63682"/>
    <w:rsid w:val="00E637D4"/>
    <w:rsid w:val="00E637FB"/>
    <w:rsid w:val="00E63833"/>
    <w:rsid w:val="00E63D6F"/>
    <w:rsid w:val="00E63E55"/>
    <w:rsid w:val="00E63F99"/>
    <w:rsid w:val="00E63FC1"/>
    <w:rsid w:val="00E641B2"/>
    <w:rsid w:val="00E641E2"/>
    <w:rsid w:val="00E64364"/>
    <w:rsid w:val="00E643D7"/>
    <w:rsid w:val="00E645F9"/>
    <w:rsid w:val="00E6484C"/>
    <w:rsid w:val="00E64AB3"/>
    <w:rsid w:val="00E64DC2"/>
    <w:rsid w:val="00E6538F"/>
    <w:rsid w:val="00E65405"/>
    <w:rsid w:val="00E6565C"/>
    <w:rsid w:val="00E6578A"/>
    <w:rsid w:val="00E658C7"/>
    <w:rsid w:val="00E65A3D"/>
    <w:rsid w:val="00E661E0"/>
    <w:rsid w:val="00E666AE"/>
    <w:rsid w:val="00E66909"/>
    <w:rsid w:val="00E66ABA"/>
    <w:rsid w:val="00E66CEE"/>
    <w:rsid w:val="00E66D6C"/>
    <w:rsid w:val="00E66E4F"/>
    <w:rsid w:val="00E66E59"/>
    <w:rsid w:val="00E66F7D"/>
    <w:rsid w:val="00E671CD"/>
    <w:rsid w:val="00E671CF"/>
    <w:rsid w:val="00E67207"/>
    <w:rsid w:val="00E67255"/>
    <w:rsid w:val="00E67553"/>
    <w:rsid w:val="00E67702"/>
    <w:rsid w:val="00E67708"/>
    <w:rsid w:val="00E677C9"/>
    <w:rsid w:val="00E67A85"/>
    <w:rsid w:val="00E67B1E"/>
    <w:rsid w:val="00E67D3A"/>
    <w:rsid w:val="00E67E74"/>
    <w:rsid w:val="00E67F3B"/>
    <w:rsid w:val="00E7016C"/>
    <w:rsid w:val="00E70230"/>
    <w:rsid w:val="00E702E4"/>
    <w:rsid w:val="00E703C9"/>
    <w:rsid w:val="00E707D1"/>
    <w:rsid w:val="00E70877"/>
    <w:rsid w:val="00E70891"/>
    <w:rsid w:val="00E709CE"/>
    <w:rsid w:val="00E70BEA"/>
    <w:rsid w:val="00E70D73"/>
    <w:rsid w:val="00E70DCC"/>
    <w:rsid w:val="00E70F8E"/>
    <w:rsid w:val="00E7103F"/>
    <w:rsid w:val="00E711EF"/>
    <w:rsid w:val="00E712AC"/>
    <w:rsid w:val="00E712E8"/>
    <w:rsid w:val="00E712FC"/>
    <w:rsid w:val="00E7134C"/>
    <w:rsid w:val="00E71377"/>
    <w:rsid w:val="00E714C1"/>
    <w:rsid w:val="00E715A7"/>
    <w:rsid w:val="00E7162E"/>
    <w:rsid w:val="00E717CE"/>
    <w:rsid w:val="00E7184E"/>
    <w:rsid w:val="00E718B4"/>
    <w:rsid w:val="00E718D4"/>
    <w:rsid w:val="00E7193D"/>
    <w:rsid w:val="00E71A32"/>
    <w:rsid w:val="00E71ADA"/>
    <w:rsid w:val="00E723B5"/>
    <w:rsid w:val="00E7255A"/>
    <w:rsid w:val="00E72568"/>
    <w:rsid w:val="00E7265E"/>
    <w:rsid w:val="00E72684"/>
    <w:rsid w:val="00E7272C"/>
    <w:rsid w:val="00E7293C"/>
    <w:rsid w:val="00E72A0C"/>
    <w:rsid w:val="00E72C73"/>
    <w:rsid w:val="00E72E39"/>
    <w:rsid w:val="00E72F10"/>
    <w:rsid w:val="00E72F71"/>
    <w:rsid w:val="00E732C1"/>
    <w:rsid w:val="00E7330A"/>
    <w:rsid w:val="00E73479"/>
    <w:rsid w:val="00E73664"/>
    <w:rsid w:val="00E736C5"/>
    <w:rsid w:val="00E73996"/>
    <w:rsid w:val="00E73ABF"/>
    <w:rsid w:val="00E73C1B"/>
    <w:rsid w:val="00E73DD3"/>
    <w:rsid w:val="00E74189"/>
    <w:rsid w:val="00E742B1"/>
    <w:rsid w:val="00E74589"/>
    <w:rsid w:val="00E749AA"/>
    <w:rsid w:val="00E74B5E"/>
    <w:rsid w:val="00E74B74"/>
    <w:rsid w:val="00E74C5A"/>
    <w:rsid w:val="00E74C89"/>
    <w:rsid w:val="00E74CC9"/>
    <w:rsid w:val="00E74CE9"/>
    <w:rsid w:val="00E74D10"/>
    <w:rsid w:val="00E74FF7"/>
    <w:rsid w:val="00E754A0"/>
    <w:rsid w:val="00E755FC"/>
    <w:rsid w:val="00E757B0"/>
    <w:rsid w:val="00E759EF"/>
    <w:rsid w:val="00E75D1A"/>
    <w:rsid w:val="00E75E19"/>
    <w:rsid w:val="00E7604F"/>
    <w:rsid w:val="00E760A6"/>
    <w:rsid w:val="00E76171"/>
    <w:rsid w:val="00E761DC"/>
    <w:rsid w:val="00E7636A"/>
    <w:rsid w:val="00E764CA"/>
    <w:rsid w:val="00E765BD"/>
    <w:rsid w:val="00E76697"/>
    <w:rsid w:val="00E766A8"/>
    <w:rsid w:val="00E768FD"/>
    <w:rsid w:val="00E76BC4"/>
    <w:rsid w:val="00E76C2F"/>
    <w:rsid w:val="00E76CEF"/>
    <w:rsid w:val="00E76D37"/>
    <w:rsid w:val="00E76F01"/>
    <w:rsid w:val="00E7706B"/>
    <w:rsid w:val="00E77686"/>
    <w:rsid w:val="00E77754"/>
    <w:rsid w:val="00E777BB"/>
    <w:rsid w:val="00E7780E"/>
    <w:rsid w:val="00E77814"/>
    <w:rsid w:val="00E77983"/>
    <w:rsid w:val="00E77AAC"/>
    <w:rsid w:val="00E77CBD"/>
    <w:rsid w:val="00E77E3E"/>
    <w:rsid w:val="00E77F55"/>
    <w:rsid w:val="00E80236"/>
    <w:rsid w:val="00E80393"/>
    <w:rsid w:val="00E806C7"/>
    <w:rsid w:val="00E8090D"/>
    <w:rsid w:val="00E809F4"/>
    <w:rsid w:val="00E80FB8"/>
    <w:rsid w:val="00E8103B"/>
    <w:rsid w:val="00E81206"/>
    <w:rsid w:val="00E81748"/>
    <w:rsid w:val="00E81D20"/>
    <w:rsid w:val="00E81E3A"/>
    <w:rsid w:val="00E823A5"/>
    <w:rsid w:val="00E824A3"/>
    <w:rsid w:val="00E8266E"/>
    <w:rsid w:val="00E8273C"/>
    <w:rsid w:val="00E82A7A"/>
    <w:rsid w:val="00E82A7B"/>
    <w:rsid w:val="00E82B4F"/>
    <w:rsid w:val="00E83009"/>
    <w:rsid w:val="00E832B7"/>
    <w:rsid w:val="00E83494"/>
    <w:rsid w:val="00E83742"/>
    <w:rsid w:val="00E839EA"/>
    <w:rsid w:val="00E83B2E"/>
    <w:rsid w:val="00E83CE7"/>
    <w:rsid w:val="00E83DC8"/>
    <w:rsid w:val="00E83ED6"/>
    <w:rsid w:val="00E83FBA"/>
    <w:rsid w:val="00E840C8"/>
    <w:rsid w:val="00E8413C"/>
    <w:rsid w:val="00E8421C"/>
    <w:rsid w:val="00E84286"/>
    <w:rsid w:val="00E84289"/>
    <w:rsid w:val="00E842C4"/>
    <w:rsid w:val="00E845B7"/>
    <w:rsid w:val="00E847D3"/>
    <w:rsid w:val="00E848D2"/>
    <w:rsid w:val="00E84DC5"/>
    <w:rsid w:val="00E8508F"/>
    <w:rsid w:val="00E851B6"/>
    <w:rsid w:val="00E8586C"/>
    <w:rsid w:val="00E85938"/>
    <w:rsid w:val="00E85D0C"/>
    <w:rsid w:val="00E85DCA"/>
    <w:rsid w:val="00E860BD"/>
    <w:rsid w:val="00E8651D"/>
    <w:rsid w:val="00E8658D"/>
    <w:rsid w:val="00E86853"/>
    <w:rsid w:val="00E86CED"/>
    <w:rsid w:val="00E86DC2"/>
    <w:rsid w:val="00E86E0D"/>
    <w:rsid w:val="00E86E71"/>
    <w:rsid w:val="00E86E7C"/>
    <w:rsid w:val="00E86EE3"/>
    <w:rsid w:val="00E86EE9"/>
    <w:rsid w:val="00E870DC"/>
    <w:rsid w:val="00E870F9"/>
    <w:rsid w:val="00E87106"/>
    <w:rsid w:val="00E87303"/>
    <w:rsid w:val="00E8734F"/>
    <w:rsid w:val="00E8768C"/>
    <w:rsid w:val="00E878CA"/>
    <w:rsid w:val="00E87961"/>
    <w:rsid w:val="00E87993"/>
    <w:rsid w:val="00E87D5D"/>
    <w:rsid w:val="00E90057"/>
    <w:rsid w:val="00E9008F"/>
    <w:rsid w:val="00E9015B"/>
    <w:rsid w:val="00E9024B"/>
    <w:rsid w:val="00E9026F"/>
    <w:rsid w:val="00E902A9"/>
    <w:rsid w:val="00E90366"/>
    <w:rsid w:val="00E907A8"/>
    <w:rsid w:val="00E90902"/>
    <w:rsid w:val="00E90B38"/>
    <w:rsid w:val="00E90D51"/>
    <w:rsid w:val="00E90DD1"/>
    <w:rsid w:val="00E90E00"/>
    <w:rsid w:val="00E90E16"/>
    <w:rsid w:val="00E90ECE"/>
    <w:rsid w:val="00E91056"/>
    <w:rsid w:val="00E910D4"/>
    <w:rsid w:val="00E915C6"/>
    <w:rsid w:val="00E916F1"/>
    <w:rsid w:val="00E917DA"/>
    <w:rsid w:val="00E919F9"/>
    <w:rsid w:val="00E91B99"/>
    <w:rsid w:val="00E91C37"/>
    <w:rsid w:val="00E91D50"/>
    <w:rsid w:val="00E91F8D"/>
    <w:rsid w:val="00E92175"/>
    <w:rsid w:val="00E9238D"/>
    <w:rsid w:val="00E924E2"/>
    <w:rsid w:val="00E92597"/>
    <w:rsid w:val="00E92628"/>
    <w:rsid w:val="00E92697"/>
    <w:rsid w:val="00E92914"/>
    <w:rsid w:val="00E92D77"/>
    <w:rsid w:val="00E92F38"/>
    <w:rsid w:val="00E93081"/>
    <w:rsid w:val="00E93127"/>
    <w:rsid w:val="00E9331D"/>
    <w:rsid w:val="00E93330"/>
    <w:rsid w:val="00E93606"/>
    <w:rsid w:val="00E936CC"/>
    <w:rsid w:val="00E936F5"/>
    <w:rsid w:val="00E93D73"/>
    <w:rsid w:val="00E93F42"/>
    <w:rsid w:val="00E94020"/>
    <w:rsid w:val="00E9402C"/>
    <w:rsid w:val="00E940B8"/>
    <w:rsid w:val="00E94206"/>
    <w:rsid w:val="00E94545"/>
    <w:rsid w:val="00E948CC"/>
    <w:rsid w:val="00E94A69"/>
    <w:rsid w:val="00E94B08"/>
    <w:rsid w:val="00E94CC8"/>
    <w:rsid w:val="00E94FCF"/>
    <w:rsid w:val="00E95514"/>
    <w:rsid w:val="00E956A9"/>
    <w:rsid w:val="00E957B5"/>
    <w:rsid w:val="00E95C3E"/>
    <w:rsid w:val="00E95E9D"/>
    <w:rsid w:val="00E9631E"/>
    <w:rsid w:val="00E965FB"/>
    <w:rsid w:val="00E9663D"/>
    <w:rsid w:val="00E9689B"/>
    <w:rsid w:val="00E968D5"/>
    <w:rsid w:val="00E96975"/>
    <w:rsid w:val="00E96E9A"/>
    <w:rsid w:val="00E96ED0"/>
    <w:rsid w:val="00E97022"/>
    <w:rsid w:val="00E9702C"/>
    <w:rsid w:val="00E97150"/>
    <w:rsid w:val="00E97152"/>
    <w:rsid w:val="00E9733C"/>
    <w:rsid w:val="00E975EF"/>
    <w:rsid w:val="00E97602"/>
    <w:rsid w:val="00E97C53"/>
    <w:rsid w:val="00EA0003"/>
    <w:rsid w:val="00EA001E"/>
    <w:rsid w:val="00EA00C1"/>
    <w:rsid w:val="00EA0466"/>
    <w:rsid w:val="00EA06D2"/>
    <w:rsid w:val="00EA0705"/>
    <w:rsid w:val="00EA072C"/>
    <w:rsid w:val="00EA08B4"/>
    <w:rsid w:val="00EA0930"/>
    <w:rsid w:val="00EA0A7B"/>
    <w:rsid w:val="00EA0B05"/>
    <w:rsid w:val="00EA0BAE"/>
    <w:rsid w:val="00EA0C25"/>
    <w:rsid w:val="00EA0C7C"/>
    <w:rsid w:val="00EA0F85"/>
    <w:rsid w:val="00EA1024"/>
    <w:rsid w:val="00EA125C"/>
    <w:rsid w:val="00EA1365"/>
    <w:rsid w:val="00EA1511"/>
    <w:rsid w:val="00EA1540"/>
    <w:rsid w:val="00EA1710"/>
    <w:rsid w:val="00EA1C0C"/>
    <w:rsid w:val="00EA1C93"/>
    <w:rsid w:val="00EA1CD7"/>
    <w:rsid w:val="00EA25F2"/>
    <w:rsid w:val="00EA271B"/>
    <w:rsid w:val="00EA28BD"/>
    <w:rsid w:val="00EA29D4"/>
    <w:rsid w:val="00EA2A0F"/>
    <w:rsid w:val="00EA2C6A"/>
    <w:rsid w:val="00EA2CCE"/>
    <w:rsid w:val="00EA2CE3"/>
    <w:rsid w:val="00EA2D22"/>
    <w:rsid w:val="00EA2D56"/>
    <w:rsid w:val="00EA2E8F"/>
    <w:rsid w:val="00EA2FDD"/>
    <w:rsid w:val="00EA3184"/>
    <w:rsid w:val="00EA3326"/>
    <w:rsid w:val="00EA338B"/>
    <w:rsid w:val="00EA35BB"/>
    <w:rsid w:val="00EA384A"/>
    <w:rsid w:val="00EA38CF"/>
    <w:rsid w:val="00EA38F2"/>
    <w:rsid w:val="00EA3A99"/>
    <w:rsid w:val="00EA3E3B"/>
    <w:rsid w:val="00EA40FD"/>
    <w:rsid w:val="00EA413C"/>
    <w:rsid w:val="00EA423D"/>
    <w:rsid w:val="00EA4315"/>
    <w:rsid w:val="00EA4316"/>
    <w:rsid w:val="00EA465F"/>
    <w:rsid w:val="00EA4751"/>
    <w:rsid w:val="00EA47E9"/>
    <w:rsid w:val="00EA4902"/>
    <w:rsid w:val="00EA4DDE"/>
    <w:rsid w:val="00EA504C"/>
    <w:rsid w:val="00EA509F"/>
    <w:rsid w:val="00EA5227"/>
    <w:rsid w:val="00EA5438"/>
    <w:rsid w:val="00EA5486"/>
    <w:rsid w:val="00EA54DB"/>
    <w:rsid w:val="00EA56BC"/>
    <w:rsid w:val="00EA59B9"/>
    <w:rsid w:val="00EA5AE3"/>
    <w:rsid w:val="00EA5D44"/>
    <w:rsid w:val="00EA5F88"/>
    <w:rsid w:val="00EA5F93"/>
    <w:rsid w:val="00EA60EF"/>
    <w:rsid w:val="00EA619E"/>
    <w:rsid w:val="00EA647E"/>
    <w:rsid w:val="00EA65DF"/>
    <w:rsid w:val="00EA68BC"/>
    <w:rsid w:val="00EA6A2C"/>
    <w:rsid w:val="00EA6B89"/>
    <w:rsid w:val="00EA6C70"/>
    <w:rsid w:val="00EA6D8F"/>
    <w:rsid w:val="00EA6E06"/>
    <w:rsid w:val="00EA6EBA"/>
    <w:rsid w:val="00EA7191"/>
    <w:rsid w:val="00EA72FE"/>
    <w:rsid w:val="00EA760F"/>
    <w:rsid w:val="00EA766C"/>
    <w:rsid w:val="00EA769E"/>
    <w:rsid w:val="00EA7DCA"/>
    <w:rsid w:val="00EA7EDB"/>
    <w:rsid w:val="00EA7EDF"/>
    <w:rsid w:val="00EA7F0F"/>
    <w:rsid w:val="00EA7FB3"/>
    <w:rsid w:val="00EB00C6"/>
    <w:rsid w:val="00EB05EE"/>
    <w:rsid w:val="00EB0626"/>
    <w:rsid w:val="00EB0A72"/>
    <w:rsid w:val="00EB0A87"/>
    <w:rsid w:val="00EB0AE1"/>
    <w:rsid w:val="00EB0B78"/>
    <w:rsid w:val="00EB0E70"/>
    <w:rsid w:val="00EB1098"/>
    <w:rsid w:val="00EB1512"/>
    <w:rsid w:val="00EB1615"/>
    <w:rsid w:val="00EB1B9F"/>
    <w:rsid w:val="00EB1C79"/>
    <w:rsid w:val="00EB1DDD"/>
    <w:rsid w:val="00EB1E43"/>
    <w:rsid w:val="00EB2122"/>
    <w:rsid w:val="00EB240C"/>
    <w:rsid w:val="00EB24A5"/>
    <w:rsid w:val="00EB2782"/>
    <w:rsid w:val="00EB2825"/>
    <w:rsid w:val="00EB2B65"/>
    <w:rsid w:val="00EB2CF5"/>
    <w:rsid w:val="00EB2DFA"/>
    <w:rsid w:val="00EB31B7"/>
    <w:rsid w:val="00EB33EF"/>
    <w:rsid w:val="00EB3563"/>
    <w:rsid w:val="00EB39F6"/>
    <w:rsid w:val="00EB3B7B"/>
    <w:rsid w:val="00EB3BFC"/>
    <w:rsid w:val="00EB3DA1"/>
    <w:rsid w:val="00EB3E41"/>
    <w:rsid w:val="00EB3EFB"/>
    <w:rsid w:val="00EB4195"/>
    <w:rsid w:val="00EB428A"/>
    <w:rsid w:val="00EB44F5"/>
    <w:rsid w:val="00EB45C5"/>
    <w:rsid w:val="00EB48D4"/>
    <w:rsid w:val="00EB4974"/>
    <w:rsid w:val="00EB4A21"/>
    <w:rsid w:val="00EB4C84"/>
    <w:rsid w:val="00EB4C9D"/>
    <w:rsid w:val="00EB4D57"/>
    <w:rsid w:val="00EB4E4A"/>
    <w:rsid w:val="00EB4EFB"/>
    <w:rsid w:val="00EB4F1E"/>
    <w:rsid w:val="00EB5071"/>
    <w:rsid w:val="00EB50D6"/>
    <w:rsid w:val="00EB5258"/>
    <w:rsid w:val="00EB5441"/>
    <w:rsid w:val="00EB5749"/>
    <w:rsid w:val="00EB5A17"/>
    <w:rsid w:val="00EB5DBF"/>
    <w:rsid w:val="00EB5E6B"/>
    <w:rsid w:val="00EB5F2E"/>
    <w:rsid w:val="00EB61E6"/>
    <w:rsid w:val="00EB640E"/>
    <w:rsid w:val="00EB6458"/>
    <w:rsid w:val="00EB65A2"/>
    <w:rsid w:val="00EB6824"/>
    <w:rsid w:val="00EB6A88"/>
    <w:rsid w:val="00EB6B2F"/>
    <w:rsid w:val="00EB6C0F"/>
    <w:rsid w:val="00EB6C6D"/>
    <w:rsid w:val="00EB6CC5"/>
    <w:rsid w:val="00EB6EA7"/>
    <w:rsid w:val="00EB79E8"/>
    <w:rsid w:val="00EB7A64"/>
    <w:rsid w:val="00EB7A8B"/>
    <w:rsid w:val="00EB7AA7"/>
    <w:rsid w:val="00EB7C54"/>
    <w:rsid w:val="00EB7F14"/>
    <w:rsid w:val="00EC011C"/>
    <w:rsid w:val="00EC01B5"/>
    <w:rsid w:val="00EC03AF"/>
    <w:rsid w:val="00EC08BB"/>
    <w:rsid w:val="00EC0A43"/>
    <w:rsid w:val="00EC0B35"/>
    <w:rsid w:val="00EC0D7F"/>
    <w:rsid w:val="00EC0F6E"/>
    <w:rsid w:val="00EC107C"/>
    <w:rsid w:val="00EC10F6"/>
    <w:rsid w:val="00EC15E3"/>
    <w:rsid w:val="00EC163A"/>
    <w:rsid w:val="00EC1753"/>
    <w:rsid w:val="00EC1823"/>
    <w:rsid w:val="00EC194B"/>
    <w:rsid w:val="00EC1E61"/>
    <w:rsid w:val="00EC1E66"/>
    <w:rsid w:val="00EC25DB"/>
    <w:rsid w:val="00EC2943"/>
    <w:rsid w:val="00EC2BA4"/>
    <w:rsid w:val="00EC2E5A"/>
    <w:rsid w:val="00EC310C"/>
    <w:rsid w:val="00EC3140"/>
    <w:rsid w:val="00EC31CE"/>
    <w:rsid w:val="00EC35C7"/>
    <w:rsid w:val="00EC3652"/>
    <w:rsid w:val="00EC39D9"/>
    <w:rsid w:val="00EC3E82"/>
    <w:rsid w:val="00EC458E"/>
    <w:rsid w:val="00EC497F"/>
    <w:rsid w:val="00EC4B03"/>
    <w:rsid w:val="00EC4D42"/>
    <w:rsid w:val="00EC4E3D"/>
    <w:rsid w:val="00EC4E5D"/>
    <w:rsid w:val="00EC4EAA"/>
    <w:rsid w:val="00EC519F"/>
    <w:rsid w:val="00EC5313"/>
    <w:rsid w:val="00EC531E"/>
    <w:rsid w:val="00EC5356"/>
    <w:rsid w:val="00EC5765"/>
    <w:rsid w:val="00EC585E"/>
    <w:rsid w:val="00EC5E6E"/>
    <w:rsid w:val="00EC5F50"/>
    <w:rsid w:val="00EC611C"/>
    <w:rsid w:val="00EC614C"/>
    <w:rsid w:val="00EC638C"/>
    <w:rsid w:val="00EC63FB"/>
    <w:rsid w:val="00EC6436"/>
    <w:rsid w:val="00EC6506"/>
    <w:rsid w:val="00EC67BD"/>
    <w:rsid w:val="00EC67C7"/>
    <w:rsid w:val="00EC68FF"/>
    <w:rsid w:val="00EC6BF6"/>
    <w:rsid w:val="00EC715B"/>
    <w:rsid w:val="00EC7190"/>
    <w:rsid w:val="00EC7705"/>
    <w:rsid w:val="00EC7942"/>
    <w:rsid w:val="00EC79B0"/>
    <w:rsid w:val="00EC79EA"/>
    <w:rsid w:val="00EC7C94"/>
    <w:rsid w:val="00EC7DE6"/>
    <w:rsid w:val="00ED00B0"/>
    <w:rsid w:val="00ED012C"/>
    <w:rsid w:val="00ED0260"/>
    <w:rsid w:val="00ED034A"/>
    <w:rsid w:val="00ED0351"/>
    <w:rsid w:val="00ED03D9"/>
    <w:rsid w:val="00ED0562"/>
    <w:rsid w:val="00ED09CD"/>
    <w:rsid w:val="00ED0AB5"/>
    <w:rsid w:val="00ED0CE9"/>
    <w:rsid w:val="00ED1194"/>
    <w:rsid w:val="00ED12E9"/>
    <w:rsid w:val="00ED14BE"/>
    <w:rsid w:val="00ED1A5A"/>
    <w:rsid w:val="00ED1A86"/>
    <w:rsid w:val="00ED1D49"/>
    <w:rsid w:val="00ED23E2"/>
    <w:rsid w:val="00ED29C7"/>
    <w:rsid w:val="00ED29CE"/>
    <w:rsid w:val="00ED2A79"/>
    <w:rsid w:val="00ED2BB2"/>
    <w:rsid w:val="00ED2CF1"/>
    <w:rsid w:val="00ED2ECB"/>
    <w:rsid w:val="00ED3108"/>
    <w:rsid w:val="00ED31CC"/>
    <w:rsid w:val="00ED32FC"/>
    <w:rsid w:val="00ED3431"/>
    <w:rsid w:val="00ED376F"/>
    <w:rsid w:val="00ED3A23"/>
    <w:rsid w:val="00ED3A3B"/>
    <w:rsid w:val="00ED3D5D"/>
    <w:rsid w:val="00ED3E5E"/>
    <w:rsid w:val="00ED3E6E"/>
    <w:rsid w:val="00ED3E83"/>
    <w:rsid w:val="00ED3EDA"/>
    <w:rsid w:val="00ED40BE"/>
    <w:rsid w:val="00ED4195"/>
    <w:rsid w:val="00ED41C6"/>
    <w:rsid w:val="00ED4307"/>
    <w:rsid w:val="00ED43E3"/>
    <w:rsid w:val="00ED43F1"/>
    <w:rsid w:val="00ED48CE"/>
    <w:rsid w:val="00ED49B1"/>
    <w:rsid w:val="00ED4A6E"/>
    <w:rsid w:val="00ED4AA9"/>
    <w:rsid w:val="00ED4AAA"/>
    <w:rsid w:val="00ED4D4D"/>
    <w:rsid w:val="00ED4F7E"/>
    <w:rsid w:val="00ED4FED"/>
    <w:rsid w:val="00ED513B"/>
    <w:rsid w:val="00ED5287"/>
    <w:rsid w:val="00ED52A7"/>
    <w:rsid w:val="00ED5317"/>
    <w:rsid w:val="00ED54D8"/>
    <w:rsid w:val="00ED5678"/>
    <w:rsid w:val="00ED56D1"/>
    <w:rsid w:val="00ED58CF"/>
    <w:rsid w:val="00ED5B49"/>
    <w:rsid w:val="00ED5B7E"/>
    <w:rsid w:val="00ED6502"/>
    <w:rsid w:val="00ED65BA"/>
    <w:rsid w:val="00ED662C"/>
    <w:rsid w:val="00ED681D"/>
    <w:rsid w:val="00ED69A4"/>
    <w:rsid w:val="00ED6A5A"/>
    <w:rsid w:val="00ED6B92"/>
    <w:rsid w:val="00ED6CB4"/>
    <w:rsid w:val="00ED6F93"/>
    <w:rsid w:val="00ED701C"/>
    <w:rsid w:val="00ED7087"/>
    <w:rsid w:val="00ED70CD"/>
    <w:rsid w:val="00ED7323"/>
    <w:rsid w:val="00ED74AB"/>
    <w:rsid w:val="00ED774A"/>
    <w:rsid w:val="00ED78E8"/>
    <w:rsid w:val="00ED7AB2"/>
    <w:rsid w:val="00ED7B69"/>
    <w:rsid w:val="00ED7BD9"/>
    <w:rsid w:val="00ED7BEE"/>
    <w:rsid w:val="00ED7F1D"/>
    <w:rsid w:val="00EE03AB"/>
    <w:rsid w:val="00EE046A"/>
    <w:rsid w:val="00EE0477"/>
    <w:rsid w:val="00EE08C2"/>
    <w:rsid w:val="00EE091A"/>
    <w:rsid w:val="00EE0C0E"/>
    <w:rsid w:val="00EE0CED"/>
    <w:rsid w:val="00EE0EC2"/>
    <w:rsid w:val="00EE12F4"/>
    <w:rsid w:val="00EE15E0"/>
    <w:rsid w:val="00EE18F8"/>
    <w:rsid w:val="00EE1B3E"/>
    <w:rsid w:val="00EE1B93"/>
    <w:rsid w:val="00EE1C29"/>
    <w:rsid w:val="00EE1C7D"/>
    <w:rsid w:val="00EE2320"/>
    <w:rsid w:val="00EE25BF"/>
    <w:rsid w:val="00EE26CD"/>
    <w:rsid w:val="00EE26D9"/>
    <w:rsid w:val="00EE2799"/>
    <w:rsid w:val="00EE28A6"/>
    <w:rsid w:val="00EE28BC"/>
    <w:rsid w:val="00EE28C6"/>
    <w:rsid w:val="00EE295A"/>
    <w:rsid w:val="00EE2AA9"/>
    <w:rsid w:val="00EE2EEA"/>
    <w:rsid w:val="00EE3259"/>
    <w:rsid w:val="00EE34AF"/>
    <w:rsid w:val="00EE35D2"/>
    <w:rsid w:val="00EE3708"/>
    <w:rsid w:val="00EE397E"/>
    <w:rsid w:val="00EE3ABD"/>
    <w:rsid w:val="00EE3CFF"/>
    <w:rsid w:val="00EE3EC1"/>
    <w:rsid w:val="00EE3ED1"/>
    <w:rsid w:val="00EE3F14"/>
    <w:rsid w:val="00EE405F"/>
    <w:rsid w:val="00EE42FD"/>
    <w:rsid w:val="00EE4335"/>
    <w:rsid w:val="00EE4701"/>
    <w:rsid w:val="00EE49EA"/>
    <w:rsid w:val="00EE4A10"/>
    <w:rsid w:val="00EE4C21"/>
    <w:rsid w:val="00EE4C56"/>
    <w:rsid w:val="00EE4C70"/>
    <w:rsid w:val="00EE4E53"/>
    <w:rsid w:val="00EE4EA2"/>
    <w:rsid w:val="00EE5231"/>
    <w:rsid w:val="00EE5297"/>
    <w:rsid w:val="00EE563A"/>
    <w:rsid w:val="00EE570A"/>
    <w:rsid w:val="00EE576E"/>
    <w:rsid w:val="00EE57CC"/>
    <w:rsid w:val="00EE5854"/>
    <w:rsid w:val="00EE589B"/>
    <w:rsid w:val="00EE5A55"/>
    <w:rsid w:val="00EE5C31"/>
    <w:rsid w:val="00EE5D0E"/>
    <w:rsid w:val="00EE5D5D"/>
    <w:rsid w:val="00EE5EF4"/>
    <w:rsid w:val="00EE6311"/>
    <w:rsid w:val="00EE63E6"/>
    <w:rsid w:val="00EE6736"/>
    <w:rsid w:val="00EE696B"/>
    <w:rsid w:val="00EE6A07"/>
    <w:rsid w:val="00EE6B03"/>
    <w:rsid w:val="00EE6B0E"/>
    <w:rsid w:val="00EE6D23"/>
    <w:rsid w:val="00EE6E06"/>
    <w:rsid w:val="00EE6ECA"/>
    <w:rsid w:val="00EE6EED"/>
    <w:rsid w:val="00EE6F39"/>
    <w:rsid w:val="00EE6F9B"/>
    <w:rsid w:val="00EE7381"/>
    <w:rsid w:val="00EE73B1"/>
    <w:rsid w:val="00EE7744"/>
    <w:rsid w:val="00EE7828"/>
    <w:rsid w:val="00EE7971"/>
    <w:rsid w:val="00EE7A2C"/>
    <w:rsid w:val="00EE7BC1"/>
    <w:rsid w:val="00EE7CE2"/>
    <w:rsid w:val="00EE7D00"/>
    <w:rsid w:val="00EE7E05"/>
    <w:rsid w:val="00EE7FDE"/>
    <w:rsid w:val="00EF032B"/>
    <w:rsid w:val="00EF0346"/>
    <w:rsid w:val="00EF03EA"/>
    <w:rsid w:val="00EF040A"/>
    <w:rsid w:val="00EF044D"/>
    <w:rsid w:val="00EF0641"/>
    <w:rsid w:val="00EF06C7"/>
    <w:rsid w:val="00EF0798"/>
    <w:rsid w:val="00EF096C"/>
    <w:rsid w:val="00EF0B35"/>
    <w:rsid w:val="00EF0BA8"/>
    <w:rsid w:val="00EF11EE"/>
    <w:rsid w:val="00EF157A"/>
    <w:rsid w:val="00EF15EE"/>
    <w:rsid w:val="00EF1810"/>
    <w:rsid w:val="00EF1AD2"/>
    <w:rsid w:val="00EF1C61"/>
    <w:rsid w:val="00EF1D49"/>
    <w:rsid w:val="00EF1DE0"/>
    <w:rsid w:val="00EF1E69"/>
    <w:rsid w:val="00EF2506"/>
    <w:rsid w:val="00EF295F"/>
    <w:rsid w:val="00EF2BC8"/>
    <w:rsid w:val="00EF2D86"/>
    <w:rsid w:val="00EF2DD4"/>
    <w:rsid w:val="00EF2F30"/>
    <w:rsid w:val="00EF2F6B"/>
    <w:rsid w:val="00EF3666"/>
    <w:rsid w:val="00EF380C"/>
    <w:rsid w:val="00EF390E"/>
    <w:rsid w:val="00EF392C"/>
    <w:rsid w:val="00EF3B14"/>
    <w:rsid w:val="00EF3BFF"/>
    <w:rsid w:val="00EF3FB8"/>
    <w:rsid w:val="00EF42AA"/>
    <w:rsid w:val="00EF448C"/>
    <w:rsid w:val="00EF44E2"/>
    <w:rsid w:val="00EF4790"/>
    <w:rsid w:val="00EF486D"/>
    <w:rsid w:val="00EF4A67"/>
    <w:rsid w:val="00EF4AAE"/>
    <w:rsid w:val="00EF4BC1"/>
    <w:rsid w:val="00EF4DAB"/>
    <w:rsid w:val="00EF4F4E"/>
    <w:rsid w:val="00EF4F69"/>
    <w:rsid w:val="00EF5140"/>
    <w:rsid w:val="00EF52AC"/>
    <w:rsid w:val="00EF549F"/>
    <w:rsid w:val="00EF577D"/>
    <w:rsid w:val="00EF580B"/>
    <w:rsid w:val="00EF5A75"/>
    <w:rsid w:val="00EF5D31"/>
    <w:rsid w:val="00EF6057"/>
    <w:rsid w:val="00EF612D"/>
    <w:rsid w:val="00EF6224"/>
    <w:rsid w:val="00EF64B7"/>
    <w:rsid w:val="00EF64E5"/>
    <w:rsid w:val="00EF65BC"/>
    <w:rsid w:val="00EF6741"/>
    <w:rsid w:val="00EF676E"/>
    <w:rsid w:val="00EF68A1"/>
    <w:rsid w:val="00EF68DA"/>
    <w:rsid w:val="00EF6AC2"/>
    <w:rsid w:val="00EF6C48"/>
    <w:rsid w:val="00EF6EB1"/>
    <w:rsid w:val="00EF7078"/>
    <w:rsid w:val="00EF720B"/>
    <w:rsid w:val="00EF7306"/>
    <w:rsid w:val="00EF7382"/>
    <w:rsid w:val="00EF7451"/>
    <w:rsid w:val="00EF7792"/>
    <w:rsid w:val="00EF7869"/>
    <w:rsid w:val="00EF79A0"/>
    <w:rsid w:val="00EF7C4A"/>
    <w:rsid w:val="00EF7C64"/>
    <w:rsid w:val="00EF7D68"/>
    <w:rsid w:val="00F00279"/>
    <w:rsid w:val="00F00545"/>
    <w:rsid w:val="00F006BF"/>
    <w:rsid w:val="00F006D4"/>
    <w:rsid w:val="00F00793"/>
    <w:rsid w:val="00F00813"/>
    <w:rsid w:val="00F00A9D"/>
    <w:rsid w:val="00F00C04"/>
    <w:rsid w:val="00F00DCC"/>
    <w:rsid w:val="00F00F45"/>
    <w:rsid w:val="00F00FEA"/>
    <w:rsid w:val="00F010A0"/>
    <w:rsid w:val="00F01125"/>
    <w:rsid w:val="00F01175"/>
    <w:rsid w:val="00F0145E"/>
    <w:rsid w:val="00F016B5"/>
    <w:rsid w:val="00F016E7"/>
    <w:rsid w:val="00F01828"/>
    <w:rsid w:val="00F01A3F"/>
    <w:rsid w:val="00F01B7C"/>
    <w:rsid w:val="00F01F1C"/>
    <w:rsid w:val="00F0213C"/>
    <w:rsid w:val="00F023B7"/>
    <w:rsid w:val="00F023F6"/>
    <w:rsid w:val="00F0252F"/>
    <w:rsid w:val="00F0253B"/>
    <w:rsid w:val="00F02581"/>
    <w:rsid w:val="00F02698"/>
    <w:rsid w:val="00F02942"/>
    <w:rsid w:val="00F02A71"/>
    <w:rsid w:val="00F02AC4"/>
    <w:rsid w:val="00F02F7D"/>
    <w:rsid w:val="00F02FDB"/>
    <w:rsid w:val="00F0315E"/>
    <w:rsid w:val="00F0323A"/>
    <w:rsid w:val="00F03475"/>
    <w:rsid w:val="00F03510"/>
    <w:rsid w:val="00F03637"/>
    <w:rsid w:val="00F03660"/>
    <w:rsid w:val="00F037E9"/>
    <w:rsid w:val="00F03D29"/>
    <w:rsid w:val="00F04163"/>
    <w:rsid w:val="00F04225"/>
    <w:rsid w:val="00F0443E"/>
    <w:rsid w:val="00F04710"/>
    <w:rsid w:val="00F048B9"/>
    <w:rsid w:val="00F048DD"/>
    <w:rsid w:val="00F04C36"/>
    <w:rsid w:val="00F04D2B"/>
    <w:rsid w:val="00F04D4C"/>
    <w:rsid w:val="00F04D86"/>
    <w:rsid w:val="00F04E68"/>
    <w:rsid w:val="00F04E9D"/>
    <w:rsid w:val="00F04EB6"/>
    <w:rsid w:val="00F04FE4"/>
    <w:rsid w:val="00F050DD"/>
    <w:rsid w:val="00F0527E"/>
    <w:rsid w:val="00F052BF"/>
    <w:rsid w:val="00F052EF"/>
    <w:rsid w:val="00F05475"/>
    <w:rsid w:val="00F057CA"/>
    <w:rsid w:val="00F058C1"/>
    <w:rsid w:val="00F058D9"/>
    <w:rsid w:val="00F05BA7"/>
    <w:rsid w:val="00F05C6B"/>
    <w:rsid w:val="00F05F00"/>
    <w:rsid w:val="00F0612F"/>
    <w:rsid w:val="00F061E8"/>
    <w:rsid w:val="00F065B2"/>
    <w:rsid w:val="00F06618"/>
    <w:rsid w:val="00F06755"/>
    <w:rsid w:val="00F06765"/>
    <w:rsid w:val="00F06AF5"/>
    <w:rsid w:val="00F06C9C"/>
    <w:rsid w:val="00F06CE6"/>
    <w:rsid w:val="00F06DBF"/>
    <w:rsid w:val="00F06E51"/>
    <w:rsid w:val="00F06F08"/>
    <w:rsid w:val="00F06F1C"/>
    <w:rsid w:val="00F070C9"/>
    <w:rsid w:val="00F07373"/>
    <w:rsid w:val="00F077C6"/>
    <w:rsid w:val="00F0794A"/>
    <w:rsid w:val="00F07E55"/>
    <w:rsid w:val="00F07F22"/>
    <w:rsid w:val="00F100D3"/>
    <w:rsid w:val="00F10181"/>
    <w:rsid w:val="00F1023D"/>
    <w:rsid w:val="00F104F5"/>
    <w:rsid w:val="00F1061E"/>
    <w:rsid w:val="00F106B4"/>
    <w:rsid w:val="00F1070E"/>
    <w:rsid w:val="00F10797"/>
    <w:rsid w:val="00F107DA"/>
    <w:rsid w:val="00F10A82"/>
    <w:rsid w:val="00F10B07"/>
    <w:rsid w:val="00F10C78"/>
    <w:rsid w:val="00F10D06"/>
    <w:rsid w:val="00F10D62"/>
    <w:rsid w:val="00F10DE9"/>
    <w:rsid w:val="00F10EF4"/>
    <w:rsid w:val="00F10F3B"/>
    <w:rsid w:val="00F10FAA"/>
    <w:rsid w:val="00F11067"/>
    <w:rsid w:val="00F11259"/>
    <w:rsid w:val="00F11263"/>
    <w:rsid w:val="00F11273"/>
    <w:rsid w:val="00F113E2"/>
    <w:rsid w:val="00F1160F"/>
    <w:rsid w:val="00F11647"/>
    <w:rsid w:val="00F11691"/>
    <w:rsid w:val="00F11872"/>
    <w:rsid w:val="00F11924"/>
    <w:rsid w:val="00F11AF5"/>
    <w:rsid w:val="00F11B33"/>
    <w:rsid w:val="00F11BE3"/>
    <w:rsid w:val="00F11D8D"/>
    <w:rsid w:val="00F120EE"/>
    <w:rsid w:val="00F12111"/>
    <w:rsid w:val="00F123D1"/>
    <w:rsid w:val="00F12482"/>
    <w:rsid w:val="00F125E1"/>
    <w:rsid w:val="00F1273B"/>
    <w:rsid w:val="00F12966"/>
    <w:rsid w:val="00F12AEC"/>
    <w:rsid w:val="00F12BB9"/>
    <w:rsid w:val="00F12BC8"/>
    <w:rsid w:val="00F12C70"/>
    <w:rsid w:val="00F12D72"/>
    <w:rsid w:val="00F12F23"/>
    <w:rsid w:val="00F13173"/>
    <w:rsid w:val="00F1346A"/>
    <w:rsid w:val="00F13584"/>
    <w:rsid w:val="00F1361B"/>
    <w:rsid w:val="00F13AE8"/>
    <w:rsid w:val="00F13AF1"/>
    <w:rsid w:val="00F13C61"/>
    <w:rsid w:val="00F143EC"/>
    <w:rsid w:val="00F145A0"/>
    <w:rsid w:val="00F14641"/>
    <w:rsid w:val="00F1476C"/>
    <w:rsid w:val="00F1483B"/>
    <w:rsid w:val="00F1486A"/>
    <w:rsid w:val="00F14BF9"/>
    <w:rsid w:val="00F14C42"/>
    <w:rsid w:val="00F14CFF"/>
    <w:rsid w:val="00F153D1"/>
    <w:rsid w:val="00F15742"/>
    <w:rsid w:val="00F1591C"/>
    <w:rsid w:val="00F15994"/>
    <w:rsid w:val="00F15A69"/>
    <w:rsid w:val="00F15B35"/>
    <w:rsid w:val="00F15C0A"/>
    <w:rsid w:val="00F15C0F"/>
    <w:rsid w:val="00F15C22"/>
    <w:rsid w:val="00F162E4"/>
    <w:rsid w:val="00F16772"/>
    <w:rsid w:val="00F167F0"/>
    <w:rsid w:val="00F16B77"/>
    <w:rsid w:val="00F16BD0"/>
    <w:rsid w:val="00F16ED6"/>
    <w:rsid w:val="00F16F2E"/>
    <w:rsid w:val="00F16FDA"/>
    <w:rsid w:val="00F1702E"/>
    <w:rsid w:val="00F171C9"/>
    <w:rsid w:val="00F1723C"/>
    <w:rsid w:val="00F17397"/>
    <w:rsid w:val="00F1751E"/>
    <w:rsid w:val="00F17606"/>
    <w:rsid w:val="00F1768A"/>
    <w:rsid w:val="00F17755"/>
    <w:rsid w:val="00F177A4"/>
    <w:rsid w:val="00F17843"/>
    <w:rsid w:val="00F20156"/>
    <w:rsid w:val="00F20334"/>
    <w:rsid w:val="00F203A4"/>
    <w:rsid w:val="00F204AD"/>
    <w:rsid w:val="00F20736"/>
    <w:rsid w:val="00F207D6"/>
    <w:rsid w:val="00F209EE"/>
    <w:rsid w:val="00F20C61"/>
    <w:rsid w:val="00F20D5E"/>
    <w:rsid w:val="00F20D89"/>
    <w:rsid w:val="00F20DCB"/>
    <w:rsid w:val="00F2106D"/>
    <w:rsid w:val="00F21082"/>
    <w:rsid w:val="00F21194"/>
    <w:rsid w:val="00F21455"/>
    <w:rsid w:val="00F21621"/>
    <w:rsid w:val="00F219F3"/>
    <w:rsid w:val="00F21B10"/>
    <w:rsid w:val="00F21B2A"/>
    <w:rsid w:val="00F21D0A"/>
    <w:rsid w:val="00F21D28"/>
    <w:rsid w:val="00F21D52"/>
    <w:rsid w:val="00F21E60"/>
    <w:rsid w:val="00F21FB2"/>
    <w:rsid w:val="00F2254F"/>
    <w:rsid w:val="00F22673"/>
    <w:rsid w:val="00F226C8"/>
    <w:rsid w:val="00F227B5"/>
    <w:rsid w:val="00F22A02"/>
    <w:rsid w:val="00F22EC8"/>
    <w:rsid w:val="00F22FBE"/>
    <w:rsid w:val="00F22FCF"/>
    <w:rsid w:val="00F2306A"/>
    <w:rsid w:val="00F23186"/>
    <w:rsid w:val="00F232EF"/>
    <w:rsid w:val="00F23507"/>
    <w:rsid w:val="00F2368C"/>
    <w:rsid w:val="00F238A9"/>
    <w:rsid w:val="00F23A0E"/>
    <w:rsid w:val="00F23C2C"/>
    <w:rsid w:val="00F242AE"/>
    <w:rsid w:val="00F246F7"/>
    <w:rsid w:val="00F24BB3"/>
    <w:rsid w:val="00F24DD9"/>
    <w:rsid w:val="00F24F6D"/>
    <w:rsid w:val="00F24FC9"/>
    <w:rsid w:val="00F25071"/>
    <w:rsid w:val="00F2587A"/>
    <w:rsid w:val="00F25BE7"/>
    <w:rsid w:val="00F25C3B"/>
    <w:rsid w:val="00F26085"/>
    <w:rsid w:val="00F262A8"/>
    <w:rsid w:val="00F26435"/>
    <w:rsid w:val="00F26459"/>
    <w:rsid w:val="00F265DF"/>
    <w:rsid w:val="00F265F7"/>
    <w:rsid w:val="00F2684D"/>
    <w:rsid w:val="00F2689C"/>
    <w:rsid w:val="00F26A2E"/>
    <w:rsid w:val="00F26AF0"/>
    <w:rsid w:val="00F26B0E"/>
    <w:rsid w:val="00F26F55"/>
    <w:rsid w:val="00F26FCF"/>
    <w:rsid w:val="00F27008"/>
    <w:rsid w:val="00F27021"/>
    <w:rsid w:val="00F270A1"/>
    <w:rsid w:val="00F270A4"/>
    <w:rsid w:val="00F27172"/>
    <w:rsid w:val="00F272D6"/>
    <w:rsid w:val="00F27580"/>
    <w:rsid w:val="00F27698"/>
    <w:rsid w:val="00F27B31"/>
    <w:rsid w:val="00F27BDB"/>
    <w:rsid w:val="00F27BE6"/>
    <w:rsid w:val="00F27EDF"/>
    <w:rsid w:val="00F27F33"/>
    <w:rsid w:val="00F27FCC"/>
    <w:rsid w:val="00F27FDE"/>
    <w:rsid w:val="00F30006"/>
    <w:rsid w:val="00F300F3"/>
    <w:rsid w:val="00F30155"/>
    <w:rsid w:val="00F30184"/>
    <w:rsid w:val="00F303CB"/>
    <w:rsid w:val="00F305C8"/>
    <w:rsid w:val="00F3071B"/>
    <w:rsid w:val="00F30779"/>
    <w:rsid w:val="00F307BA"/>
    <w:rsid w:val="00F309A5"/>
    <w:rsid w:val="00F30F09"/>
    <w:rsid w:val="00F31768"/>
    <w:rsid w:val="00F317BE"/>
    <w:rsid w:val="00F31869"/>
    <w:rsid w:val="00F31987"/>
    <w:rsid w:val="00F31A9A"/>
    <w:rsid w:val="00F31AA6"/>
    <w:rsid w:val="00F31C45"/>
    <w:rsid w:val="00F31CB3"/>
    <w:rsid w:val="00F31D10"/>
    <w:rsid w:val="00F31D30"/>
    <w:rsid w:val="00F31E9B"/>
    <w:rsid w:val="00F31EED"/>
    <w:rsid w:val="00F31FDF"/>
    <w:rsid w:val="00F3227F"/>
    <w:rsid w:val="00F322C2"/>
    <w:rsid w:val="00F32315"/>
    <w:rsid w:val="00F323C9"/>
    <w:rsid w:val="00F324B1"/>
    <w:rsid w:val="00F3269D"/>
    <w:rsid w:val="00F32A5D"/>
    <w:rsid w:val="00F32CBC"/>
    <w:rsid w:val="00F33178"/>
    <w:rsid w:val="00F332B8"/>
    <w:rsid w:val="00F334A9"/>
    <w:rsid w:val="00F3350C"/>
    <w:rsid w:val="00F335F8"/>
    <w:rsid w:val="00F3380E"/>
    <w:rsid w:val="00F338A5"/>
    <w:rsid w:val="00F34724"/>
    <w:rsid w:val="00F34769"/>
    <w:rsid w:val="00F34791"/>
    <w:rsid w:val="00F34994"/>
    <w:rsid w:val="00F34B7F"/>
    <w:rsid w:val="00F34DA6"/>
    <w:rsid w:val="00F35050"/>
    <w:rsid w:val="00F35408"/>
    <w:rsid w:val="00F35494"/>
    <w:rsid w:val="00F354F4"/>
    <w:rsid w:val="00F355F9"/>
    <w:rsid w:val="00F35692"/>
    <w:rsid w:val="00F356C7"/>
    <w:rsid w:val="00F35C94"/>
    <w:rsid w:val="00F35ED6"/>
    <w:rsid w:val="00F35F0A"/>
    <w:rsid w:val="00F35FF2"/>
    <w:rsid w:val="00F36032"/>
    <w:rsid w:val="00F360AB"/>
    <w:rsid w:val="00F363C4"/>
    <w:rsid w:val="00F36438"/>
    <w:rsid w:val="00F365DC"/>
    <w:rsid w:val="00F36EE1"/>
    <w:rsid w:val="00F36FD5"/>
    <w:rsid w:val="00F370E6"/>
    <w:rsid w:val="00F372AA"/>
    <w:rsid w:val="00F372FA"/>
    <w:rsid w:val="00F37482"/>
    <w:rsid w:val="00F37A22"/>
    <w:rsid w:val="00F37B59"/>
    <w:rsid w:val="00F37B9A"/>
    <w:rsid w:val="00F40118"/>
    <w:rsid w:val="00F4037B"/>
    <w:rsid w:val="00F404FA"/>
    <w:rsid w:val="00F406A9"/>
    <w:rsid w:val="00F407D6"/>
    <w:rsid w:val="00F408B6"/>
    <w:rsid w:val="00F40E43"/>
    <w:rsid w:val="00F40E4B"/>
    <w:rsid w:val="00F41181"/>
    <w:rsid w:val="00F411A9"/>
    <w:rsid w:val="00F411D1"/>
    <w:rsid w:val="00F41236"/>
    <w:rsid w:val="00F413AE"/>
    <w:rsid w:val="00F414DA"/>
    <w:rsid w:val="00F41539"/>
    <w:rsid w:val="00F41C17"/>
    <w:rsid w:val="00F41D0C"/>
    <w:rsid w:val="00F42057"/>
    <w:rsid w:val="00F422A2"/>
    <w:rsid w:val="00F42309"/>
    <w:rsid w:val="00F42353"/>
    <w:rsid w:val="00F4262E"/>
    <w:rsid w:val="00F42806"/>
    <w:rsid w:val="00F429D6"/>
    <w:rsid w:val="00F42A12"/>
    <w:rsid w:val="00F42AE2"/>
    <w:rsid w:val="00F42D3D"/>
    <w:rsid w:val="00F42D8F"/>
    <w:rsid w:val="00F42DCF"/>
    <w:rsid w:val="00F42F36"/>
    <w:rsid w:val="00F42F91"/>
    <w:rsid w:val="00F430E5"/>
    <w:rsid w:val="00F436EC"/>
    <w:rsid w:val="00F437C2"/>
    <w:rsid w:val="00F439F9"/>
    <w:rsid w:val="00F43A62"/>
    <w:rsid w:val="00F43C91"/>
    <w:rsid w:val="00F43E3B"/>
    <w:rsid w:val="00F43EE3"/>
    <w:rsid w:val="00F44231"/>
    <w:rsid w:val="00F44338"/>
    <w:rsid w:val="00F44488"/>
    <w:rsid w:val="00F44670"/>
    <w:rsid w:val="00F4486E"/>
    <w:rsid w:val="00F44A8A"/>
    <w:rsid w:val="00F44B1C"/>
    <w:rsid w:val="00F44CF2"/>
    <w:rsid w:val="00F44E17"/>
    <w:rsid w:val="00F44EA9"/>
    <w:rsid w:val="00F44F90"/>
    <w:rsid w:val="00F4513A"/>
    <w:rsid w:val="00F451E3"/>
    <w:rsid w:val="00F45484"/>
    <w:rsid w:val="00F4566C"/>
    <w:rsid w:val="00F456CC"/>
    <w:rsid w:val="00F4581F"/>
    <w:rsid w:val="00F458EE"/>
    <w:rsid w:val="00F45A50"/>
    <w:rsid w:val="00F45DE8"/>
    <w:rsid w:val="00F45EEE"/>
    <w:rsid w:val="00F45FED"/>
    <w:rsid w:val="00F46083"/>
    <w:rsid w:val="00F46311"/>
    <w:rsid w:val="00F4643F"/>
    <w:rsid w:val="00F464C9"/>
    <w:rsid w:val="00F46523"/>
    <w:rsid w:val="00F46670"/>
    <w:rsid w:val="00F46738"/>
    <w:rsid w:val="00F46770"/>
    <w:rsid w:val="00F469DB"/>
    <w:rsid w:val="00F46CB5"/>
    <w:rsid w:val="00F46DFC"/>
    <w:rsid w:val="00F46E4A"/>
    <w:rsid w:val="00F46EF9"/>
    <w:rsid w:val="00F4737C"/>
    <w:rsid w:val="00F473E3"/>
    <w:rsid w:val="00F475BE"/>
    <w:rsid w:val="00F4787D"/>
    <w:rsid w:val="00F478B3"/>
    <w:rsid w:val="00F47943"/>
    <w:rsid w:val="00F47BD8"/>
    <w:rsid w:val="00F47D94"/>
    <w:rsid w:val="00F47E3D"/>
    <w:rsid w:val="00F47F4E"/>
    <w:rsid w:val="00F50207"/>
    <w:rsid w:val="00F503BE"/>
    <w:rsid w:val="00F505AD"/>
    <w:rsid w:val="00F50600"/>
    <w:rsid w:val="00F5067E"/>
    <w:rsid w:val="00F5072B"/>
    <w:rsid w:val="00F5090D"/>
    <w:rsid w:val="00F509F0"/>
    <w:rsid w:val="00F50B91"/>
    <w:rsid w:val="00F50BEA"/>
    <w:rsid w:val="00F50E1E"/>
    <w:rsid w:val="00F50F0A"/>
    <w:rsid w:val="00F51287"/>
    <w:rsid w:val="00F51308"/>
    <w:rsid w:val="00F51413"/>
    <w:rsid w:val="00F514A8"/>
    <w:rsid w:val="00F51A89"/>
    <w:rsid w:val="00F51AC4"/>
    <w:rsid w:val="00F51BCD"/>
    <w:rsid w:val="00F5209A"/>
    <w:rsid w:val="00F522A2"/>
    <w:rsid w:val="00F522AF"/>
    <w:rsid w:val="00F52711"/>
    <w:rsid w:val="00F5278F"/>
    <w:rsid w:val="00F52D84"/>
    <w:rsid w:val="00F52EA2"/>
    <w:rsid w:val="00F52FB0"/>
    <w:rsid w:val="00F52FED"/>
    <w:rsid w:val="00F53009"/>
    <w:rsid w:val="00F53041"/>
    <w:rsid w:val="00F5304B"/>
    <w:rsid w:val="00F532D6"/>
    <w:rsid w:val="00F532F4"/>
    <w:rsid w:val="00F533C3"/>
    <w:rsid w:val="00F535E3"/>
    <w:rsid w:val="00F536DF"/>
    <w:rsid w:val="00F537D1"/>
    <w:rsid w:val="00F537DE"/>
    <w:rsid w:val="00F53818"/>
    <w:rsid w:val="00F5397F"/>
    <w:rsid w:val="00F53A02"/>
    <w:rsid w:val="00F53A41"/>
    <w:rsid w:val="00F53E4A"/>
    <w:rsid w:val="00F53F90"/>
    <w:rsid w:val="00F541A7"/>
    <w:rsid w:val="00F54211"/>
    <w:rsid w:val="00F54270"/>
    <w:rsid w:val="00F542A5"/>
    <w:rsid w:val="00F5435E"/>
    <w:rsid w:val="00F547D5"/>
    <w:rsid w:val="00F54B39"/>
    <w:rsid w:val="00F54DA6"/>
    <w:rsid w:val="00F5509E"/>
    <w:rsid w:val="00F55135"/>
    <w:rsid w:val="00F55137"/>
    <w:rsid w:val="00F5517B"/>
    <w:rsid w:val="00F551A6"/>
    <w:rsid w:val="00F553E2"/>
    <w:rsid w:val="00F55656"/>
    <w:rsid w:val="00F55B08"/>
    <w:rsid w:val="00F55C8C"/>
    <w:rsid w:val="00F55D26"/>
    <w:rsid w:val="00F55E4E"/>
    <w:rsid w:val="00F560E7"/>
    <w:rsid w:val="00F5617F"/>
    <w:rsid w:val="00F56435"/>
    <w:rsid w:val="00F564B1"/>
    <w:rsid w:val="00F56741"/>
    <w:rsid w:val="00F569C8"/>
    <w:rsid w:val="00F56A1F"/>
    <w:rsid w:val="00F56B89"/>
    <w:rsid w:val="00F56B9D"/>
    <w:rsid w:val="00F56D4B"/>
    <w:rsid w:val="00F56F36"/>
    <w:rsid w:val="00F570C4"/>
    <w:rsid w:val="00F57156"/>
    <w:rsid w:val="00F5723D"/>
    <w:rsid w:val="00F5735A"/>
    <w:rsid w:val="00F57422"/>
    <w:rsid w:val="00F57800"/>
    <w:rsid w:val="00F578CC"/>
    <w:rsid w:val="00F57C81"/>
    <w:rsid w:val="00F57D2F"/>
    <w:rsid w:val="00F57F4B"/>
    <w:rsid w:val="00F601AA"/>
    <w:rsid w:val="00F602AC"/>
    <w:rsid w:val="00F60347"/>
    <w:rsid w:val="00F608CD"/>
    <w:rsid w:val="00F60E36"/>
    <w:rsid w:val="00F60FAF"/>
    <w:rsid w:val="00F61086"/>
    <w:rsid w:val="00F6113D"/>
    <w:rsid w:val="00F6125B"/>
    <w:rsid w:val="00F6126E"/>
    <w:rsid w:val="00F61375"/>
    <w:rsid w:val="00F6149D"/>
    <w:rsid w:val="00F61668"/>
    <w:rsid w:val="00F61C16"/>
    <w:rsid w:val="00F61CAC"/>
    <w:rsid w:val="00F62233"/>
    <w:rsid w:val="00F625E0"/>
    <w:rsid w:val="00F62776"/>
    <w:rsid w:val="00F62928"/>
    <w:rsid w:val="00F629B6"/>
    <w:rsid w:val="00F62B45"/>
    <w:rsid w:val="00F62CD1"/>
    <w:rsid w:val="00F62DFE"/>
    <w:rsid w:val="00F62F7D"/>
    <w:rsid w:val="00F630DE"/>
    <w:rsid w:val="00F631CE"/>
    <w:rsid w:val="00F63211"/>
    <w:rsid w:val="00F63379"/>
    <w:rsid w:val="00F637A0"/>
    <w:rsid w:val="00F637E7"/>
    <w:rsid w:val="00F6390E"/>
    <w:rsid w:val="00F63920"/>
    <w:rsid w:val="00F63BE2"/>
    <w:rsid w:val="00F63C9B"/>
    <w:rsid w:val="00F63EB2"/>
    <w:rsid w:val="00F640BC"/>
    <w:rsid w:val="00F641F3"/>
    <w:rsid w:val="00F643B0"/>
    <w:rsid w:val="00F6448B"/>
    <w:rsid w:val="00F6460B"/>
    <w:rsid w:val="00F6465F"/>
    <w:rsid w:val="00F64C1A"/>
    <w:rsid w:val="00F64C6E"/>
    <w:rsid w:val="00F64C90"/>
    <w:rsid w:val="00F64F1A"/>
    <w:rsid w:val="00F64F80"/>
    <w:rsid w:val="00F6511D"/>
    <w:rsid w:val="00F65191"/>
    <w:rsid w:val="00F651DF"/>
    <w:rsid w:val="00F6530F"/>
    <w:rsid w:val="00F65BDA"/>
    <w:rsid w:val="00F65E10"/>
    <w:rsid w:val="00F65E1D"/>
    <w:rsid w:val="00F65EFE"/>
    <w:rsid w:val="00F66018"/>
    <w:rsid w:val="00F660DE"/>
    <w:rsid w:val="00F6611D"/>
    <w:rsid w:val="00F6631A"/>
    <w:rsid w:val="00F663A7"/>
    <w:rsid w:val="00F66450"/>
    <w:rsid w:val="00F664B2"/>
    <w:rsid w:val="00F664B6"/>
    <w:rsid w:val="00F664FC"/>
    <w:rsid w:val="00F6672C"/>
    <w:rsid w:val="00F66746"/>
    <w:rsid w:val="00F66842"/>
    <w:rsid w:val="00F66AF8"/>
    <w:rsid w:val="00F67043"/>
    <w:rsid w:val="00F6737B"/>
    <w:rsid w:val="00F67464"/>
    <w:rsid w:val="00F67710"/>
    <w:rsid w:val="00F67A64"/>
    <w:rsid w:val="00F67BCE"/>
    <w:rsid w:val="00F67DF7"/>
    <w:rsid w:val="00F7000E"/>
    <w:rsid w:val="00F700D2"/>
    <w:rsid w:val="00F7028F"/>
    <w:rsid w:val="00F702AC"/>
    <w:rsid w:val="00F7045D"/>
    <w:rsid w:val="00F70488"/>
    <w:rsid w:val="00F704E6"/>
    <w:rsid w:val="00F7065A"/>
    <w:rsid w:val="00F708A4"/>
    <w:rsid w:val="00F70A7A"/>
    <w:rsid w:val="00F70AFA"/>
    <w:rsid w:val="00F70B8C"/>
    <w:rsid w:val="00F70C1C"/>
    <w:rsid w:val="00F70DAE"/>
    <w:rsid w:val="00F70F33"/>
    <w:rsid w:val="00F711BB"/>
    <w:rsid w:val="00F711E8"/>
    <w:rsid w:val="00F711F8"/>
    <w:rsid w:val="00F712D0"/>
    <w:rsid w:val="00F713DD"/>
    <w:rsid w:val="00F715EE"/>
    <w:rsid w:val="00F7183E"/>
    <w:rsid w:val="00F71859"/>
    <w:rsid w:val="00F719BB"/>
    <w:rsid w:val="00F71DC1"/>
    <w:rsid w:val="00F71EB6"/>
    <w:rsid w:val="00F71EDE"/>
    <w:rsid w:val="00F72026"/>
    <w:rsid w:val="00F720E9"/>
    <w:rsid w:val="00F721C0"/>
    <w:rsid w:val="00F72546"/>
    <w:rsid w:val="00F72839"/>
    <w:rsid w:val="00F72915"/>
    <w:rsid w:val="00F72980"/>
    <w:rsid w:val="00F72A85"/>
    <w:rsid w:val="00F72B72"/>
    <w:rsid w:val="00F72FA2"/>
    <w:rsid w:val="00F72FBF"/>
    <w:rsid w:val="00F72FDA"/>
    <w:rsid w:val="00F732D4"/>
    <w:rsid w:val="00F7338B"/>
    <w:rsid w:val="00F734C7"/>
    <w:rsid w:val="00F73749"/>
    <w:rsid w:val="00F73832"/>
    <w:rsid w:val="00F738AF"/>
    <w:rsid w:val="00F738C0"/>
    <w:rsid w:val="00F73A1F"/>
    <w:rsid w:val="00F73BDA"/>
    <w:rsid w:val="00F73C04"/>
    <w:rsid w:val="00F73C2F"/>
    <w:rsid w:val="00F73DCD"/>
    <w:rsid w:val="00F73FF3"/>
    <w:rsid w:val="00F741C2"/>
    <w:rsid w:val="00F74373"/>
    <w:rsid w:val="00F743FB"/>
    <w:rsid w:val="00F7446C"/>
    <w:rsid w:val="00F744C7"/>
    <w:rsid w:val="00F74595"/>
    <w:rsid w:val="00F74760"/>
    <w:rsid w:val="00F74B44"/>
    <w:rsid w:val="00F74BE6"/>
    <w:rsid w:val="00F74C25"/>
    <w:rsid w:val="00F74ED1"/>
    <w:rsid w:val="00F75105"/>
    <w:rsid w:val="00F7525A"/>
    <w:rsid w:val="00F75282"/>
    <w:rsid w:val="00F75860"/>
    <w:rsid w:val="00F75BBD"/>
    <w:rsid w:val="00F75C64"/>
    <w:rsid w:val="00F75CAE"/>
    <w:rsid w:val="00F75D07"/>
    <w:rsid w:val="00F75DC8"/>
    <w:rsid w:val="00F76182"/>
    <w:rsid w:val="00F762B9"/>
    <w:rsid w:val="00F76421"/>
    <w:rsid w:val="00F76477"/>
    <w:rsid w:val="00F76560"/>
    <w:rsid w:val="00F76600"/>
    <w:rsid w:val="00F768A1"/>
    <w:rsid w:val="00F76A01"/>
    <w:rsid w:val="00F76A1F"/>
    <w:rsid w:val="00F76AE6"/>
    <w:rsid w:val="00F7711A"/>
    <w:rsid w:val="00F771D7"/>
    <w:rsid w:val="00F77312"/>
    <w:rsid w:val="00F77350"/>
    <w:rsid w:val="00F77580"/>
    <w:rsid w:val="00F776EF"/>
    <w:rsid w:val="00F77A2E"/>
    <w:rsid w:val="00F77C61"/>
    <w:rsid w:val="00F77DF3"/>
    <w:rsid w:val="00F77ED2"/>
    <w:rsid w:val="00F77F8C"/>
    <w:rsid w:val="00F80140"/>
    <w:rsid w:val="00F803B7"/>
    <w:rsid w:val="00F80434"/>
    <w:rsid w:val="00F804B2"/>
    <w:rsid w:val="00F804BF"/>
    <w:rsid w:val="00F8079F"/>
    <w:rsid w:val="00F809B8"/>
    <w:rsid w:val="00F80C85"/>
    <w:rsid w:val="00F80D3C"/>
    <w:rsid w:val="00F80DE6"/>
    <w:rsid w:val="00F81190"/>
    <w:rsid w:val="00F811C4"/>
    <w:rsid w:val="00F8144D"/>
    <w:rsid w:val="00F81480"/>
    <w:rsid w:val="00F8164A"/>
    <w:rsid w:val="00F81692"/>
    <w:rsid w:val="00F817A1"/>
    <w:rsid w:val="00F817F9"/>
    <w:rsid w:val="00F8181C"/>
    <w:rsid w:val="00F8194B"/>
    <w:rsid w:val="00F81A06"/>
    <w:rsid w:val="00F81A8C"/>
    <w:rsid w:val="00F81BA7"/>
    <w:rsid w:val="00F81BEF"/>
    <w:rsid w:val="00F820BF"/>
    <w:rsid w:val="00F820EA"/>
    <w:rsid w:val="00F82117"/>
    <w:rsid w:val="00F82363"/>
    <w:rsid w:val="00F82371"/>
    <w:rsid w:val="00F82461"/>
    <w:rsid w:val="00F829B3"/>
    <w:rsid w:val="00F829B4"/>
    <w:rsid w:val="00F82A82"/>
    <w:rsid w:val="00F82AED"/>
    <w:rsid w:val="00F8326C"/>
    <w:rsid w:val="00F8334D"/>
    <w:rsid w:val="00F836E0"/>
    <w:rsid w:val="00F8378F"/>
    <w:rsid w:val="00F8381F"/>
    <w:rsid w:val="00F8388A"/>
    <w:rsid w:val="00F83936"/>
    <w:rsid w:val="00F83AD2"/>
    <w:rsid w:val="00F83B8D"/>
    <w:rsid w:val="00F83BEA"/>
    <w:rsid w:val="00F83D0D"/>
    <w:rsid w:val="00F83E18"/>
    <w:rsid w:val="00F841E8"/>
    <w:rsid w:val="00F8433D"/>
    <w:rsid w:val="00F84D4F"/>
    <w:rsid w:val="00F84F2D"/>
    <w:rsid w:val="00F8563A"/>
    <w:rsid w:val="00F85687"/>
    <w:rsid w:val="00F856A9"/>
    <w:rsid w:val="00F8571D"/>
    <w:rsid w:val="00F85B79"/>
    <w:rsid w:val="00F85E61"/>
    <w:rsid w:val="00F85FE8"/>
    <w:rsid w:val="00F860E0"/>
    <w:rsid w:val="00F86189"/>
    <w:rsid w:val="00F861CD"/>
    <w:rsid w:val="00F86316"/>
    <w:rsid w:val="00F8638A"/>
    <w:rsid w:val="00F863A7"/>
    <w:rsid w:val="00F86551"/>
    <w:rsid w:val="00F865E3"/>
    <w:rsid w:val="00F86634"/>
    <w:rsid w:val="00F86661"/>
    <w:rsid w:val="00F8674B"/>
    <w:rsid w:val="00F86C4B"/>
    <w:rsid w:val="00F871B4"/>
    <w:rsid w:val="00F87332"/>
    <w:rsid w:val="00F873D4"/>
    <w:rsid w:val="00F873EA"/>
    <w:rsid w:val="00F87503"/>
    <w:rsid w:val="00F875B3"/>
    <w:rsid w:val="00F8764B"/>
    <w:rsid w:val="00F8774A"/>
    <w:rsid w:val="00F87813"/>
    <w:rsid w:val="00F8788F"/>
    <w:rsid w:val="00F8799C"/>
    <w:rsid w:val="00F87A06"/>
    <w:rsid w:val="00F87A56"/>
    <w:rsid w:val="00F87B2B"/>
    <w:rsid w:val="00F87B35"/>
    <w:rsid w:val="00F87CC7"/>
    <w:rsid w:val="00F87E6E"/>
    <w:rsid w:val="00F87EE4"/>
    <w:rsid w:val="00F90078"/>
    <w:rsid w:val="00F902A0"/>
    <w:rsid w:val="00F90354"/>
    <w:rsid w:val="00F9076A"/>
    <w:rsid w:val="00F907B0"/>
    <w:rsid w:val="00F908FB"/>
    <w:rsid w:val="00F90912"/>
    <w:rsid w:val="00F90A0A"/>
    <w:rsid w:val="00F90A42"/>
    <w:rsid w:val="00F90AE0"/>
    <w:rsid w:val="00F90D2A"/>
    <w:rsid w:val="00F912C1"/>
    <w:rsid w:val="00F91347"/>
    <w:rsid w:val="00F913D9"/>
    <w:rsid w:val="00F91493"/>
    <w:rsid w:val="00F91597"/>
    <w:rsid w:val="00F915CC"/>
    <w:rsid w:val="00F91631"/>
    <w:rsid w:val="00F916E7"/>
    <w:rsid w:val="00F919A4"/>
    <w:rsid w:val="00F91ADC"/>
    <w:rsid w:val="00F91B3E"/>
    <w:rsid w:val="00F91B70"/>
    <w:rsid w:val="00F91FA8"/>
    <w:rsid w:val="00F92090"/>
    <w:rsid w:val="00F9237F"/>
    <w:rsid w:val="00F92577"/>
    <w:rsid w:val="00F929A7"/>
    <w:rsid w:val="00F92B67"/>
    <w:rsid w:val="00F92BF0"/>
    <w:rsid w:val="00F92CBF"/>
    <w:rsid w:val="00F92D0B"/>
    <w:rsid w:val="00F92D61"/>
    <w:rsid w:val="00F92E38"/>
    <w:rsid w:val="00F92E72"/>
    <w:rsid w:val="00F92F39"/>
    <w:rsid w:val="00F9322D"/>
    <w:rsid w:val="00F932F1"/>
    <w:rsid w:val="00F93559"/>
    <w:rsid w:val="00F93826"/>
    <w:rsid w:val="00F93DDA"/>
    <w:rsid w:val="00F9423F"/>
    <w:rsid w:val="00F94245"/>
    <w:rsid w:val="00F94274"/>
    <w:rsid w:val="00F9443D"/>
    <w:rsid w:val="00F94684"/>
    <w:rsid w:val="00F948C1"/>
    <w:rsid w:val="00F94B9B"/>
    <w:rsid w:val="00F94D6C"/>
    <w:rsid w:val="00F94EDE"/>
    <w:rsid w:val="00F952B0"/>
    <w:rsid w:val="00F95339"/>
    <w:rsid w:val="00F9558C"/>
    <w:rsid w:val="00F95833"/>
    <w:rsid w:val="00F95888"/>
    <w:rsid w:val="00F958D6"/>
    <w:rsid w:val="00F95969"/>
    <w:rsid w:val="00F95981"/>
    <w:rsid w:val="00F95B86"/>
    <w:rsid w:val="00F95CD8"/>
    <w:rsid w:val="00F95D01"/>
    <w:rsid w:val="00F960E4"/>
    <w:rsid w:val="00F96133"/>
    <w:rsid w:val="00F962D0"/>
    <w:rsid w:val="00F9640A"/>
    <w:rsid w:val="00F9648F"/>
    <w:rsid w:val="00F965C7"/>
    <w:rsid w:val="00F96754"/>
    <w:rsid w:val="00F96A64"/>
    <w:rsid w:val="00F96B58"/>
    <w:rsid w:val="00F96B77"/>
    <w:rsid w:val="00F96B88"/>
    <w:rsid w:val="00F96B99"/>
    <w:rsid w:val="00F96BB1"/>
    <w:rsid w:val="00F96C17"/>
    <w:rsid w:val="00F96D14"/>
    <w:rsid w:val="00F96D7D"/>
    <w:rsid w:val="00F96E02"/>
    <w:rsid w:val="00F96E7A"/>
    <w:rsid w:val="00F970A6"/>
    <w:rsid w:val="00F970EB"/>
    <w:rsid w:val="00F97400"/>
    <w:rsid w:val="00F976CE"/>
    <w:rsid w:val="00F979A7"/>
    <w:rsid w:val="00F97B03"/>
    <w:rsid w:val="00F97D0C"/>
    <w:rsid w:val="00FA0057"/>
    <w:rsid w:val="00FA0288"/>
    <w:rsid w:val="00FA02C6"/>
    <w:rsid w:val="00FA0553"/>
    <w:rsid w:val="00FA0596"/>
    <w:rsid w:val="00FA0777"/>
    <w:rsid w:val="00FA08E9"/>
    <w:rsid w:val="00FA09EF"/>
    <w:rsid w:val="00FA0BD6"/>
    <w:rsid w:val="00FA0D8E"/>
    <w:rsid w:val="00FA102C"/>
    <w:rsid w:val="00FA108F"/>
    <w:rsid w:val="00FA11A3"/>
    <w:rsid w:val="00FA1249"/>
    <w:rsid w:val="00FA156E"/>
    <w:rsid w:val="00FA158B"/>
    <w:rsid w:val="00FA15D5"/>
    <w:rsid w:val="00FA1698"/>
    <w:rsid w:val="00FA1877"/>
    <w:rsid w:val="00FA1927"/>
    <w:rsid w:val="00FA19E5"/>
    <w:rsid w:val="00FA19F6"/>
    <w:rsid w:val="00FA1BD1"/>
    <w:rsid w:val="00FA1D69"/>
    <w:rsid w:val="00FA1E48"/>
    <w:rsid w:val="00FA219C"/>
    <w:rsid w:val="00FA24ED"/>
    <w:rsid w:val="00FA24F0"/>
    <w:rsid w:val="00FA25CB"/>
    <w:rsid w:val="00FA26B0"/>
    <w:rsid w:val="00FA2828"/>
    <w:rsid w:val="00FA2B69"/>
    <w:rsid w:val="00FA2C9B"/>
    <w:rsid w:val="00FA2D9A"/>
    <w:rsid w:val="00FA2F7E"/>
    <w:rsid w:val="00FA301E"/>
    <w:rsid w:val="00FA3201"/>
    <w:rsid w:val="00FA389A"/>
    <w:rsid w:val="00FA38A0"/>
    <w:rsid w:val="00FA38A8"/>
    <w:rsid w:val="00FA38C4"/>
    <w:rsid w:val="00FA3A51"/>
    <w:rsid w:val="00FA3B82"/>
    <w:rsid w:val="00FA3C8C"/>
    <w:rsid w:val="00FA3DEF"/>
    <w:rsid w:val="00FA3F4C"/>
    <w:rsid w:val="00FA3F88"/>
    <w:rsid w:val="00FA438C"/>
    <w:rsid w:val="00FA4500"/>
    <w:rsid w:val="00FA475C"/>
    <w:rsid w:val="00FA4AAC"/>
    <w:rsid w:val="00FA4AE9"/>
    <w:rsid w:val="00FA4EC8"/>
    <w:rsid w:val="00FA5296"/>
    <w:rsid w:val="00FA5330"/>
    <w:rsid w:val="00FA5476"/>
    <w:rsid w:val="00FA5494"/>
    <w:rsid w:val="00FA56AD"/>
    <w:rsid w:val="00FA58B1"/>
    <w:rsid w:val="00FA5961"/>
    <w:rsid w:val="00FA5C71"/>
    <w:rsid w:val="00FA5CF4"/>
    <w:rsid w:val="00FA5D3C"/>
    <w:rsid w:val="00FA5EC3"/>
    <w:rsid w:val="00FA5F95"/>
    <w:rsid w:val="00FA60A1"/>
    <w:rsid w:val="00FA6157"/>
    <w:rsid w:val="00FA6285"/>
    <w:rsid w:val="00FA647C"/>
    <w:rsid w:val="00FA649F"/>
    <w:rsid w:val="00FA68A8"/>
    <w:rsid w:val="00FA6918"/>
    <w:rsid w:val="00FA6A03"/>
    <w:rsid w:val="00FA6A6C"/>
    <w:rsid w:val="00FA6ACB"/>
    <w:rsid w:val="00FA6B3E"/>
    <w:rsid w:val="00FA6BBA"/>
    <w:rsid w:val="00FA6DEF"/>
    <w:rsid w:val="00FA6F5E"/>
    <w:rsid w:val="00FA71B7"/>
    <w:rsid w:val="00FA72AA"/>
    <w:rsid w:val="00FA7365"/>
    <w:rsid w:val="00FA7606"/>
    <w:rsid w:val="00FA7791"/>
    <w:rsid w:val="00FA7A3D"/>
    <w:rsid w:val="00FA7C82"/>
    <w:rsid w:val="00FA7C9A"/>
    <w:rsid w:val="00FA7CA8"/>
    <w:rsid w:val="00FA7D28"/>
    <w:rsid w:val="00FB057E"/>
    <w:rsid w:val="00FB05AC"/>
    <w:rsid w:val="00FB06B2"/>
    <w:rsid w:val="00FB084D"/>
    <w:rsid w:val="00FB09F9"/>
    <w:rsid w:val="00FB0A24"/>
    <w:rsid w:val="00FB0BAB"/>
    <w:rsid w:val="00FB0D13"/>
    <w:rsid w:val="00FB0DC2"/>
    <w:rsid w:val="00FB0DF8"/>
    <w:rsid w:val="00FB1236"/>
    <w:rsid w:val="00FB138E"/>
    <w:rsid w:val="00FB15C9"/>
    <w:rsid w:val="00FB1907"/>
    <w:rsid w:val="00FB192A"/>
    <w:rsid w:val="00FB1F53"/>
    <w:rsid w:val="00FB22DB"/>
    <w:rsid w:val="00FB23B8"/>
    <w:rsid w:val="00FB2641"/>
    <w:rsid w:val="00FB2684"/>
    <w:rsid w:val="00FB26BC"/>
    <w:rsid w:val="00FB2A26"/>
    <w:rsid w:val="00FB2AD7"/>
    <w:rsid w:val="00FB2B1C"/>
    <w:rsid w:val="00FB2B44"/>
    <w:rsid w:val="00FB2D4F"/>
    <w:rsid w:val="00FB2EE1"/>
    <w:rsid w:val="00FB3074"/>
    <w:rsid w:val="00FB334F"/>
    <w:rsid w:val="00FB33AF"/>
    <w:rsid w:val="00FB33B5"/>
    <w:rsid w:val="00FB3438"/>
    <w:rsid w:val="00FB3639"/>
    <w:rsid w:val="00FB37B9"/>
    <w:rsid w:val="00FB386A"/>
    <w:rsid w:val="00FB393E"/>
    <w:rsid w:val="00FB3A5A"/>
    <w:rsid w:val="00FB3ABA"/>
    <w:rsid w:val="00FB3C3A"/>
    <w:rsid w:val="00FB3E60"/>
    <w:rsid w:val="00FB3E78"/>
    <w:rsid w:val="00FB3E96"/>
    <w:rsid w:val="00FB3E9D"/>
    <w:rsid w:val="00FB3F17"/>
    <w:rsid w:val="00FB3F5C"/>
    <w:rsid w:val="00FB41E4"/>
    <w:rsid w:val="00FB420E"/>
    <w:rsid w:val="00FB43EA"/>
    <w:rsid w:val="00FB443D"/>
    <w:rsid w:val="00FB4540"/>
    <w:rsid w:val="00FB457F"/>
    <w:rsid w:val="00FB45A6"/>
    <w:rsid w:val="00FB4F8D"/>
    <w:rsid w:val="00FB5340"/>
    <w:rsid w:val="00FB585F"/>
    <w:rsid w:val="00FB595B"/>
    <w:rsid w:val="00FB59BF"/>
    <w:rsid w:val="00FB5A44"/>
    <w:rsid w:val="00FB5AFA"/>
    <w:rsid w:val="00FB5C09"/>
    <w:rsid w:val="00FB5C2C"/>
    <w:rsid w:val="00FB5C8C"/>
    <w:rsid w:val="00FB5E12"/>
    <w:rsid w:val="00FB5F10"/>
    <w:rsid w:val="00FB5F45"/>
    <w:rsid w:val="00FB6062"/>
    <w:rsid w:val="00FB606A"/>
    <w:rsid w:val="00FB6088"/>
    <w:rsid w:val="00FB60B4"/>
    <w:rsid w:val="00FB62D0"/>
    <w:rsid w:val="00FB635E"/>
    <w:rsid w:val="00FB6362"/>
    <w:rsid w:val="00FB63DF"/>
    <w:rsid w:val="00FB64F0"/>
    <w:rsid w:val="00FB6640"/>
    <w:rsid w:val="00FB66D9"/>
    <w:rsid w:val="00FB68A0"/>
    <w:rsid w:val="00FB6DE2"/>
    <w:rsid w:val="00FB6E1D"/>
    <w:rsid w:val="00FB6E44"/>
    <w:rsid w:val="00FB7299"/>
    <w:rsid w:val="00FB768A"/>
    <w:rsid w:val="00FB79D7"/>
    <w:rsid w:val="00FB7BF1"/>
    <w:rsid w:val="00FB7C1B"/>
    <w:rsid w:val="00FB7D6A"/>
    <w:rsid w:val="00FB7DF1"/>
    <w:rsid w:val="00FB7E94"/>
    <w:rsid w:val="00FB7ED9"/>
    <w:rsid w:val="00FB7F56"/>
    <w:rsid w:val="00FB7F61"/>
    <w:rsid w:val="00FC0464"/>
    <w:rsid w:val="00FC084A"/>
    <w:rsid w:val="00FC08ED"/>
    <w:rsid w:val="00FC0CA5"/>
    <w:rsid w:val="00FC0D4B"/>
    <w:rsid w:val="00FC0E90"/>
    <w:rsid w:val="00FC10CF"/>
    <w:rsid w:val="00FC1151"/>
    <w:rsid w:val="00FC1387"/>
    <w:rsid w:val="00FC15EE"/>
    <w:rsid w:val="00FC1617"/>
    <w:rsid w:val="00FC1635"/>
    <w:rsid w:val="00FC16F0"/>
    <w:rsid w:val="00FC16F7"/>
    <w:rsid w:val="00FC1961"/>
    <w:rsid w:val="00FC1B39"/>
    <w:rsid w:val="00FC1E5D"/>
    <w:rsid w:val="00FC21B2"/>
    <w:rsid w:val="00FC25EB"/>
    <w:rsid w:val="00FC2B4B"/>
    <w:rsid w:val="00FC2C09"/>
    <w:rsid w:val="00FC2E7E"/>
    <w:rsid w:val="00FC2ED8"/>
    <w:rsid w:val="00FC3016"/>
    <w:rsid w:val="00FC3121"/>
    <w:rsid w:val="00FC3214"/>
    <w:rsid w:val="00FC3308"/>
    <w:rsid w:val="00FC3495"/>
    <w:rsid w:val="00FC3533"/>
    <w:rsid w:val="00FC36B5"/>
    <w:rsid w:val="00FC37C8"/>
    <w:rsid w:val="00FC3905"/>
    <w:rsid w:val="00FC39DE"/>
    <w:rsid w:val="00FC3B51"/>
    <w:rsid w:val="00FC3CF7"/>
    <w:rsid w:val="00FC3E28"/>
    <w:rsid w:val="00FC3E3D"/>
    <w:rsid w:val="00FC3F37"/>
    <w:rsid w:val="00FC4248"/>
    <w:rsid w:val="00FC43D0"/>
    <w:rsid w:val="00FC4401"/>
    <w:rsid w:val="00FC4429"/>
    <w:rsid w:val="00FC44AF"/>
    <w:rsid w:val="00FC46A5"/>
    <w:rsid w:val="00FC46C9"/>
    <w:rsid w:val="00FC47E4"/>
    <w:rsid w:val="00FC47F5"/>
    <w:rsid w:val="00FC4A4E"/>
    <w:rsid w:val="00FC4BF5"/>
    <w:rsid w:val="00FC4D1E"/>
    <w:rsid w:val="00FC5008"/>
    <w:rsid w:val="00FC51B7"/>
    <w:rsid w:val="00FC5267"/>
    <w:rsid w:val="00FC547B"/>
    <w:rsid w:val="00FC5483"/>
    <w:rsid w:val="00FC580B"/>
    <w:rsid w:val="00FC5985"/>
    <w:rsid w:val="00FC59B9"/>
    <w:rsid w:val="00FC5ADB"/>
    <w:rsid w:val="00FC5B1F"/>
    <w:rsid w:val="00FC5C01"/>
    <w:rsid w:val="00FC5C6B"/>
    <w:rsid w:val="00FC5E13"/>
    <w:rsid w:val="00FC5E69"/>
    <w:rsid w:val="00FC5EF2"/>
    <w:rsid w:val="00FC5F78"/>
    <w:rsid w:val="00FC5FC5"/>
    <w:rsid w:val="00FC6174"/>
    <w:rsid w:val="00FC6540"/>
    <w:rsid w:val="00FC65B9"/>
    <w:rsid w:val="00FC67BE"/>
    <w:rsid w:val="00FC67F2"/>
    <w:rsid w:val="00FC7290"/>
    <w:rsid w:val="00FC77A5"/>
    <w:rsid w:val="00FC79D9"/>
    <w:rsid w:val="00FC7B5B"/>
    <w:rsid w:val="00FC7C2B"/>
    <w:rsid w:val="00FC7CE8"/>
    <w:rsid w:val="00FC7D5C"/>
    <w:rsid w:val="00FC7EA6"/>
    <w:rsid w:val="00FD002D"/>
    <w:rsid w:val="00FD0096"/>
    <w:rsid w:val="00FD04E2"/>
    <w:rsid w:val="00FD0527"/>
    <w:rsid w:val="00FD063B"/>
    <w:rsid w:val="00FD06D7"/>
    <w:rsid w:val="00FD08F2"/>
    <w:rsid w:val="00FD092F"/>
    <w:rsid w:val="00FD0F3F"/>
    <w:rsid w:val="00FD1262"/>
    <w:rsid w:val="00FD130A"/>
    <w:rsid w:val="00FD1625"/>
    <w:rsid w:val="00FD1633"/>
    <w:rsid w:val="00FD179E"/>
    <w:rsid w:val="00FD1881"/>
    <w:rsid w:val="00FD19BD"/>
    <w:rsid w:val="00FD1A41"/>
    <w:rsid w:val="00FD1E35"/>
    <w:rsid w:val="00FD1E4E"/>
    <w:rsid w:val="00FD233E"/>
    <w:rsid w:val="00FD2387"/>
    <w:rsid w:val="00FD2692"/>
    <w:rsid w:val="00FD26DD"/>
    <w:rsid w:val="00FD26FC"/>
    <w:rsid w:val="00FD27F3"/>
    <w:rsid w:val="00FD2A24"/>
    <w:rsid w:val="00FD2B73"/>
    <w:rsid w:val="00FD2BD9"/>
    <w:rsid w:val="00FD2CDF"/>
    <w:rsid w:val="00FD3237"/>
    <w:rsid w:val="00FD3321"/>
    <w:rsid w:val="00FD3564"/>
    <w:rsid w:val="00FD3637"/>
    <w:rsid w:val="00FD36A0"/>
    <w:rsid w:val="00FD36A6"/>
    <w:rsid w:val="00FD3779"/>
    <w:rsid w:val="00FD3B00"/>
    <w:rsid w:val="00FD3B95"/>
    <w:rsid w:val="00FD3E79"/>
    <w:rsid w:val="00FD4262"/>
    <w:rsid w:val="00FD42D8"/>
    <w:rsid w:val="00FD43ED"/>
    <w:rsid w:val="00FD4607"/>
    <w:rsid w:val="00FD47A6"/>
    <w:rsid w:val="00FD487D"/>
    <w:rsid w:val="00FD49BC"/>
    <w:rsid w:val="00FD4B83"/>
    <w:rsid w:val="00FD4BFF"/>
    <w:rsid w:val="00FD4CE4"/>
    <w:rsid w:val="00FD5247"/>
    <w:rsid w:val="00FD5314"/>
    <w:rsid w:val="00FD5483"/>
    <w:rsid w:val="00FD56F0"/>
    <w:rsid w:val="00FD5A55"/>
    <w:rsid w:val="00FD5A98"/>
    <w:rsid w:val="00FD64F6"/>
    <w:rsid w:val="00FD654E"/>
    <w:rsid w:val="00FD6661"/>
    <w:rsid w:val="00FD67B7"/>
    <w:rsid w:val="00FD680B"/>
    <w:rsid w:val="00FD6D11"/>
    <w:rsid w:val="00FD6E37"/>
    <w:rsid w:val="00FD6ED3"/>
    <w:rsid w:val="00FD7004"/>
    <w:rsid w:val="00FD7060"/>
    <w:rsid w:val="00FD7091"/>
    <w:rsid w:val="00FD7297"/>
    <w:rsid w:val="00FD73F5"/>
    <w:rsid w:val="00FD7585"/>
    <w:rsid w:val="00FD77CE"/>
    <w:rsid w:val="00FD7999"/>
    <w:rsid w:val="00FD7C82"/>
    <w:rsid w:val="00FD7D6C"/>
    <w:rsid w:val="00FE07A3"/>
    <w:rsid w:val="00FE095A"/>
    <w:rsid w:val="00FE0A67"/>
    <w:rsid w:val="00FE0A6A"/>
    <w:rsid w:val="00FE0A72"/>
    <w:rsid w:val="00FE0DBF"/>
    <w:rsid w:val="00FE0DD3"/>
    <w:rsid w:val="00FE0E96"/>
    <w:rsid w:val="00FE1502"/>
    <w:rsid w:val="00FE1522"/>
    <w:rsid w:val="00FE15AC"/>
    <w:rsid w:val="00FE15B5"/>
    <w:rsid w:val="00FE15DE"/>
    <w:rsid w:val="00FE16B2"/>
    <w:rsid w:val="00FE177F"/>
    <w:rsid w:val="00FE19BF"/>
    <w:rsid w:val="00FE19EF"/>
    <w:rsid w:val="00FE1A96"/>
    <w:rsid w:val="00FE1AE5"/>
    <w:rsid w:val="00FE1B0E"/>
    <w:rsid w:val="00FE1EE1"/>
    <w:rsid w:val="00FE2044"/>
    <w:rsid w:val="00FE22F1"/>
    <w:rsid w:val="00FE2890"/>
    <w:rsid w:val="00FE2AAE"/>
    <w:rsid w:val="00FE2E54"/>
    <w:rsid w:val="00FE2FFB"/>
    <w:rsid w:val="00FE3407"/>
    <w:rsid w:val="00FE358C"/>
    <w:rsid w:val="00FE3618"/>
    <w:rsid w:val="00FE36D8"/>
    <w:rsid w:val="00FE37C7"/>
    <w:rsid w:val="00FE38BB"/>
    <w:rsid w:val="00FE39C3"/>
    <w:rsid w:val="00FE3A73"/>
    <w:rsid w:val="00FE3AA1"/>
    <w:rsid w:val="00FE3B3D"/>
    <w:rsid w:val="00FE3F57"/>
    <w:rsid w:val="00FE4309"/>
    <w:rsid w:val="00FE43C9"/>
    <w:rsid w:val="00FE4B4E"/>
    <w:rsid w:val="00FE53A8"/>
    <w:rsid w:val="00FE58D9"/>
    <w:rsid w:val="00FE5934"/>
    <w:rsid w:val="00FE5ABD"/>
    <w:rsid w:val="00FE5B8C"/>
    <w:rsid w:val="00FE5D38"/>
    <w:rsid w:val="00FE60A1"/>
    <w:rsid w:val="00FE63CD"/>
    <w:rsid w:val="00FE6864"/>
    <w:rsid w:val="00FE6D00"/>
    <w:rsid w:val="00FE6E93"/>
    <w:rsid w:val="00FE6F2E"/>
    <w:rsid w:val="00FE756B"/>
    <w:rsid w:val="00FE75C1"/>
    <w:rsid w:val="00FE7757"/>
    <w:rsid w:val="00FE78D6"/>
    <w:rsid w:val="00FE7A77"/>
    <w:rsid w:val="00FE7DD2"/>
    <w:rsid w:val="00FE7E71"/>
    <w:rsid w:val="00FE7FCC"/>
    <w:rsid w:val="00FF001F"/>
    <w:rsid w:val="00FF0156"/>
    <w:rsid w:val="00FF0213"/>
    <w:rsid w:val="00FF058A"/>
    <w:rsid w:val="00FF06B7"/>
    <w:rsid w:val="00FF095C"/>
    <w:rsid w:val="00FF0A08"/>
    <w:rsid w:val="00FF0BC4"/>
    <w:rsid w:val="00FF0CDB"/>
    <w:rsid w:val="00FF0DF9"/>
    <w:rsid w:val="00FF0EBC"/>
    <w:rsid w:val="00FF13FD"/>
    <w:rsid w:val="00FF19FC"/>
    <w:rsid w:val="00FF1E62"/>
    <w:rsid w:val="00FF21CF"/>
    <w:rsid w:val="00FF222B"/>
    <w:rsid w:val="00FF23D6"/>
    <w:rsid w:val="00FF23F0"/>
    <w:rsid w:val="00FF2470"/>
    <w:rsid w:val="00FF263E"/>
    <w:rsid w:val="00FF2757"/>
    <w:rsid w:val="00FF27C5"/>
    <w:rsid w:val="00FF2B76"/>
    <w:rsid w:val="00FF2BCD"/>
    <w:rsid w:val="00FF2BE0"/>
    <w:rsid w:val="00FF2C01"/>
    <w:rsid w:val="00FF2C66"/>
    <w:rsid w:val="00FF2E2A"/>
    <w:rsid w:val="00FF3035"/>
    <w:rsid w:val="00FF311F"/>
    <w:rsid w:val="00FF3158"/>
    <w:rsid w:val="00FF31A7"/>
    <w:rsid w:val="00FF31D4"/>
    <w:rsid w:val="00FF3214"/>
    <w:rsid w:val="00FF3489"/>
    <w:rsid w:val="00FF362C"/>
    <w:rsid w:val="00FF37B5"/>
    <w:rsid w:val="00FF37E1"/>
    <w:rsid w:val="00FF394B"/>
    <w:rsid w:val="00FF39BC"/>
    <w:rsid w:val="00FF3A35"/>
    <w:rsid w:val="00FF3CB0"/>
    <w:rsid w:val="00FF3EDA"/>
    <w:rsid w:val="00FF3F15"/>
    <w:rsid w:val="00FF3F3E"/>
    <w:rsid w:val="00FF41A9"/>
    <w:rsid w:val="00FF427A"/>
    <w:rsid w:val="00FF44C5"/>
    <w:rsid w:val="00FF4540"/>
    <w:rsid w:val="00FF45A7"/>
    <w:rsid w:val="00FF46DC"/>
    <w:rsid w:val="00FF4709"/>
    <w:rsid w:val="00FF4853"/>
    <w:rsid w:val="00FF4B70"/>
    <w:rsid w:val="00FF4CAE"/>
    <w:rsid w:val="00FF4EBD"/>
    <w:rsid w:val="00FF5810"/>
    <w:rsid w:val="00FF588E"/>
    <w:rsid w:val="00FF5DD0"/>
    <w:rsid w:val="00FF601F"/>
    <w:rsid w:val="00FF622F"/>
    <w:rsid w:val="00FF630A"/>
    <w:rsid w:val="00FF6401"/>
    <w:rsid w:val="00FF68B7"/>
    <w:rsid w:val="00FF68C2"/>
    <w:rsid w:val="00FF6A80"/>
    <w:rsid w:val="00FF6B43"/>
    <w:rsid w:val="00FF6ECC"/>
    <w:rsid w:val="00FF6F39"/>
    <w:rsid w:val="00FF6F95"/>
    <w:rsid w:val="00FF712D"/>
    <w:rsid w:val="00FF7320"/>
    <w:rsid w:val="00FF77AA"/>
    <w:rsid w:val="00FF785E"/>
    <w:rsid w:val="00FF7A68"/>
    <w:rsid w:val="00FF7B68"/>
    <w:rsid w:val="00FF7B7E"/>
    <w:rsid w:val="00FF7D3C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16"/>
    <w:pPr>
      <w:ind w:left="720"/>
      <w:contextualSpacing/>
    </w:pPr>
  </w:style>
  <w:style w:type="paragraph" w:styleId="a4">
    <w:name w:val="No Spacing"/>
    <w:uiPriority w:val="1"/>
    <w:qFormat/>
    <w:rsid w:val="00423616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35316863" Type="http://schemas.openxmlformats.org/officeDocument/2006/relationships/footnotes" Target="footnotes.xml"/><Relationship Id="rId882865390" Type="http://schemas.openxmlformats.org/officeDocument/2006/relationships/endnotes" Target="endnotes.xml"/><Relationship Id="rId898029510" Type="http://schemas.openxmlformats.org/officeDocument/2006/relationships/comments" Target="comments.xml"/><Relationship Id="rId983967517" Type="http://schemas.microsoft.com/office/2011/relationships/commentsExtended" Target="commentsExtended.xml"/><Relationship Id="rId72141562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ruaEe0vZg5PsR4uu+bwNF2UN5dI=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</SignatureValue>
  <KeyInfo>
    <X509Data>
      <X509Certificate>MIIFezCCA2MCFCYiHyYCHdcWFYMrocF/cjNZwfueMA0GCSqGSIb3DQEBCwUAMIGQ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5316863"/>
            <mdssi:RelationshipReference SourceId="rId882865390"/>
            <mdssi:RelationshipReference SourceId="rId898029510"/>
            <mdssi:RelationshipReference SourceId="rId983967517"/>
            <mdssi:RelationshipReference SourceId="rId721415620"/>
          </Transform>
          <Transform Algorithm="http://www.w3.org/TR/2001/REC-xml-c14n-20010315"/>
        </Transforms>
        <DigestMethod Algorithm="http://www.w3.org/2000/09/xmldsig#sha1"/>
        <DigestValue>oOMuL4p0ORUB2OOJElwhwlPMWOY=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nirViAKKQgHUCqTBe7WrjolzlgQ=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tbyd40qNNwGroGTGJTv2kYb/hPs=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erEu5pm0DakcU7yIQov5p9rr1s4=</DigestValue>
      </Reference>
      <Reference URI="/word/styles.xml?ContentType=application/vnd.openxmlformats-officedocument.wordprocessingml.styles+xml">
        <DigestMethod Algorithm="http://www.w3.org/2000/09/xmldsig#sha1"/>
        <DigestValue>M9sEZvem+a13NHEny8ielxHSZGM=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2023-11-16T11:45:46Z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2020-10-28T07:18:00Z</cp:lastPrinted>
  <dcterms:created xsi:type="dcterms:W3CDTF">2017-04-20T07:24:00Z</dcterms:created>
  <dcterms:modified xsi:type="dcterms:W3CDTF">2020-10-28T07:24:00Z</dcterms:modified>
</cp:coreProperties>
</file>